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1" w:type="dxa"/>
        <w:tblInd w:w="-464" w:type="dxa"/>
        <w:tblLayout w:type="fixed"/>
        <w:tblLook w:val="0000" w:firstRow="0" w:lastRow="0" w:firstColumn="0" w:lastColumn="0" w:noHBand="0" w:noVBand="0"/>
      </w:tblPr>
      <w:tblGrid>
        <w:gridCol w:w="5534"/>
        <w:gridCol w:w="4257"/>
      </w:tblGrid>
      <w:tr w:rsidR="004615BB" w:rsidRPr="00785685" w14:paraId="7BC37C40" w14:textId="77777777" w:rsidTr="2EA25E9C">
        <w:trPr>
          <w:trHeight w:val="413"/>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A4C64" w14:textId="647E8E26" w:rsidR="00E04B8D" w:rsidRPr="00785685" w:rsidRDefault="00B616FF" w:rsidP="0015753B">
            <w:pPr>
              <w:tabs>
                <w:tab w:val="left" w:pos="1418"/>
              </w:tabs>
              <w:snapToGrid w:val="0"/>
              <w:rPr>
                <w:rFonts w:ascii="Gill Sans MT" w:hAnsi="Gill Sans MT" w:cs="Arial"/>
                <w:sz w:val="22"/>
                <w:szCs w:val="22"/>
              </w:rPr>
            </w:pPr>
            <w:r w:rsidRPr="2EA25E9C">
              <w:rPr>
                <w:rFonts w:ascii="Gill Sans MT" w:hAnsi="Gill Sans MT" w:cs="Arial"/>
                <w:b/>
                <w:bCs/>
                <w:sz w:val="22"/>
                <w:szCs w:val="22"/>
              </w:rPr>
              <w:t xml:space="preserve">TITLE: </w:t>
            </w:r>
            <w:r w:rsidR="006E1AB5" w:rsidRPr="2EA25E9C">
              <w:rPr>
                <w:rFonts w:ascii="Gill Sans MT" w:hAnsi="Gill Sans MT" w:cs="Arial"/>
                <w:sz w:val="22"/>
                <w:szCs w:val="22"/>
              </w:rPr>
              <w:t>Nutrition Adviser</w:t>
            </w:r>
          </w:p>
        </w:tc>
      </w:tr>
      <w:tr w:rsidR="004615BB" w:rsidRPr="00785685" w14:paraId="455D5230" w14:textId="77777777" w:rsidTr="2EA25E9C">
        <w:trPr>
          <w:trHeight w:val="342"/>
        </w:trPr>
        <w:tc>
          <w:tcPr>
            <w:tcW w:w="5534" w:type="dxa"/>
            <w:tcBorders>
              <w:top w:val="single" w:sz="4" w:space="0" w:color="000000" w:themeColor="text1"/>
              <w:left w:val="single" w:sz="4" w:space="0" w:color="000000" w:themeColor="text1"/>
              <w:bottom w:val="single" w:sz="4" w:space="0" w:color="000000" w:themeColor="text1"/>
            </w:tcBorders>
          </w:tcPr>
          <w:p w14:paraId="63644039" w14:textId="77777777" w:rsidR="0067442C" w:rsidRPr="00785685" w:rsidRDefault="00C719F6" w:rsidP="00104EBA">
            <w:pPr>
              <w:tabs>
                <w:tab w:val="left" w:pos="1418"/>
              </w:tabs>
              <w:snapToGrid w:val="0"/>
              <w:rPr>
                <w:rFonts w:ascii="Gill Sans MT" w:hAnsi="Gill Sans MT" w:cs="Arial"/>
                <w:sz w:val="22"/>
                <w:szCs w:val="22"/>
              </w:rPr>
            </w:pPr>
            <w:r w:rsidRPr="00785685">
              <w:rPr>
                <w:rFonts w:ascii="Gill Sans MT" w:hAnsi="Gill Sans MT" w:cs="Arial"/>
                <w:b/>
                <w:sz w:val="22"/>
                <w:szCs w:val="22"/>
              </w:rPr>
              <w:t>REPORTS TO:</w:t>
            </w:r>
          </w:p>
          <w:p w14:paraId="5C7FEEB9" w14:textId="77777777" w:rsidR="0015753B" w:rsidRPr="00785685" w:rsidRDefault="006E1AB5" w:rsidP="00EB3AF3">
            <w:pPr>
              <w:tabs>
                <w:tab w:val="left" w:pos="1418"/>
              </w:tabs>
              <w:snapToGrid w:val="0"/>
              <w:rPr>
                <w:rFonts w:ascii="Gill Sans MT" w:hAnsi="Gill Sans MT" w:cs="Arial"/>
                <w:sz w:val="22"/>
                <w:szCs w:val="22"/>
              </w:rPr>
            </w:pPr>
            <w:r w:rsidRPr="00785685">
              <w:rPr>
                <w:rFonts w:ascii="Gill Sans MT" w:hAnsi="Gill Sans MT" w:cs="Gill Sans MT"/>
                <w:sz w:val="22"/>
                <w:szCs w:val="22"/>
              </w:rPr>
              <w:t>Deputy Response Team Leader – Programmes</w:t>
            </w:r>
          </w:p>
        </w:tc>
        <w:tc>
          <w:tcPr>
            <w:tcW w:w="4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EAF8C" w14:textId="77777777" w:rsidR="00D24A8C" w:rsidRPr="00785685" w:rsidRDefault="00D24A8C" w:rsidP="00104EBA">
            <w:pPr>
              <w:tabs>
                <w:tab w:val="left" w:pos="1418"/>
              </w:tabs>
              <w:snapToGrid w:val="0"/>
              <w:rPr>
                <w:rFonts w:ascii="Gill Sans MT" w:hAnsi="Gill Sans MT" w:cs="Arial"/>
                <w:sz w:val="22"/>
                <w:szCs w:val="22"/>
              </w:rPr>
            </w:pPr>
            <w:r w:rsidRPr="00785685">
              <w:rPr>
                <w:rFonts w:ascii="Gill Sans MT" w:hAnsi="Gill Sans MT" w:cs="Arial"/>
                <w:b/>
                <w:sz w:val="22"/>
                <w:szCs w:val="22"/>
              </w:rPr>
              <w:t>LOCATION</w:t>
            </w:r>
            <w:r w:rsidR="0067442C" w:rsidRPr="00785685">
              <w:rPr>
                <w:rFonts w:ascii="Gill Sans MT" w:hAnsi="Gill Sans MT" w:cs="Arial"/>
                <w:b/>
                <w:sz w:val="22"/>
                <w:szCs w:val="22"/>
              </w:rPr>
              <w:t xml:space="preserve">: </w:t>
            </w:r>
            <w:r w:rsidR="00EB3AF3" w:rsidRPr="00785685">
              <w:rPr>
                <w:rFonts w:ascii="Gill Sans MT" w:hAnsi="Gill Sans MT" w:cs="Gill Sans MT"/>
                <w:sz w:val="22"/>
                <w:szCs w:val="22"/>
              </w:rPr>
              <w:t>International, including remote and insecure locations</w:t>
            </w:r>
          </w:p>
          <w:p w14:paraId="672A6659" w14:textId="77777777" w:rsidR="0015753B" w:rsidRPr="00785685" w:rsidRDefault="0015753B" w:rsidP="00104EBA">
            <w:pPr>
              <w:tabs>
                <w:tab w:val="left" w:pos="1418"/>
              </w:tabs>
              <w:snapToGrid w:val="0"/>
              <w:rPr>
                <w:rFonts w:ascii="Gill Sans MT" w:hAnsi="Gill Sans MT" w:cs="Arial"/>
                <w:sz w:val="22"/>
                <w:szCs w:val="22"/>
              </w:rPr>
            </w:pPr>
          </w:p>
        </w:tc>
      </w:tr>
      <w:tr w:rsidR="004615BB" w:rsidRPr="00785685" w14:paraId="7FAD6AEE" w14:textId="77777777" w:rsidTr="2EA25E9C">
        <w:trPr>
          <w:trHeight w:val="535"/>
        </w:trPr>
        <w:tc>
          <w:tcPr>
            <w:tcW w:w="5534" w:type="dxa"/>
            <w:tcBorders>
              <w:top w:val="single" w:sz="4" w:space="0" w:color="000000" w:themeColor="text1"/>
              <w:left w:val="single" w:sz="4" w:space="0" w:color="000000" w:themeColor="text1"/>
              <w:bottom w:val="single" w:sz="4" w:space="0" w:color="auto"/>
              <w:right w:val="single" w:sz="4" w:space="0" w:color="000000" w:themeColor="text1"/>
            </w:tcBorders>
          </w:tcPr>
          <w:p w14:paraId="588CD578" w14:textId="77777777" w:rsidR="0015753B" w:rsidRPr="00785685" w:rsidRDefault="0015753B" w:rsidP="00104EBA">
            <w:pPr>
              <w:tabs>
                <w:tab w:val="left" w:pos="1418"/>
              </w:tabs>
              <w:snapToGrid w:val="0"/>
              <w:rPr>
                <w:rFonts w:ascii="Gill Sans MT" w:hAnsi="Gill Sans MT" w:cs="Arial"/>
                <w:sz w:val="22"/>
                <w:szCs w:val="22"/>
              </w:rPr>
            </w:pPr>
            <w:r w:rsidRPr="00785685">
              <w:rPr>
                <w:rFonts w:ascii="Gill Sans MT" w:hAnsi="Gill Sans MT" w:cs="Arial"/>
                <w:b/>
                <w:sz w:val="22"/>
                <w:szCs w:val="22"/>
              </w:rPr>
              <w:t>GRADE</w:t>
            </w:r>
            <w:r w:rsidRPr="00785685">
              <w:rPr>
                <w:rFonts w:ascii="Gill Sans MT" w:hAnsi="Gill Sans MT" w:cs="Arial"/>
                <w:sz w:val="22"/>
                <w:szCs w:val="22"/>
              </w:rPr>
              <w:t xml:space="preserve">: </w:t>
            </w:r>
            <w:r w:rsidR="009E3483" w:rsidRPr="00785685">
              <w:rPr>
                <w:rFonts w:ascii="Gill Sans MT" w:hAnsi="Gill Sans MT" w:cs="Arial"/>
                <w:sz w:val="22"/>
                <w:szCs w:val="22"/>
              </w:rPr>
              <w:t>3</w:t>
            </w:r>
          </w:p>
        </w:tc>
        <w:tc>
          <w:tcPr>
            <w:tcW w:w="4257" w:type="dxa"/>
            <w:tcBorders>
              <w:top w:val="single" w:sz="4" w:space="0" w:color="000000" w:themeColor="text1"/>
              <w:left w:val="single" w:sz="4" w:space="0" w:color="000000" w:themeColor="text1"/>
              <w:bottom w:val="single" w:sz="4" w:space="0" w:color="auto"/>
              <w:right w:val="single" w:sz="4" w:space="0" w:color="000000" w:themeColor="text1"/>
            </w:tcBorders>
          </w:tcPr>
          <w:p w14:paraId="53D23D04" w14:textId="0EB38E5F" w:rsidR="0015753B" w:rsidRPr="00785685" w:rsidRDefault="0015753B" w:rsidP="00A321F2">
            <w:pPr>
              <w:tabs>
                <w:tab w:val="left" w:pos="1418"/>
              </w:tabs>
              <w:snapToGrid w:val="0"/>
              <w:rPr>
                <w:rFonts w:ascii="Gill Sans MT" w:hAnsi="Gill Sans MT" w:cs="Arial"/>
                <w:sz w:val="22"/>
                <w:szCs w:val="22"/>
              </w:rPr>
            </w:pPr>
            <w:r w:rsidRPr="00785685">
              <w:rPr>
                <w:rFonts w:ascii="Gill Sans MT" w:hAnsi="Gill Sans MT" w:cs="Arial"/>
                <w:b/>
                <w:sz w:val="22"/>
                <w:szCs w:val="22"/>
              </w:rPr>
              <w:t>CONTRACT LENGTH:</w:t>
            </w:r>
            <w:r w:rsidR="00EB3AF3" w:rsidRPr="00785685">
              <w:rPr>
                <w:rFonts w:ascii="Gill Sans MT" w:hAnsi="Gill Sans MT" w:cs="Arial"/>
                <w:b/>
                <w:sz w:val="22"/>
                <w:szCs w:val="22"/>
              </w:rPr>
              <w:t xml:space="preserve"> </w:t>
            </w:r>
            <w:r w:rsidR="00A05645">
              <w:rPr>
                <w:rFonts w:ascii="Gill Sans MT" w:hAnsi="Gill Sans MT" w:cs="Arial"/>
                <w:sz w:val="22"/>
                <w:szCs w:val="22"/>
              </w:rPr>
              <w:t>12 months</w:t>
            </w:r>
          </w:p>
        </w:tc>
      </w:tr>
      <w:tr w:rsidR="008822B7" w:rsidRPr="00785685" w14:paraId="6FD1BD32" w14:textId="77777777" w:rsidTr="2EA25E9C">
        <w:trPr>
          <w:trHeight w:val="872"/>
        </w:trPr>
        <w:tc>
          <w:tcPr>
            <w:tcW w:w="9791"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14:paraId="6FC7E8E2" w14:textId="77777777" w:rsidR="0067442C" w:rsidRPr="00785685" w:rsidRDefault="00BA793D" w:rsidP="00826EB8">
            <w:pPr>
              <w:tabs>
                <w:tab w:val="left" w:pos="1134"/>
              </w:tabs>
              <w:snapToGrid w:val="0"/>
              <w:rPr>
                <w:rFonts w:ascii="Gill Sans MT" w:hAnsi="Gill Sans MT" w:cs="Arial"/>
                <w:b/>
                <w:sz w:val="22"/>
                <w:szCs w:val="22"/>
              </w:rPr>
            </w:pPr>
            <w:r w:rsidRPr="00785685">
              <w:rPr>
                <w:rFonts w:ascii="Gill Sans MT" w:hAnsi="Gill Sans MT" w:cs="Arial"/>
                <w:b/>
                <w:sz w:val="22"/>
                <w:szCs w:val="22"/>
              </w:rPr>
              <w:t>CHILD SAFEGUARDING</w:t>
            </w:r>
            <w:r w:rsidR="0067442C" w:rsidRPr="00785685">
              <w:rPr>
                <w:rFonts w:ascii="Gill Sans MT" w:hAnsi="Gill Sans MT" w:cs="Arial"/>
                <w:b/>
                <w:sz w:val="22"/>
                <w:szCs w:val="22"/>
              </w:rPr>
              <w:t xml:space="preserve">: </w:t>
            </w:r>
          </w:p>
          <w:p w14:paraId="7900DFBE" w14:textId="77777777" w:rsidR="008822B7" w:rsidRPr="00785685" w:rsidRDefault="008822B7" w:rsidP="008822B7">
            <w:pPr>
              <w:rPr>
                <w:rFonts w:ascii="Gill Sans MT" w:hAnsi="Gill Sans MT" w:cs="Arial"/>
                <w:sz w:val="22"/>
                <w:szCs w:val="22"/>
              </w:rPr>
            </w:pPr>
            <w:r w:rsidRPr="00785685">
              <w:rPr>
                <w:rFonts w:ascii="Gill Sans MT" w:hAnsi="Gill Sans MT" w:cs="Arial"/>
                <w:sz w:val="22"/>
                <w:szCs w:val="22"/>
              </w:rPr>
              <w:t xml:space="preserve">Level 3:  the </w:t>
            </w:r>
            <w:r w:rsidR="001F2C2B" w:rsidRPr="00785685">
              <w:rPr>
                <w:rFonts w:ascii="Gill Sans MT" w:hAnsi="Gill Sans MT" w:cs="Arial"/>
                <w:sz w:val="22"/>
                <w:szCs w:val="22"/>
              </w:rPr>
              <w:t>role</w:t>
            </w:r>
            <w:r w:rsidRPr="00785685">
              <w:rPr>
                <w:rFonts w:ascii="Gill Sans MT" w:hAnsi="Gill Sans MT" w:cs="Arial"/>
                <w:sz w:val="22"/>
                <w:szCs w:val="22"/>
              </w:rPr>
              <w:t xml:space="preserve"> holder will have contact with children and/or young people either frequently (</w:t>
            </w:r>
            <w:proofErr w:type="gramStart"/>
            <w:r w:rsidRPr="00785685">
              <w:rPr>
                <w:rFonts w:ascii="Gill Sans MT" w:hAnsi="Gill Sans MT" w:cs="Arial"/>
                <w:sz w:val="22"/>
                <w:szCs w:val="22"/>
              </w:rPr>
              <w:t>e.g.</w:t>
            </w:r>
            <w:proofErr w:type="gramEnd"/>
            <w:r w:rsidRPr="00785685">
              <w:rPr>
                <w:rFonts w:ascii="Gill Sans MT" w:hAnsi="Gill Sans MT" w:cs="Arial"/>
                <w:sz w:val="22"/>
                <w:szCs w:val="22"/>
              </w:rPr>
              <w:t xml:space="preserve"> once a week or more) or intensively (e.g. four days in one month or more or overnight) because they work </w:t>
            </w:r>
            <w:r w:rsidR="001F2C2B" w:rsidRPr="00785685">
              <w:rPr>
                <w:rFonts w:ascii="Gill Sans MT" w:hAnsi="Gill Sans MT" w:cs="Arial"/>
                <w:sz w:val="22"/>
                <w:szCs w:val="22"/>
              </w:rPr>
              <w:t xml:space="preserve">in </w:t>
            </w:r>
            <w:r w:rsidRPr="00785685">
              <w:rPr>
                <w:rFonts w:ascii="Gill Sans MT" w:hAnsi="Gill Sans MT" w:cs="Arial"/>
                <w:sz w:val="22"/>
                <w:szCs w:val="22"/>
              </w:rPr>
              <w:t>country programs; or ar</w:t>
            </w:r>
            <w:r w:rsidR="00651996">
              <w:rPr>
                <w:rFonts w:ascii="Gill Sans MT" w:hAnsi="Gill Sans MT" w:cs="Arial"/>
                <w:sz w:val="22"/>
                <w:szCs w:val="22"/>
              </w:rPr>
              <w:t>e visiting country programs; or</w:t>
            </w:r>
            <w:r w:rsidRPr="00785685">
              <w:rPr>
                <w:rFonts w:ascii="Gill Sans MT" w:hAnsi="Gill Sans MT" w:cs="Arial"/>
                <w:sz w:val="22"/>
                <w:szCs w:val="22"/>
              </w:rPr>
              <w:t xml:space="preserve"> because they are responsible for implementing the police checking/vetting process staff.</w:t>
            </w:r>
          </w:p>
          <w:p w14:paraId="0A37501D" w14:textId="77777777" w:rsidR="0067442C" w:rsidRPr="00785685" w:rsidRDefault="0067442C" w:rsidP="00826EB8">
            <w:pPr>
              <w:jc w:val="both"/>
              <w:rPr>
                <w:rFonts w:ascii="Gill Sans MT" w:hAnsi="Gill Sans MT" w:cs="Arial"/>
                <w:sz w:val="22"/>
                <w:szCs w:val="22"/>
              </w:rPr>
            </w:pPr>
          </w:p>
        </w:tc>
      </w:tr>
      <w:tr w:rsidR="004615BB" w:rsidRPr="00785685" w14:paraId="0573B9A8" w14:textId="77777777" w:rsidTr="2EA25E9C">
        <w:trPr>
          <w:trHeight w:val="1351"/>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2DB1B" w14:textId="77777777" w:rsidR="00534D8F" w:rsidRPr="00785685" w:rsidRDefault="006B781C" w:rsidP="00D447CF">
            <w:pPr>
              <w:jc w:val="both"/>
              <w:rPr>
                <w:rFonts w:ascii="Gill Sans MT" w:hAnsi="Gill Sans MT" w:cs="Arial"/>
                <w:b/>
                <w:sz w:val="22"/>
                <w:szCs w:val="22"/>
              </w:rPr>
            </w:pPr>
            <w:r w:rsidRPr="00785685">
              <w:rPr>
                <w:rFonts w:ascii="Gill Sans MT" w:hAnsi="Gill Sans MT" w:cs="Arial"/>
                <w:b/>
                <w:sz w:val="22"/>
                <w:szCs w:val="22"/>
              </w:rPr>
              <w:t xml:space="preserve">ROLE PURPOSE: </w:t>
            </w:r>
          </w:p>
          <w:p w14:paraId="18AB42C1" w14:textId="3A2AB2C1" w:rsidR="00651996" w:rsidRDefault="00651996" w:rsidP="00056D29">
            <w:pPr>
              <w:jc w:val="both"/>
              <w:rPr>
                <w:rFonts w:ascii="Gill Sans MT" w:hAnsi="Gill Sans MT" w:cs="Arial"/>
                <w:sz w:val="22"/>
                <w:szCs w:val="22"/>
              </w:rPr>
            </w:pPr>
            <w:r w:rsidRPr="2EA25E9C">
              <w:rPr>
                <w:rFonts w:ascii="Gill Sans MT" w:hAnsi="Gill Sans MT" w:cs="Arial"/>
                <w:sz w:val="22"/>
                <w:szCs w:val="22"/>
              </w:rPr>
              <w:t xml:space="preserve">As part of our humanitarian ambition and 2030 global strategy, Save the Children has implemented the Global </w:t>
            </w:r>
            <w:r w:rsidR="6949E0B5" w:rsidRPr="2EA25E9C">
              <w:rPr>
                <w:rFonts w:ascii="Gill Sans MT" w:hAnsi="Gill Sans MT" w:cs="Arial"/>
                <w:sz w:val="22"/>
                <w:szCs w:val="22"/>
              </w:rPr>
              <w:t xml:space="preserve">Expertise </w:t>
            </w:r>
            <w:r w:rsidR="0C75E3A6" w:rsidRPr="2EA25E9C">
              <w:rPr>
                <w:rFonts w:ascii="Gill Sans MT" w:hAnsi="Gill Sans MT" w:cs="Arial"/>
                <w:sz w:val="22"/>
                <w:szCs w:val="22"/>
              </w:rPr>
              <w:t xml:space="preserve">and </w:t>
            </w:r>
            <w:r w:rsidRPr="2EA25E9C">
              <w:rPr>
                <w:rFonts w:ascii="Gill Sans MT" w:hAnsi="Gill Sans MT" w:cs="Arial"/>
                <w:sz w:val="22"/>
                <w:szCs w:val="22"/>
              </w:rPr>
              <w:t>Humanitarian Surge Platform (G</w:t>
            </w:r>
            <w:r w:rsidR="00E6538F" w:rsidRPr="2EA25E9C">
              <w:rPr>
                <w:rFonts w:ascii="Gill Sans MT" w:hAnsi="Gill Sans MT" w:cs="Arial"/>
                <w:sz w:val="22"/>
                <w:szCs w:val="22"/>
              </w:rPr>
              <w:t>E</w:t>
            </w:r>
            <w:r w:rsidRPr="2EA25E9C">
              <w:rPr>
                <w:rFonts w:ascii="Gill Sans MT" w:hAnsi="Gill Sans MT" w:cs="Arial"/>
                <w:sz w:val="22"/>
                <w:szCs w:val="22"/>
              </w:rPr>
              <w:t>HSP) to further improve the efficient deployment of high quality surge staff to support the delivery of our Humanitarian Responses directly and in collaboration with SCI partners. This role will be rapidly deployed by the G</w:t>
            </w:r>
            <w:r w:rsidR="00E6538F" w:rsidRPr="2EA25E9C">
              <w:rPr>
                <w:rFonts w:ascii="Gill Sans MT" w:hAnsi="Gill Sans MT" w:cs="Arial"/>
                <w:sz w:val="22"/>
                <w:szCs w:val="22"/>
              </w:rPr>
              <w:t>E</w:t>
            </w:r>
            <w:r w:rsidRPr="2EA25E9C">
              <w:rPr>
                <w:rFonts w:ascii="Gill Sans MT" w:hAnsi="Gill Sans MT" w:cs="Arial"/>
                <w:sz w:val="22"/>
                <w:szCs w:val="22"/>
              </w:rPr>
              <w:t xml:space="preserve">HSP to support the response team in quickly developing and implementing a humanitarian-response. </w:t>
            </w:r>
          </w:p>
          <w:p w14:paraId="131859ED" w14:textId="77777777" w:rsidR="0023262D" w:rsidRDefault="0023262D" w:rsidP="00056D29">
            <w:pPr>
              <w:jc w:val="both"/>
              <w:rPr>
                <w:rFonts w:ascii="Gill Sans MT" w:hAnsi="Gill Sans MT" w:cs="Arial"/>
                <w:sz w:val="22"/>
                <w:szCs w:val="22"/>
              </w:rPr>
            </w:pPr>
          </w:p>
          <w:p w14:paraId="64369E6C" w14:textId="196983F8" w:rsidR="00DD047E" w:rsidRDefault="006E1AB5" w:rsidP="00056D29">
            <w:pPr>
              <w:jc w:val="both"/>
              <w:rPr>
                <w:rFonts w:ascii="Gill Sans MT" w:hAnsi="Gill Sans MT" w:cs="Arial"/>
                <w:sz w:val="22"/>
                <w:szCs w:val="22"/>
              </w:rPr>
            </w:pPr>
            <w:r w:rsidRPr="00785685">
              <w:rPr>
                <w:rFonts w:ascii="Gill Sans MT" w:hAnsi="Gill Sans MT" w:cs="Arial"/>
                <w:sz w:val="22"/>
                <w:szCs w:val="22"/>
              </w:rPr>
              <w:t>The Nutrition Adviser will generally be deployed to the field as the lead technical Adviser in a small or</w:t>
            </w:r>
            <w:r w:rsidR="0079358E" w:rsidRPr="00785685">
              <w:rPr>
                <w:rFonts w:ascii="Gill Sans MT" w:hAnsi="Gill Sans MT" w:cs="Arial"/>
                <w:sz w:val="22"/>
                <w:szCs w:val="22"/>
              </w:rPr>
              <w:t xml:space="preserve"> medium-sized emergency or the second</w:t>
            </w:r>
            <w:r w:rsidRPr="00785685">
              <w:rPr>
                <w:rFonts w:ascii="Gill Sans MT" w:hAnsi="Gill Sans MT" w:cs="Arial"/>
                <w:sz w:val="22"/>
                <w:szCs w:val="22"/>
              </w:rPr>
              <w:t xml:space="preserve"> phase of large emergency.  Alternatively, they may be deployed as a field level technical coordinator in a complex, large-scale emergency.  On occasion they may also be asked to gap fill a senior technical advisory role in a longer term humanitarian country programme.  The Nutrition Adviser will be expected to lead on sectoral assessment, programme design and master budgeting, coordination, and support fundraising, recruitment and procurement.  In most circumstances, the post holder will be expected to mentor and/or capacity build existing country programme staff.</w:t>
            </w:r>
          </w:p>
          <w:p w14:paraId="5DAB6C7B" w14:textId="77777777" w:rsidR="00785685" w:rsidRPr="00785685" w:rsidRDefault="00785685" w:rsidP="00056D29">
            <w:pPr>
              <w:jc w:val="both"/>
              <w:rPr>
                <w:rFonts w:ascii="Gill Sans MT" w:hAnsi="Gill Sans MT" w:cs="Arial"/>
                <w:sz w:val="22"/>
                <w:szCs w:val="22"/>
              </w:rPr>
            </w:pPr>
          </w:p>
        </w:tc>
      </w:tr>
      <w:tr w:rsidR="006E1AB5" w:rsidRPr="00785685" w14:paraId="2357A3E1" w14:textId="77777777" w:rsidTr="2EA25E9C">
        <w:trPr>
          <w:trHeight w:val="1954"/>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3A397" w14:textId="77777777" w:rsidR="006E1AB5" w:rsidRPr="00785685" w:rsidRDefault="006E1AB5" w:rsidP="006E1AB5">
            <w:pPr>
              <w:tabs>
                <w:tab w:val="left" w:pos="2977"/>
              </w:tabs>
              <w:snapToGrid w:val="0"/>
              <w:rPr>
                <w:rFonts w:ascii="Gill Sans MT" w:hAnsi="Gill Sans MT" w:cs="Arial"/>
                <w:b/>
                <w:sz w:val="22"/>
                <w:szCs w:val="22"/>
              </w:rPr>
            </w:pPr>
            <w:r w:rsidRPr="00785685">
              <w:rPr>
                <w:rFonts w:ascii="Gill Sans MT" w:hAnsi="Gill Sans MT" w:cs="Arial"/>
                <w:b/>
                <w:sz w:val="22"/>
                <w:szCs w:val="22"/>
              </w:rPr>
              <w:t>KEY AREAS OF ACCOUNTABILITY:</w:t>
            </w:r>
          </w:p>
          <w:p w14:paraId="02EB378F" w14:textId="77777777" w:rsidR="001B580E" w:rsidRDefault="001B580E" w:rsidP="006E1AB5">
            <w:pPr>
              <w:tabs>
                <w:tab w:val="left" w:pos="2977"/>
              </w:tabs>
              <w:snapToGrid w:val="0"/>
              <w:rPr>
                <w:rFonts w:ascii="Gill Sans MT" w:hAnsi="Gill Sans MT" w:cs="Arial"/>
                <w:i/>
                <w:sz w:val="22"/>
                <w:szCs w:val="22"/>
                <w:lang w:eastAsia="en-GB"/>
              </w:rPr>
            </w:pPr>
          </w:p>
          <w:p w14:paraId="1764955A" w14:textId="77777777" w:rsidR="006E1AB5" w:rsidRPr="00785685" w:rsidRDefault="006E1AB5" w:rsidP="006E1AB5">
            <w:pPr>
              <w:tabs>
                <w:tab w:val="left" w:pos="2977"/>
              </w:tabs>
              <w:snapToGrid w:val="0"/>
              <w:rPr>
                <w:rFonts w:ascii="Gill Sans MT" w:hAnsi="Gill Sans MT" w:cs="Arial"/>
                <w:b/>
                <w:sz w:val="22"/>
                <w:szCs w:val="22"/>
              </w:rPr>
            </w:pPr>
            <w:r w:rsidRPr="00785685">
              <w:rPr>
                <w:rFonts w:ascii="Gill Sans MT" w:hAnsi="Gill Sans MT" w:cs="Arial"/>
                <w:i/>
                <w:sz w:val="22"/>
                <w:szCs w:val="22"/>
                <w:lang w:eastAsia="en-GB"/>
              </w:rPr>
              <w:t>Programme Support (typically will be for small or medium-sized emergencies):</w:t>
            </w:r>
          </w:p>
          <w:p w14:paraId="2E96C68C" w14:textId="704AFF24" w:rsidR="006E1AB5" w:rsidRPr="00785685" w:rsidRDefault="006E1AB5" w:rsidP="006E1AB5">
            <w:pPr>
              <w:numPr>
                <w:ilvl w:val="0"/>
                <w:numId w:val="44"/>
              </w:numPr>
              <w:suppressAutoHyphens w:val="0"/>
              <w:autoSpaceDE w:val="0"/>
              <w:autoSpaceDN w:val="0"/>
              <w:adjustRightInd w:val="0"/>
              <w:jc w:val="both"/>
              <w:rPr>
                <w:rFonts w:ascii="Gill Sans MT" w:hAnsi="Gill Sans MT" w:cs="Arial"/>
                <w:sz w:val="22"/>
                <w:szCs w:val="22"/>
                <w:lang w:eastAsia="en-GB"/>
              </w:rPr>
            </w:pPr>
            <w:r w:rsidRPr="00785685">
              <w:rPr>
                <w:rFonts w:ascii="Gill Sans MT" w:hAnsi="Gill Sans MT" w:cs="Arial"/>
                <w:sz w:val="22"/>
                <w:szCs w:val="22"/>
              </w:rPr>
              <w:t xml:space="preserve">Lead on multi-sectoral/Nutrition technical assessments </w:t>
            </w:r>
            <w:r w:rsidR="00297AB1">
              <w:rPr>
                <w:rFonts w:ascii="Gill Sans MT" w:hAnsi="Gill Sans MT" w:cs="Arial"/>
                <w:sz w:val="22"/>
                <w:szCs w:val="22"/>
              </w:rPr>
              <w:t xml:space="preserve">and analyses </w:t>
            </w:r>
            <w:r w:rsidRPr="00785685">
              <w:rPr>
                <w:rFonts w:ascii="Gill Sans MT" w:hAnsi="Gill Sans MT" w:cs="Arial"/>
                <w:sz w:val="22"/>
                <w:szCs w:val="22"/>
              </w:rPr>
              <w:t xml:space="preserve">in coordination with other SC thematic areas and/or other external sector agencies, ensuring assessment findings are documented </w:t>
            </w:r>
            <w:r w:rsidRPr="00785685">
              <w:rPr>
                <w:rFonts w:ascii="Gill Sans MT" w:hAnsi="Gill Sans MT" w:cs="Arial"/>
                <w:sz w:val="22"/>
                <w:szCs w:val="22"/>
                <w:lang w:eastAsia="en-GB"/>
              </w:rPr>
              <w:t>and that all assessments include a specific analysis of children’s needs.</w:t>
            </w:r>
          </w:p>
          <w:p w14:paraId="19B4A5D7" w14:textId="081B1449" w:rsidR="006E1AB5" w:rsidRPr="00785685" w:rsidRDefault="006E1AB5" w:rsidP="006E1AB5">
            <w:pPr>
              <w:numPr>
                <w:ilvl w:val="0"/>
                <w:numId w:val="44"/>
              </w:numPr>
              <w:suppressAutoHyphens w:val="0"/>
              <w:ind w:hanging="357"/>
              <w:jc w:val="both"/>
              <w:rPr>
                <w:rFonts w:ascii="Gill Sans MT" w:hAnsi="Gill Sans MT" w:cs="Arial"/>
                <w:sz w:val="22"/>
                <w:szCs w:val="22"/>
              </w:rPr>
            </w:pPr>
            <w:r w:rsidRPr="00785685">
              <w:rPr>
                <w:rFonts w:ascii="Gill Sans MT" w:hAnsi="Gill Sans MT" w:cs="Arial"/>
                <w:sz w:val="22"/>
                <w:szCs w:val="22"/>
              </w:rPr>
              <w:t>Working with the Deputy Team Leader – Programmes or Team Leader develop Nutrition sector response plans</w:t>
            </w:r>
            <w:r w:rsidR="00297AB1">
              <w:rPr>
                <w:rFonts w:ascii="Gill Sans MT" w:hAnsi="Gill Sans MT" w:cs="Arial"/>
                <w:sz w:val="22"/>
                <w:szCs w:val="22"/>
              </w:rPr>
              <w:t>, staffing needs</w:t>
            </w:r>
            <w:r w:rsidRPr="00785685">
              <w:rPr>
                <w:rFonts w:ascii="Gill Sans MT" w:hAnsi="Gill Sans MT" w:cs="Arial"/>
                <w:sz w:val="22"/>
                <w:szCs w:val="22"/>
              </w:rPr>
              <w:t xml:space="preserve"> and master budgets and contribute to Save the Children’s overall response strategy.</w:t>
            </w:r>
          </w:p>
          <w:p w14:paraId="6E053F22" w14:textId="38650C38" w:rsidR="006E1AB5" w:rsidRDefault="006E1AB5" w:rsidP="006E1AB5">
            <w:pPr>
              <w:numPr>
                <w:ilvl w:val="0"/>
                <w:numId w:val="44"/>
              </w:numPr>
              <w:suppressAutoHyphens w:val="0"/>
              <w:autoSpaceDE w:val="0"/>
              <w:autoSpaceDN w:val="0"/>
              <w:adjustRightInd w:val="0"/>
              <w:jc w:val="both"/>
              <w:rPr>
                <w:rFonts w:ascii="Gill Sans MT" w:hAnsi="Gill Sans MT" w:cs="Arial"/>
                <w:sz w:val="22"/>
                <w:szCs w:val="22"/>
                <w:lang w:eastAsia="en-GB"/>
              </w:rPr>
            </w:pPr>
            <w:r w:rsidRPr="00785685">
              <w:rPr>
                <w:rFonts w:ascii="Gill Sans MT" w:hAnsi="Gill Sans MT" w:cs="Arial"/>
                <w:sz w:val="22"/>
                <w:szCs w:val="22"/>
                <w:lang w:eastAsia="en-GB"/>
              </w:rPr>
              <w:t xml:space="preserve">Provide technical </w:t>
            </w:r>
            <w:r w:rsidR="00297AB1">
              <w:rPr>
                <w:rFonts w:ascii="Gill Sans MT" w:hAnsi="Gill Sans MT" w:cs="Arial"/>
                <w:sz w:val="22"/>
                <w:szCs w:val="22"/>
                <w:lang w:eastAsia="en-GB"/>
              </w:rPr>
              <w:t>review</w:t>
            </w:r>
            <w:r w:rsidR="00297AB1" w:rsidRPr="00785685">
              <w:rPr>
                <w:rFonts w:ascii="Gill Sans MT" w:hAnsi="Gill Sans MT" w:cs="Arial"/>
                <w:sz w:val="22"/>
                <w:szCs w:val="22"/>
                <w:lang w:eastAsia="en-GB"/>
              </w:rPr>
              <w:t xml:space="preserve"> </w:t>
            </w:r>
            <w:r w:rsidRPr="00785685">
              <w:rPr>
                <w:rFonts w:ascii="Gill Sans MT" w:hAnsi="Gill Sans MT" w:cs="Arial"/>
                <w:sz w:val="22"/>
                <w:szCs w:val="22"/>
                <w:lang w:eastAsia="en-GB"/>
              </w:rPr>
              <w:t xml:space="preserve">of strategies, </w:t>
            </w:r>
            <w:proofErr w:type="gramStart"/>
            <w:r w:rsidRPr="00785685">
              <w:rPr>
                <w:rFonts w:ascii="Gill Sans MT" w:hAnsi="Gill Sans MT" w:cs="Arial"/>
                <w:sz w:val="22"/>
                <w:szCs w:val="22"/>
                <w:lang w:eastAsia="en-GB"/>
              </w:rPr>
              <w:t>assessments</w:t>
            </w:r>
            <w:proofErr w:type="gramEnd"/>
            <w:r w:rsidRPr="00785685">
              <w:rPr>
                <w:rFonts w:ascii="Gill Sans MT" w:hAnsi="Gill Sans MT" w:cs="Arial"/>
                <w:sz w:val="22"/>
                <w:szCs w:val="22"/>
                <w:lang w:eastAsia="en-GB"/>
              </w:rPr>
              <w:t xml:space="preserve"> and programmes </w:t>
            </w:r>
            <w:r w:rsidR="00297AB1">
              <w:rPr>
                <w:rFonts w:ascii="Gill Sans MT" w:hAnsi="Gill Sans MT" w:cs="Arial"/>
                <w:sz w:val="22"/>
                <w:szCs w:val="22"/>
                <w:lang w:eastAsia="en-GB"/>
              </w:rPr>
              <w:t xml:space="preserve">from a Nutrition perspective </w:t>
            </w:r>
            <w:r w:rsidRPr="00785685">
              <w:rPr>
                <w:rFonts w:ascii="Gill Sans MT" w:hAnsi="Gill Sans MT" w:cs="Arial"/>
                <w:sz w:val="22"/>
                <w:szCs w:val="22"/>
                <w:lang w:eastAsia="en-GB"/>
              </w:rPr>
              <w:t>as necessary, and proactively promote high quality Nutrition technical approaches within country programmes</w:t>
            </w:r>
            <w:r w:rsidR="00297AB1">
              <w:rPr>
                <w:rFonts w:ascii="Gill Sans MT" w:hAnsi="Gill Sans MT" w:cs="Arial"/>
                <w:sz w:val="22"/>
                <w:szCs w:val="22"/>
                <w:lang w:eastAsia="en-GB"/>
              </w:rPr>
              <w:t xml:space="preserve"> across sectors. </w:t>
            </w:r>
          </w:p>
          <w:p w14:paraId="48018D64" w14:textId="474DD149" w:rsidR="00A05645" w:rsidRPr="00A05645" w:rsidRDefault="00A05645" w:rsidP="006E1AB5">
            <w:pPr>
              <w:numPr>
                <w:ilvl w:val="0"/>
                <w:numId w:val="44"/>
              </w:numPr>
              <w:suppressAutoHyphens w:val="0"/>
              <w:autoSpaceDE w:val="0"/>
              <w:autoSpaceDN w:val="0"/>
              <w:adjustRightInd w:val="0"/>
              <w:jc w:val="both"/>
              <w:rPr>
                <w:rFonts w:ascii="Gill Sans MT" w:hAnsi="Gill Sans MT" w:cs="Arial"/>
                <w:sz w:val="22"/>
                <w:szCs w:val="22"/>
                <w:lang w:eastAsia="en-GB"/>
              </w:rPr>
            </w:pPr>
            <w:r>
              <w:rPr>
                <w:rStyle w:val="cf01"/>
                <w:rFonts w:ascii="Gill Sans MT" w:hAnsi="Gill Sans MT"/>
                <w:sz w:val="22"/>
                <w:szCs w:val="22"/>
              </w:rPr>
              <w:t>A</w:t>
            </w:r>
            <w:r w:rsidRPr="006B024F">
              <w:rPr>
                <w:rStyle w:val="cf01"/>
                <w:rFonts w:ascii="Gill Sans MT" w:hAnsi="Gill Sans MT"/>
                <w:sz w:val="22"/>
                <w:szCs w:val="22"/>
              </w:rPr>
              <w:t xml:space="preserve">dvocate for and explore options to mainstream gender and inclusion across all </w:t>
            </w:r>
            <w:proofErr w:type="gramStart"/>
            <w:r w:rsidRPr="006B024F">
              <w:rPr>
                <w:rStyle w:val="cf01"/>
                <w:rFonts w:ascii="Gill Sans MT" w:hAnsi="Gill Sans MT"/>
                <w:sz w:val="22"/>
                <w:szCs w:val="22"/>
              </w:rPr>
              <w:t>activities</w:t>
            </w:r>
            <w:proofErr w:type="gramEnd"/>
          </w:p>
          <w:p w14:paraId="496C083B" w14:textId="77777777" w:rsidR="006E1AB5" w:rsidRPr="00785685" w:rsidRDefault="006E1AB5" w:rsidP="006E1AB5">
            <w:pPr>
              <w:numPr>
                <w:ilvl w:val="0"/>
                <w:numId w:val="44"/>
              </w:numPr>
              <w:suppressAutoHyphens w:val="0"/>
              <w:ind w:hanging="357"/>
              <w:jc w:val="both"/>
              <w:rPr>
                <w:rFonts w:ascii="Gill Sans MT" w:hAnsi="Gill Sans MT" w:cs="Arial"/>
                <w:sz w:val="22"/>
                <w:szCs w:val="22"/>
              </w:rPr>
            </w:pPr>
            <w:r w:rsidRPr="00785685">
              <w:rPr>
                <w:rFonts w:ascii="Gill Sans MT" w:hAnsi="Gill Sans MT" w:cs="Arial"/>
                <w:sz w:val="22"/>
                <w:szCs w:val="22"/>
              </w:rPr>
              <w:t xml:space="preserve">Working closely with the Deputy Team Leader – Programmes or Team Leader, support fundraising for the Nutrition </w:t>
            </w:r>
            <w:r w:rsidRPr="006B024F">
              <w:rPr>
                <w:rFonts w:ascii="Gill Sans MT" w:hAnsi="Gill Sans MT" w:cs="Arial"/>
                <w:sz w:val="22"/>
                <w:szCs w:val="22"/>
              </w:rPr>
              <w:t>sector, including development of high quality concept notes and proposals, and</w:t>
            </w:r>
            <w:r w:rsidRPr="00785685">
              <w:rPr>
                <w:rFonts w:ascii="Gill Sans MT" w:hAnsi="Gill Sans MT" w:cs="Arial"/>
                <w:sz w:val="22"/>
                <w:szCs w:val="22"/>
              </w:rPr>
              <w:t xml:space="preserve"> engagement with donors’ technical Advisers.</w:t>
            </w:r>
          </w:p>
          <w:p w14:paraId="1B787F02" w14:textId="77777777" w:rsidR="006E1AB5" w:rsidRPr="00785685" w:rsidRDefault="006E1AB5" w:rsidP="006E1AB5">
            <w:pPr>
              <w:numPr>
                <w:ilvl w:val="0"/>
                <w:numId w:val="44"/>
              </w:numPr>
              <w:suppressAutoHyphens w:val="0"/>
              <w:autoSpaceDE w:val="0"/>
              <w:autoSpaceDN w:val="0"/>
              <w:adjustRightInd w:val="0"/>
              <w:jc w:val="both"/>
              <w:rPr>
                <w:rFonts w:ascii="Gill Sans MT" w:hAnsi="Gill Sans MT" w:cs="Arial"/>
                <w:sz w:val="22"/>
                <w:szCs w:val="22"/>
                <w:lang w:eastAsia="en-GB"/>
              </w:rPr>
            </w:pPr>
            <w:r w:rsidRPr="00785685">
              <w:rPr>
                <w:rFonts w:ascii="Gill Sans MT" w:hAnsi="Gill Sans MT" w:cs="Arial"/>
                <w:sz w:val="22"/>
                <w:szCs w:val="22"/>
                <w:lang w:eastAsia="en-GB"/>
              </w:rPr>
              <w:t>Prepare and oversee Nutrition programme implementation to ensure timely delivery of programme activities (for example, monitoring against log frames, individual performance management work plans).</w:t>
            </w:r>
          </w:p>
          <w:p w14:paraId="7F85B737" w14:textId="77777777" w:rsidR="006E1AB5" w:rsidRPr="00785685" w:rsidRDefault="006E1AB5" w:rsidP="006E1AB5">
            <w:pPr>
              <w:numPr>
                <w:ilvl w:val="0"/>
                <w:numId w:val="44"/>
              </w:numPr>
              <w:suppressAutoHyphens w:val="0"/>
              <w:autoSpaceDE w:val="0"/>
              <w:autoSpaceDN w:val="0"/>
              <w:adjustRightInd w:val="0"/>
              <w:jc w:val="both"/>
              <w:rPr>
                <w:rFonts w:ascii="Gill Sans MT" w:hAnsi="Gill Sans MT" w:cs="Arial"/>
                <w:sz w:val="22"/>
                <w:szCs w:val="22"/>
                <w:lang w:eastAsia="en-GB"/>
              </w:rPr>
            </w:pPr>
            <w:r w:rsidRPr="00785685">
              <w:rPr>
                <w:rFonts w:ascii="Gill Sans MT" w:hAnsi="Gill Sans MT" w:cs="Arial"/>
                <w:sz w:val="22"/>
                <w:szCs w:val="22"/>
                <w:lang w:eastAsia="en-GB"/>
              </w:rPr>
              <w:t xml:space="preserve">Prepare timely programme and donor reports on project activities in compliance with internal SC requirements and any relevant external donor requirements. </w:t>
            </w:r>
          </w:p>
          <w:p w14:paraId="74948929" w14:textId="1792861B" w:rsidR="006E1AB5" w:rsidRPr="00785685" w:rsidRDefault="006E1AB5" w:rsidP="006E1AB5">
            <w:pPr>
              <w:numPr>
                <w:ilvl w:val="0"/>
                <w:numId w:val="44"/>
              </w:numPr>
              <w:suppressAutoHyphens w:val="0"/>
              <w:ind w:hanging="357"/>
              <w:jc w:val="both"/>
              <w:rPr>
                <w:rFonts w:ascii="Gill Sans MT" w:hAnsi="Gill Sans MT" w:cs="Arial"/>
                <w:sz w:val="22"/>
                <w:szCs w:val="22"/>
              </w:rPr>
            </w:pPr>
            <w:r w:rsidRPr="00785685">
              <w:rPr>
                <w:rFonts w:ascii="Gill Sans MT" w:hAnsi="Gill Sans MT" w:cs="Arial"/>
                <w:sz w:val="22"/>
                <w:szCs w:val="22"/>
              </w:rPr>
              <w:t xml:space="preserve">Working closely with </w:t>
            </w:r>
            <w:r w:rsidR="00297AB1">
              <w:rPr>
                <w:rFonts w:ascii="Gill Sans MT" w:hAnsi="Gill Sans MT" w:cs="Arial"/>
                <w:sz w:val="22"/>
                <w:szCs w:val="22"/>
              </w:rPr>
              <w:t xml:space="preserve">Human Resources </w:t>
            </w:r>
            <w:r w:rsidRPr="00785685">
              <w:rPr>
                <w:rFonts w:ascii="Gill Sans MT" w:hAnsi="Gill Sans MT" w:cs="Arial"/>
                <w:sz w:val="22"/>
                <w:szCs w:val="22"/>
              </w:rPr>
              <w:t xml:space="preserve">team, identify Nutrition staffing needs (both national and international) for emergency programmes, and ensure rapid recruitment, </w:t>
            </w:r>
            <w:proofErr w:type="gramStart"/>
            <w:r w:rsidRPr="00785685">
              <w:rPr>
                <w:rFonts w:ascii="Gill Sans MT" w:hAnsi="Gill Sans MT" w:cs="Arial"/>
                <w:sz w:val="22"/>
                <w:szCs w:val="22"/>
              </w:rPr>
              <w:t>induction</w:t>
            </w:r>
            <w:proofErr w:type="gramEnd"/>
            <w:r w:rsidRPr="00785685">
              <w:rPr>
                <w:rFonts w:ascii="Gill Sans MT" w:hAnsi="Gill Sans MT" w:cs="Arial"/>
                <w:sz w:val="22"/>
                <w:szCs w:val="22"/>
              </w:rPr>
              <w:t xml:space="preserve"> and training of new staff.</w:t>
            </w:r>
          </w:p>
          <w:p w14:paraId="2C25DED2" w14:textId="12686823" w:rsidR="006E1AB5" w:rsidRPr="00785685" w:rsidRDefault="006E1AB5" w:rsidP="006E1AB5">
            <w:pPr>
              <w:numPr>
                <w:ilvl w:val="0"/>
                <w:numId w:val="44"/>
              </w:numPr>
              <w:suppressAutoHyphens w:val="0"/>
              <w:ind w:hanging="357"/>
              <w:jc w:val="both"/>
              <w:rPr>
                <w:rFonts w:ascii="Gill Sans MT" w:hAnsi="Gill Sans MT" w:cs="Arial"/>
                <w:sz w:val="22"/>
                <w:szCs w:val="22"/>
              </w:rPr>
            </w:pPr>
            <w:r w:rsidRPr="00785685">
              <w:rPr>
                <w:rFonts w:ascii="Gill Sans MT" w:hAnsi="Gill Sans MT" w:cs="Arial"/>
                <w:sz w:val="22"/>
                <w:szCs w:val="22"/>
              </w:rPr>
              <w:t>Identify Nutrition programme supplies needs and coordinate with the logistics team to put in place a sensible phased procurement plan</w:t>
            </w:r>
            <w:r w:rsidR="0023262D">
              <w:rPr>
                <w:rFonts w:ascii="Gill Sans MT" w:hAnsi="Gill Sans MT" w:cs="Arial"/>
                <w:sz w:val="22"/>
                <w:szCs w:val="22"/>
              </w:rPr>
              <w:t xml:space="preserve"> and supply chain strengthening recommendations</w:t>
            </w:r>
            <w:r w:rsidR="00297AB1">
              <w:rPr>
                <w:rFonts w:ascii="Gill Sans MT" w:hAnsi="Gill Sans MT" w:cs="Arial"/>
                <w:sz w:val="22"/>
                <w:szCs w:val="22"/>
              </w:rPr>
              <w:t xml:space="preserve"> where relevant</w:t>
            </w:r>
            <w:r w:rsidRPr="00785685">
              <w:rPr>
                <w:rFonts w:ascii="Gill Sans MT" w:hAnsi="Gill Sans MT" w:cs="Arial"/>
                <w:sz w:val="22"/>
                <w:szCs w:val="22"/>
              </w:rPr>
              <w:t>.</w:t>
            </w:r>
          </w:p>
          <w:p w14:paraId="0C0D23A6" w14:textId="6B2F7167" w:rsidR="006E1AB5" w:rsidRPr="00785685" w:rsidRDefault="006E1AB5" w:rsidP="006E1AB5">
            <w:pPr>
              <w:numPr>
                <w:ilvl w:val="0"/>
                <w:numId w:val="44"/>
              </w:numPr>
              <w:suppressAutoHyphens w:val="0"/>
              <w:ind w:hanging="357"/>
              <w:jc w:val="both"/>
              <w:rPr>
                <w:rFonts w:ascii="Gill Sans MT" w:hAnsi="Gill Sans MT" w:cs="Arial"/>
                <w:sz w:val="22"/>
                <w:szCs w:val="22"/>
              </w:rPr>
            </w:pPr>
            <w:r w:rsidRPr="00785685">
              <w:rPr>
                <w:rFonts w:ascii="Gill Sans MT" w:hAnsi="Gill Sans MT" w:cs="Arial"/>
                <w:sz w:val="22"/>
                <w:szCs w:val="22"/>
              </w:rPr>
              <w:lastRenderedPageBreak/>
              <w:t>Working closely with the Monitoring &amp; Evaluation team put in place a</w:t>
            </w:r>
            <w:r w:rsidR="00297AB1">
              <w:rPr>
                <w:rFonts w:ascii="Gill Sans MT" w:hAnsi="Gill Sans MT" w:cs="Arial"/>
                <w:sz w:val="22"/>
                <w:szCs w:val="22"/>
              </w:rPr>
              <w:t xml:space="preserve">n </w:t>
            </w:r>
            <w:r w:rsidRPr="00785685">
              <w:rPr>
                <w:rFonts w:ascii="Gill Sans MT" w:hAnsi="Gill Sans MT" w:cs="Arial"/>
                <w:sz w:val="22"/>
                <w:szCs w:val="22"/>
              </w:rPr>
              <w:t>M &amp; E plan</w:t>
            </w:r>
            <w:r w:rsidR="00297AB1">
              <w:rPr>
                <w:rFonts w:ascii="Gill Sans MT" w:hAnsi="Gill Sans MT" w:cs="Arial"/>
                <w:sz w:val="22"/>
                <w:szCs w:val="22"/>
              </w:rPr>
              <w:t xml:space="preserve"> for Save the Children nutrition programming</w:t>
            </w:r>
            <w:r w:rsidRPr="00785685">
              <w:rPr>
                <w:rFonts w:ascii="Gill Sans MT" w:hAnsi="Gill Sans MT" w:cs="Arial"/>
                <w:sz w:val="22"/>
                <w:szCs w:val="22"/>
              </w:rPr>
              <w:t>, ensuring this links to reporting requirements, and capacity build technical field staff in carrying out the work.</w:t>
            </w:r>
          </w:p>
          <w:p w14:paraId="4D627FC2" w14:textId="4E686DA5" w:rsidR="00297AB1" w:rsidRDefault="006E1AB5" w:rsidP="00297AB1">
            <w:pPr>
              <w:numPr>
                <w:ilvl w:val="0"/>
                <w:numId w:val="44"/>
              </w:numPr>
              <w:suppressAutoHyphens w:val="0"/>
              <w:ind w:hanging="357"/>
              <w:jc w:val="both"/>
              <w:rPr>
                <w:rFonts w:ascii="Gill Sans MT" w:hAnsi="Gill Sans MT" w:cs="Arial"/>
                <w:sz w:val="22"/>
                <w:szCs w:val="22"/>
                <w:lang w:eastAsia="en-GB"/>
              </w:rPr>
            </w:pPr>
            <w:r w:rsidRPr="00785685">
              <w:rPr>
                <w:rFonts w:ascii="Gill Sans MT" w:hAnsi="Gill Sans MT" w:cs="Arial"/>
                <w:sz w:val="22"/>
                <w:szCs w:val="22"/>
              </w:rPr>
              <w:t xml:space="preserve">Working closely with the Accountability lead put in place accountability activities for </w:t>
            </w:r>
            <w:r w:rsidR="00297AB1">
              <w:rPr>
                <w:rFonts w:ascii="Gill Sans MT" w:hAnsi="Gill Sans MT" w:cs="Arial"/>
                <w:sz w:val="22"/>
                <w:szCs w:val="22"/>
              </w:rPr>
              <w:t>Nutrition</w:t>
            </w:r>
            <w:r w:rsidRPr="00785685">
              <w:rPr>
                <w:rFonts w:ascii="Gill Sans MT" w:hAnsi="Gill Sans MT" w:cs="Arial"/>
                <w:sz w:val="22"/>
                <w:szCs w:val="22"/>
              </w:rPr>
              <w:t>, ensuring that feedback from all relevant stakeholders is considered in Nutrition programme design.</w:t>
            </w:r>
          </w:p>
          <w:p w14:paraId="2383D06F" w14:textId="1743243E" w:rsidR="001B580E" w:rsidRPr="00297AB1" w:rsidRDefault="00297AB1" w:rsidP="006B024F">
            <w:pPr>
              <w:numPr>
                <w:ilvl w:val="0"/>
                <w:numId w:val="44"/>
              </w:numPr>
              <w:suppressAutoHyphens w:val="0"/>
              <w:ind w:hanging="357"/>
              <w:jc w:val="both"/>
              <w:rPr>
                <w:rFonts w:ascii="Gill Sans MT" w:hAnsi="Gill Sans MT" w:cs="Arial"/>
                <w:sz w:val="22"/>
                <w:szCs w:val="22"/>
                <w:lang w:eastAsia="en-GB"/>
              </w:rPr>
            </w:pPr>
            <w:r>
              <w:rPr>
                <w:rFonts w:ascii="Gill Sans MT" w:hAnsi="Gill Sans MT" w:cs="Arial"/>
                <w:sz w:val="22"/>
                <w:szCs w:val="22"/>
                <w:lang w:eastAsia="en-GB"/>
              </w:rPr>
              <w:t>E</w:t>
            </w:r>
            <w:r w:rsidR="006E1AB5" w:rsidRPr="00297AB1">
              <w:rPr>
                <w:rFonts w:ascii="Gill Sans MT" w:hAnsi="Gill Sans MT" w:cs="Arial"/>
                <w:sz w:val="22"/>
                <w:szCs w:val="22"/>
                <w:lang w:eastAsia="en-GB"/>
              </w:rPr>
              <w:t>nsure that the minimum standards of humanitarian relief are maintained in accordance with the Sphere Chart</w:t>
            </w:r>
            <w:r w:rsidR="005A66D4" w:rsidRPr="00297AB1">
              <w:rPr>
                <w:rFonts w:ascii="Gill Sans MT" w:hAnsi="Gill Sans MT" w:cs="Arial"/>
                <w:sz w:val="22"/>
                <w:szCs w:val="22"/>
                <w:lang w:eastAsia="en-GB"/>
              </w:rPr>
              <w:t>er</w:t>
            </w:r>
            <w:r w:rsidR="006E1AB5" w:rsidRPr="00297AB1">
              <w:rPr>
                <w:rFonts w:ascii="Gill Sans MT" w:hAnsi="Gill Sans MT" w:cs="Arial"/>
                <w:sz w:val="22"/>
                <w:szCs w:val="22"/>
                <w:lang w:eastAsia="en-GB"/>
              </w:rPr>
              <w:t>.</w:t>
            </w:r>
          </w:p>
          <w:p w14:paraId="70E7D963" w14:textId="77777777" w:rsidR="0023262D" w:rsidRPr="005A66D4" w:rsidRDefault="0023262D" w:rsidP="006B024F">
            <w:pPr>
              <w:suppressAutoHyphens w:val="0"/>
              <w:autoSpaceDE w:val="0"/>
              <w:autoSpaceDN w:val="0"/>
              <w:adjustRightInd w:val="0"/>
              <w:ind w:left="360"/>
              <w:jc w:val="both"/>
              <w:rPr>
                <w:rFonts w:ascii="Gill Sans MT" w:hAnsi="Gill Sans MT" w:cs="Arial"/>
                <w:sz w:val="22"/>
                <w:szCs w:val="22"/>
                <w:lang w:eastAsia="en-GB"/>
              </w:rPr>
            </w:pPr>
          </w:p>
          <w:p w14:paraId="6927C5B3" w14:textId="77777777" w:rsidR="006E1AB5" w:rsidRPr="00785685" w:rsidRDefault="006E1AB5" w:rsidP="006E1AB5">
            <w:pPr>
              <w:jc w:val="both"/>
              <w:rPr>
                <w:rFonts w:ascii="Gill Sans MT" w:hAnsi="Gill Sans MT" w:cs="Arial"/>
                <w:i/>
                <w:sz w:val="22"/>
                <w:szCs w:val="22"/>
              </w:rPr>
            </w:pPr>
            <w:r w:rsidRPr="00785685">
              <w:rPr>
                <w:rFonts w:ascii="Gill Sans MT" w:hAnsi="Gill Sans MT" w:cs="Arial"/>
                <w:i/>
                <w:sz w:val="22"/>
                <w:szCs w:val="22"/>
              </w:rPr>
              <w:t>Capacity Building:</w:t>
            </w:r>
          </w:p>
          <w:p w14:paraId="3DE0DBB3" w14:textId="77777777" w:rsidR="006E1AB5" w:rsidRPr="00785685" w:rsidRDefault="006E1AB5" w:rsidP="006E1AB5">
            <w:pPr>
              <w:numPr>
                <w:ilvl w:val="0"/>
                <w:numId w:val="47"/>
              </w:numPr>
              <w:suppressAutoHyphens w:val="0"/>
              <w:autoSpaceDE w:val="0"/>
              <w:autoSpaceDN w:val="0"/>
              <w:adjustRightInd w:val="0"/>
              <w:jc w:val="both"/>
              <w:rPr>
                <w:rFonts w:ascii="Gill Sans MT" w:hAnsi="Gill Sans MT" w:cs="Arial"/>
                <w:sz w:val="22"/>
                <w:szCs w:val="22"/>
                <w:lang w:eastAsia="en-GB"/>
              </w:rPr>
            </w:pPr>
            <w:r w:rsidRPr="00785685">
              <w:rPr>
                <w:rFonts w:ascii="Gill Sans MT" w:hAnsi="Gill Sans MT" w:cs="Arial"/>
                <w:sz w:val="22"/>
                <w:szCs w:val="22"/>
                <w:lang w:eastAsia="en-GB"/>
              </w:rPr>
              <w:t>Identify learning and training opportunities for Save the Children staff and partners and work as a mentor and role model for less experienced staff.</w:t>
            </w:r>
          </w:p>
          <w:p w14:paraId="2C4757E2" w14:textId="40E74DCB" w:rsidR="006E1AB5" w:rsidRDefault="006E1AB5" w:rsidP="006E1AB5">
            <w:pPr>
              <w:numPr>
                <w:ilvl w:val="0"/>
                <w:numId w:val="47"/>
              </w:numPr>
              <w:suppressAutoHyphens w:val="0"/>
              <w:autoSpaceDE w:val="0"/>
              <w:autoSpaceDN w:val="0"/>
              <w:adjustRightInd w:val="0"/>
              <w:jc w:val="both"/>
              <w:rPr>
                <w:rFonts w:ascii="Gill Sans MT" w:hAnsi="Gill Sans MT" w:cs="Arial"/>
                <w:sz w:val="22"/>
                <w:szCs w:val="22"/>
                <w:lang w:eastAsia="en-GB"/>
              </w:rPr>
            </w:pPr>
            <w:r w:rsidRPr="00785685">
              <w:rPr>
                <w:rFonts w:ascii="Gill Sans MT" w:hAnsi="Gill Sans MT" w:cs="Arial"/>
                <w:sz w:val="22"/>
                <w:szCs w:val="22"/>
                <w:lang w:eastAsia="en-GB"/>
              </w:rPr>
              <w:t xml:space="preserve">Oversee development and deliver technical training material that will improve aspects of Nutrition work within Save the Children, at country level. </w:t>
            </w:r>
          </w:p>
          <w:p w14:paraId="04A041BC" w14:textId="21D53A88" w:rsidR="00297AB1" w:rsidRDefault="00297AB1" w:rsidP="006E1AB5">
            <w:pPr>
              <w:numPr>
                <w:ilvl w:val="0"/>
                <w:numId w:val="47"/>
              </w:numPr>
              <w:suppressAutoHyphens w:val="0"/>
              <w:autoSpaceDE w:val="0"/>
              <w:autoSpaceDN w:val="0"/>
              <w:adjustRightInd w:val="0"/>
              <w:jc w:val="both"/>
              <w:rPr>
                <w:rFonts w:ascii="Gill Sans MT" w:hAnsi="Gill Sans MT" w:cs="Arial"/>
                <w:sz w:val="22"/>
                <w:szCs w:val="22"/>
                <w:lang w:eastAsia="en-GB"/>
              </w:rPr>
            </w:pPr>
            <w:r>
              <w:rPr>
                <w:rFonts w:ascii="Gill Sans MT" w:hAnsi="Gill Sans MT" w:cs="Arial"/>
                <w:sz w:val="22"/>
                <w:szCs w:val="22"/>
                <w:lang w:eastAsia="en-GB"/>
              </w:rPr>
              <w:t xml:space="preserve">Contribute to sector/cluster capacity building materials and efforts. </w:t>
            </w:r>
          </w:p>
          <w:p w14:paraId="4AC889AF" w14:textId="77777777" w:rsidR="0023262D" w:rsidRPr="00785685" w:rsidRDefault="0023262D" w:rsidP="006B024F">
            <w:pPr>
              <w:suppressAutoHyphens w:val="0"/>
              <w:autoSpaceDE w:val="0"/>
              <w:autoSpaceDN w:val="0"/>
              <w:adjustRightInd w:val="0"/>
              <w:ind w:left="360"/>
              <w:jc w:val="both"/>
              <w:rPr>
                <w:rFonts w:ascii="Gill Sans MT" w:hAnsi="Gill Sans MT" w:cs="Arial"/>
                <w:sz w:val="22"/>
                <w:szCs w:val="22"/>
                <w:lang w:eastAsia="en-GB"/>
              </w:rPr>
            </w:pPr>
          </w:p>
          <w:p w14:paraId="5043667F" w14:textId="77777777" w:rsidR="006E1AB5" w:rsidRPr="00785685" w:rsidRDefault="006E1AB5" w:rsidP="006E1AB5">
            <w:pPr>
              <w:jc w:val="both"/>
              <w:rPr>
                <w:rFonts w:ascii="Gill Sans MT" w:hAnsi="Gill Sans MT" w:cs="Arial"/>
                <w:i/>
                <w:sz w:val="22"/>
                <w:szCs w:val="22"/>
              </w:rPr>
            </w:pPr>
            <w:r w:rsidRPr="00785685">
              <w:rPr>
                <w:rFonts w:ascii="Gill Sans MT" w:hAnsi="Gill Sans MT" w:cs="Arial"/>
                <w:i/>
                <w:sz w:val="22"/>
                <w:szCs w:val="22"/>
              </w:rPr>
              <w:t>Representation &amp; Advocacy &amp; Organisational Learning:</w:t>
            </w:r>
          </w:p>
          <w:p w14:paraId="08233B04" w14:textId="77777777" w:rsidR="006E1AB5" w:rsidRPr="00785685" w:rsidRDefault="006E1AB5" w:rsidP="006E1AB5">
            <w:pPr>
              <w:numPr>
                <w:ilvl w:val="0"/>
                <w:numId w:val="46"/>
              </w:numPr>
              <w:suppressAutoHyphens w:val="0"/>
              <w:autoSpaceDE w:val="0"/>
              <w:autoSpaceDN w:val="0"/>
              <w:adjustRightInd w:val="0"/>
              <w:jc w:val="both"/>
              <w:rPr>
                <w:rFonts w:ascii="Gill Sans MT" w:hAnsi="Gill Sans MT" w:cs="Arial"/>
                <w:sz w:val="22"/>
                <w:szCs w:val="22"/>
                <w:lang w:eastAsia="en-GB"/>
              </w:rPr>
            </w:pPr>
            <w:r w:rsidRPr="00785685">
              <w:rPr>
                <w:rFonts w:ascii="Gill Sans MT" w:hAnsi="Gill Sans MT" w:cs="Arial"/>
                <w:sz w:val="22"/>
                <w:szCs w:val="22"/>
                <w:lang w:eastAsia="en-GB"/>
              </w:rPr>
              <w:t>Ensure that Save the Children's work is coordinated with efforts of other agencies and Government, and take a leadership role within Interagency Coordination forums, such as the Nutrition cluster, ensuring the specific needs of children are being addressed. This may involve taking the lead in Nutrition cluster working groups.</w:t>
            </w:r>
          </w:p>
          <w:p w14:paraId="1BB15E57" w14:textId="677F365E" w:rsidR="0023262D" w:rsidRDefault="006E1AB5" w:rsidP="006E1AB5">
            <w:pPr>
              <w:numPr>
                <w:ilvl w:val="0"/>
                <w:numId w:val="46"/>
              </w:numPr>
              <w:suppressAutoHyphens w:val="0"/>
              <w:autoSpaceDE w:val="0"/>
              <w:autoSpaceDN w:val="0"/>
              <w:adjustRightInd w:val="0"/>
              <w:jc w:val="both"/>
              <w:rPr>
                <w:rFonts w:ascii="Gill Sans MT" w:hAnsi="Gill Sans MT" w:cs="Arial"/>
                <w:sz w:val="22"/>
                <w:szCs w:val="22"/>
                <w:lang w:eastAsia="en-GB"/>
              </w:rPr>
            </w:pPr>
            <w:r w:rsidRPr="00785685">
              <w:rPr>
                <w:rFonts w:ascii="Gill Sans MT" w:hAnsi="Gill Sans MT" w:cs="Arial"/>
                <w:sz w:val="22"/>
                <w:szCs w:val="22"/>
                <w:lang w:eastAsia="en-GB"/>
              </w:rPr>
              <w:t>Take steps to document lessons learned from Nutrition programmes for wider dissemination.</w:t>
            </w:r>
            <w:r w:rsidR="0073065C">
              <w:rPr>
                <w:rFonts w:ascii="Gill Sans MT" w:hAnsi="Gill Sans MT" w:cs="Arial"/>
                <w:sz w:val="22"/>
                <w:szCs w:val="22"/>
                <w:lang w:eastAsia="en-GB"/>
              </w:rPr>
              <w:t xml:space="preserve"> </w:t>
            </w:r>
          </w:p>
          <w:p w14:paraId="7AEF141A" w14:textId="77777777" w:rsidR="0023262D" w:rsidRPr="00785685" w:rsidRDefault="0023262D" w:rsidP="0023262D">
            <w:pPr>
              <w:numPr>
                <w:ilvl w:val="0"/>
                <w:numId w:val="46"/>
              </w:numPr>
              <w:suppressAutoHyphens w:val="0"/>
              <w:autoSpaceDE w:val="0"/>
              <w:autoSpaceDN w:val="0"/>
              <w:adjustRightInd w:val="0"/>
              <w:jc w:val="both"/>
              <w:rPr>
                <w:rFonts w:ascii="Gill Sans MT" w:hAnsi="Gill Sans MT" w:cs="Arial"/>
                <w:sz w:val="22"/>
                <w:szCs w:val="22"/>
              </w:rPr>
            </w:pPr>
            <w:r w:rsidRPr="00785685">
              <w:rPr>
                <w:rFonts w:ascii="Gill Sans MT" w:hAnsi="Gill Sans MT" w:cs="Arial"/>
                <w:sz w:val="22"/>
                <w:szCs w:val="22"/>
              </w:rPr>
              <w:t>In collaboration with senior programme staff, assist in advocacy activities that target decision-makers at all levels.</w:t>
            </w:r>
          </w:p>
          <w:p w14:paraId="5A125889" w14:textId="0CDB69CC" w:rsidR="0023262D" w:rsidRDefault="0023262D" w:rsidP="0023262D">
            <w:pPr>
              <w:numPr>
                <w:ilvl w:val="0"/>
                <w:numId w:val="46"/>
              </w:numPr>
              <w:suppressAutoHyphens w:val="0"/>
              <w:autoSpaceDE w:val="0"/>
              <w:autoSpaceDN w:val="0"/>
              <w:adjustRightInd w:val="0"/>
              <w:jc w:val="both"/>
              <w:rPr>
                <w:rFonts w:ascii="Gill Sans MT" w:hAnsi="Gill Sans MT" w:cs="Arial"/>
                <w:sz w:val="22"/>
                <w:szCs w:val="22"/>
                <w:lang w:eastAsia="en-GB"/>
              </w:rPr>
            </w:pPr>
            <w:r>
              <w:rPr>
                <w:rFonts w:ascii="Gill Sans MT" w:hAnsi="Gill Sans MT" w:cs="Arial"/>
                <w:sz w:val="22"/>
                <w:szCs w:val="22"/>
                <w:lang w:eastAsia="en-GB"/>
              </w:rPr>
              <w:t>I</w:t>
            </w:r>
            <w:r w:rsidRPr="00785685">
              <w:rPr>
                <w:rFonts w:ascii="Gill Sans MT" w:hAnsi="Gill Sans MT" w:cs="Arial"/>
                <w:sz w:val="22"/>
                <w:szCs w:val="22"/>
                <w:lang w:eastAsia="en-GB"/>
              </w:rPr>
              <w:t>dentify opportunities and material to contribute to Nutrition communications and media work, acting as a spokesperson when required.</w:t>
            </w:r>
          </w:p>
          <w:p w14:paraId="39F3BCB8" w14:textId="7C499093" w:rsidR="006E1AB5" w:rsidRPr="00785685" w:rsidRDefault="000A11FC" w:rsidP="006E1AB5">
            <w:pPr>
              <w:numPr>
                <w:ilvl w:val="0"/>
                <w:numId w:val="46"/>
              </w:numPr>
              <w:suppressAutoHyphens w:val="0"/>
              <w:autoSpaceDE w:val="0"/>
              <w:autoSpaceDN w:val="0"/>
              <w:adjustRightInd w:val="0"/>
              <w:jc w:val="both"/>
              <w:rPr>
                <w:rFonts w:ascii="Gill Sans MT" w:hAnsi="Gill Sans MT" w:cs="Arial"/>
                <w:sz w:val="22"/>
                <w:szCs w:val="22"/>
                <w:lang w:eastAsia="en-GB"/>
              </w:rPr>
            </w:pPr>
            <w:r>
              <w:rPr>
                <w:rFonts w:ascii="Gill Sans MT" w:hAnsi="Gill Sans MT" w:cs="Arial"/>
                <w:sz w:val="22"/>
                <w:szCs w:val="22"/>
                <w:lang w:eastAsia="en-GB"/>
              </w:rPr>
              <w:t>Share</w:t>
            </w:r>
            <w:r w:rsidR="00820CB5">
              <w:rPr>
                <w:rFonts w:ascii="Gill Sans MT" w:hAnsi="Gill Sans MT" w:cs="Arial"/>
                <w:sz w:val="22"/>
                <w:szCs w:val="22"/>
                <w:lang w:eastAsia="en-GB"/>
              </w:rPr>
              <w:t xml:space="preserve"> and d</w:t>
            </w:r>
            <w:r w:rsidR="000E0347">
              <w:rPr>
                <w:rFonts w:ascii="Gill Sans MT" w:hAnsi="Gill Sans MT" w:cs="Arial"/>
                <w:sz w:val="22"/>
                <w:szCs w:val="22"/>
                <w:lang w:eastAsia="en-GB"/>
              </w:rPr>
              <w:t>iscuss challenges</w:t>
            </w:r>
            <w:r w:rsidR="00B01977">
              <w:rPr>
                <w:rFonts w:ascii="Gill Sans MT" w:hAnsi="Gill Sans MT" w:cs="Arial"/>
                <w:sz w:val="22"/>
                <w:szCs w:val="22"/>
                <w:lang w:eastAsia="en-GB"/>
              </w:rPr>
              <w:t xml:space="preserve">, way forward and lesson learned with </w:t>
            </w:r>
            <w:r w:rsidR="00297AB1">
              <w:rPr>
                <w:rFonts w:ascii="Gill Sans MT" w:hAnsi="Gill Sans MT" w:cs="Arial"/>
                <w:sz w:val="22"/>
                <w:szCs w:val="22"/>
                <w:lang w:eastAsia="en-GB"/>
              </w:rPr>
              <w:t>Save the Children N</w:t>
            </w:r>
            <w:r w:rsidR="00B01977">
              <w:rPr>
                <w:rFonts w:ascii="Gill Sans MT" w:hAnsi="Gill Sans MT" w:cs="Arial"/>
                <w:sz w:val="22"/>
                <w:szCs w:val="22"/>
                <w:lang w:eastAsia="en-GB"/>
              </w:rPr>
              <w:t xml:space="preserve">utrition colleagues </w:t>
            </w:r>
            <w:r w:rsidR="0023262D">
              <w:rPr>
                <w:rFonts w:ascii="Gill Sans MT" w:hAnsi="Gill Sans MT" w:cs="Arial"/>
                <w:sz w:val="22"/>
                <w:szCs w:val="22"/>
                <w:lang w:eastAsia="en-GB"/>
              </w:rPr>
              <w:t>to drive global and regional thought leadership, capacity development and service delivery support systems.</w:t>
            </w:r>
          </w:p>
          <w:p w14:paraId="4727CE0D" w14:textId="0C6257FC" w:rsidR="006E1AB5" w:rsidRPr="00785685" w:rsidRDefault="006E1AB5" w:rsidP="006E1AB5">
            <w:pPr>
              <w:numPr>
                <w:ilvl w:val="0"/>
                <w:numId w:val="46"/>
              </w:numPr>
              <w:suppressAutoHyphens w:val="0"/>
              <w:autoSpaceDE w:val="0"/>
              <w:autoSpaceDN w:val="0"/>
              <w:adjustRightInd w:val="0"/>
              <w:jc w:val="both"/>
              <w:rPr>
                <w:rFonts w:ascii="Gill Sans MT" w:hAnsi="Gill Sans MT" w:cs="Arial"/>
                <w:sz w:val="22"/>
                <w:szCs w:val="22"/>
                <w:lang w:eastAsia="en-GB"/>
              </w:rPr>
            </w:pPr>
            <w:r w:rsidRPr="00785685">
              <w:rPr>
                <w:rFonts w:ascii="Gill Sans MT" w:hAnsi="Gill Sans MT" w:cs="Arial"/>
                <w:sz w:val="22"/>
                <w:szCs w:val="22"/>
                <w:lang w:eastAsia="en-GB"/>
              </w:rPr>
              <w:t xml:space="preserve">In collaboration with </w:t>
            </w:r>
            <w:r w:rsidR="00297AB1">
              <w:rPr>
                <w:rFonts w:ascii="Gill Sans MT" w:hAnsi="Gill Sans MT" w:cs="Arial"/>
                <w:sz w:val="22"/>
                <w:szCs w:val="22"/>
                <w:lang w:eastAsia="en-GB"/>
              </w:rPr>
              <w:t>Save the Children</w:t>
            </w:r>
            <w:r w:rsidRPr="00785685">
              <w:rPr>
                <w:rFonts w:ascii="Gill Sans MT" w:hAnsi="Gill Sans MT" w:cs="Arial"/>
                <w:sz w:val="22"/>
                <w:szCs w:val="22"/>
                <w:lang w:eastAsia="en-GB"/>
              </w:rPr>
              <w:t xml:space="preserve"> Nutrition colleagues, feed in learning, </w:t>
            </w:r>
            <w:proofErr w:type="gramStart"/>
            <w:r w:rsidRPr="00785685">
              <w:rPr>
                <w:rFonts w:ascii="Gill Sans MT" w:hAnsi="Gill Sans MT" w:cs="Arial"/>
                <w:sz w:val="22"/>
                <w:szCs w:val="22"/>
                <w:lang w:eastAsia="en-GB"/>
              </w:rPr>
              <w:t>experiences</w:t>
            </w:r>
            <w:proofErr w:type="gramEnd"/>
            <w:r w:rsidRPr="00785685">
              <w:rPr>
                <w:rFonts w:ascii="Gill Sans MT" w:hAnsi="Gill Sans MT" w:cs="Arial"/>
                <w:sz w:val="22"/>
                <w:szCs w:val="22"/>
                <w:lang w:eastAsia="en-GB"/>
              </w:rPr>
              <w:t xml:space="preserve"> and evidence to relevant global advocacy objectives.</w:t>
            </w:r>
          </w:p>
          <w:p w14:paraId="159798D1" w14:textId="33D60390" w:rsidR="0023262D" w:rsidRPr="00785685" w:rsidRDefault="0023262D" w:rsidP="006B024F">
            <w:pPr>
              <w:suppressAutoHyphens w:val="0"/>
              <w:autoSpaceDE w:val="0"/>
              <w:autoSpaceDN w:val="0"/>
              <w:adjustRightInd w:val="0"/>
              <w:ind w:left="360"/>
              <w:jc w:val="both"/>
              <w:rPr>
                <w:rFonts w:ascii="Gill Sans MT" w:hAnsi="Gill Sans MT" w:cs="Arial"/>
                <w:sz w:val="22"/>
                <w:szCs w:val="22"/>
                <w:lang w:eastAsia="en-GB"/>
              </w:rPr>
            </w:pPr>
          </w:p>
          <w:p w14:paraId="7DD6F9E5" w14:textId="77777777" w:rsidR="006E1AB5" w:rsidRPr="00785685" w:rsidRDefault="006E1AB5" w:rsidP="00433454">
            <w:pPr>
              <w:jc w:val="both"/>
              <w:rPr>
                <w:rFonts w:ascii="Gill Sans MT" w:hAnsi="Gill Sans MT" w:cs="Arial"/>
                <w:i/>
                <w:sz w:val="22"/>
                <w:szCs w:val="22"/>
              </w:rPr>
            </w:pPr>
            <w:r w:rsidRPr="00785685">
              <w:rPr>
                <w:rFonts w:ascii="Gill Sans MT" w:hAnsi="Gill Sans MT" w:cs="Arial"/>
                <w:i/>
                <w:sz w:val="22"/>
                <w:szCs w:val="22"/>
              </w:rPr>
              <w:t>General:</w:t>
            </w:r>
          </w:p>
          <w:p w14:paraId="5DC40879" w14:textId="77777777" w:rsidR="006E1AB5" w:rsidRPr="00785685" w:rsidRDefault="006E1AB5" w:rsidP="006E1AB5">
            <w:pPr>
              <w:numPr>
                <w:ilvl w:val="0"/>
                <w:numId w:val="45"/>
              </w:numPr>
              <w:suppressAutoHyphens w:val="0"/>
              <w:autoSpaceDE w:val="0"/>
              <w:autoSpaceDN w:val="0"/>
              <w:adjustRightInd w:val="0"/>
              <w:jc w:val="both"/>
              <w:rPr>
                <w:rFonts w:ascii="Gill Sans MT" w:hAnsi="Gill Sans MT" w:cs="Arial"/>
                <w:sz w:val="22"/>
                <w:szCs w:val="22"/>
                <w:lang w:eastAsia="en-GB"/>
              </w:rPr>
            </w:pPr>
            <w:r w:rsidRPr="00785685">
              <w:rPr>
                <w:rFonts w:ascii="Gill Sans MT" w:hAnsi="Gill Sans MT" w:cs="Arial"/>
                <w:sz w:val="22"/>
                <w:szCs w:val="22"/>
                <w:lang w:eastAsia="en-GB"/>
              </w:rPr>
              <w:t xml:space="preserve">Comply with Save the Children policies and practice </w:t>
            </w:r>
            <w:r w:rsidR="005A66D4">
              <w:rPr>
                <w:rFonts w:ascii="Gill Sans MT" w:hAnsi="Gill Sans MT" w:cs="Arial"/>
                <w:sz w:val="22"/>
                <w:szCs w:val="22"/>
                <w:lang w:eastAsia="en-GB"/>
              </w:rPr>
              <w:t>with respect to child safeguarding</w:t>
            </w:r>
            <w:r w:rsidRPr="00785685">
              <w:rPr>
                <w:rFonts w:ascii="Gill Sans MT" w:hAnsi="Gill Sans MT" w:cs="Arial"/>
                <w:sz w:val="22"/>
                <w:szCs w:val="22"/>
                <w:lang w:eastAsia="en-GB"/>
              </w:rPr>
              <w:t>, code of conduct, health and safety, equal opportunities and other relevant policies and procedures.</w:t>
            </w:r>
          </w:p>
        </w:tc>
      </w:tr>
      <w:tr w:rsidR="006E1AB5" w:rsidRPr="00785685" w14:paraId="29968E18" w14:textId="77777777" w:rsidTr="2EA25E9C">
        <w:trPr>
          <w:trHeight w:val="859"/>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E85F6" w14:textId="77777777" w:rsidR="006E1AB5" w:rsidRPr="00785685" w:rsidRDefault="006E1AB5" w:rsidP="006E1AB5">
            <w:pPr>
              <w:tabs>
                <w:tab w:val="left" w:pos="2977"/>
                <w:tab w:val="left" w:pos="5954"/>
              </w:tabs>
              <w:snapToGrid w:val="0"/>
              <w:rPr>
                <w:rFonts w:ascii="Gill Sans MT" w:hAnsi="Gill Sans MT" w:cs="Arial"/>
                <w:b/>
                <w:sz w:val="22"/>
                <w:szCs w:val="22"/>
              </w:rPr>
            </w:pPr>
            <w:r w:rsidRPr="00785685">
              <w:rPr>
                <w:rFonts w:ascii="Gill Sans MT" w:hAnsi="Gill Sans MT" w:cs="Arial"/>
                <w:b/>
                <w:sz w:val="22"/>
                <w:szCs w:val="22"/>
              </w:rPr>
              <w:lastRenderedPageBreak/>
              <w:t>COMPETENCIES</w:t>
            </w:r>
            <w:r w:rsidR="00785685">
              <w:rPr>
                <w:rFonts w:ascii="Gill Sans MT" w:hAnsi="Gill Sans MT" w:cs="Arial"/>
                <w:b/>
                <w:sz w:val="22"/>
                <w:szCs w:val="22"/>
              </w:rPr>
              <w:t xml:space="preserve"> FOR THIS ROLE</w:t>
            </w:r>
            <w:r w:rsidRPr="00785685">
              <w:rPr>
                <w:rFonts w:ascii="Gill Sans MT" w:hAnsi="Gill Sans MT" w:cs="Arial"/>
                <w:b/>
                <w:sz w:val="22"/>
                <w:szCs w:val="22"/>
              </w:rPr>
              <w:t>:</w:t>
            </w:r>
          </w:p>
          <w:p w14:paraId="6A05A809" w14:textId="77777777" w:rsidR="006E1AB5" w:rsidRPr="00785685" w:rsidRDefault="006E1AB5" w:rsidP="006E1AB5">
            <w:pPr>
              <w:snapToGrid w:val="0"/>
              <w:ind w:left="-24"/>
              <w:rPr>
                <w:rFonts w:ascii="Gill Sans MT" w:hAnsi="Gill Sans MT" w:cs="Arial"/>
                <w:b/>
                <w:sz w:val="22"/>
                <w:szCs w:val="22"/>
              </w:rPr>
            </w:pPr>
          </w:p>
          <w:p w14:paraId="5E48802A" w14:textId="77777777" w:rsidR="006E1AB5" w:rsidRPr="00785685" w:rsidRDefault="00785685" w:rsidP="006E1AB5">
            <w:pPr>
              <w:numPr>
                <w:ilvl w:val="0"/>
                <w:numId w:val="29"/>
              </w:numPr>
              <w:snapToGrid w:val="0"/>
              <w:rPr>
                <w:rFonts w:ascii="Gill Sans MT" w:hAnsi="Gill Sans MT" w:cs="Arial"/>
                <w:b/>
                <w:sz w:val="22"/>
                <w:szCs w:val="22"/>
              </w:rPr>
            </w:pPr>
            <w:r>
              <w:rPr>
                <w:rFonts w:ascii="Gill Sans MT" w:hAnsi="Gill Sans MT" w:cs="Arial"/>
                <w:b/>
                <w:sz w:val="22"/>
                <w:szCs w:val="22"/>
              </w:rPr>
              <w:t>Delivering Results</w:t>
            </w:r>
          </w:p>
          <w:p w14:paraId="633C0BE8" w14:textId="77777777" w:rsidR="006E1AB5" w:rsidRPr="00785685" w:rsidRDefault="00785685" w:rsidP="00651996">
            <w:pPr>
              <w:snapToGrid w:val="0"/>
              <w:ind w:left="336"/>
              <w:rPr>
                <w:rFonts w:ascii="Gill Sans MT" w:hAnsi="Gill Sans MT" w:cs="Arial"/>
                <w:sz w:val="22"/>
                <w:szCs w:val="22"/>
              </w:rPr>
            </w:pPr>
            <w:r w:rsidRPr="00785685">
              <w:rPr>
                <w:rFonts w:ascii="Gill Sans MT" w:hAnsi="Gill Sans MT" w:cs="Arial"/>
                <w:sz w:val="22"/>
                <w:szCs w:val="22"/>
              </w:rPr>
              <w:t>Takes personal responsibility and holds others accountable for deli</w:t>
            </w:r>
            <w:r w:rsidR="00651996">
              <w:rPr>
                <w:rFonts w:ascii="Gill Sans MT" w:hAnsi="Gill Sans MT" w:cs="Arial"/>
                <w:sz w:val="22"/>
                <w:szCs w:val="22"/>
              </w:rPr>
              <w:t xml:space="preserve">vering our ambitious goals for </w:t>
            </w:r>
            <w:r w:rsidRPr="00785685">
              <w:rPr>
                <w:rFonts w:ascii="Gill Sans MT" w:hAnsi="Gill Sans MT" w:cs="Arial"/>
                <w:sz w:val="22"/>
                <w:szCs w:val="22"/>
              </w:rPr>
              <w:t>children, continually improving their own performance or that of the team/ organisation.</w:t>
            </w:r>
          </w:p>
          <w:p w14:paraId="6D739A20" w14:textId="77777777" w:rsidR="006E1AB5" w:rsidRPr="00785685" w:rsidRDefault="006E1AB5" w:rsidP="006E1AB5">
            <w:pPr>
              <w:snapToGrid w:val="0"/>
              <w:ind w:left="336"/>
              <w:rPr>
                <w:rFonts w:ascii="Gill Sans MT" w:hAnsi="Gill Sans MT" w:cs="Arial"/>
                <w:b/>
                <w:sz w:val="22"/>
                <w:szCs w:val="22"/>
              </w:rPr>
            </w:pPr>
            <w:r w:rsidRPr="00785685">
              <w:rPr>
                <w:rFonts w:ascii="Gill Sans MT" w:hAnsi="Gill Sans MT" w:cs="Arial"/>
                <w:b/>
                <w:sz w:val="22"/>
                <w:szCs w:val="22"/>
              </w:rPr>
              <w:t>Level required</w:t>
            </w:r>
            <w:r w:rsidR="00652F24">
              <w:rPr>
                <w:rFonts w:ascii="Gill Sans MT" w:hAnsi="Gill Sans MT" w:cs="Arial"/>
                <w:b/>
                <w:sz w:val="22"/>
                <w:szCs w:val="22"/>
              </w:rPr>
              <w:t>: Accomplished</w:t>
            </w:r>
          </w:p>
          <w:p w14:paraId="5A39BBE3" w14:textId="77777777" w:rsidR="006E1AB5" w:rsidRPr="00785685" w:rsidRDefault="006E1AB5" w:rsidP="006E1AB5">
            <w:pPr>
              <w:snapToGrid w:val="0"/>
              <w:rPr>
                <w:rFonts w:ascii="Gill Sans MT" w:hAnsi="Gill Sans MT" w:cs="Arial"/>
                <w:b/>
                <w:sz w:val="22"/>
                <w:szCs w:val="22"/>
              </w:rPr>
            </w:pPr>
          </w:p>
          <w:p w14:paraId="759468F4" w14:textId="77777777" w:rsidR="006E1AB5" w:rsidRPr="00785685" w:rsidRDefault="00785685" w:rsidP="006E1AB5">
            <w:pPr>
              <w:numPr>
                <w:ilvl w:val="0"/>
                <w:numId w:val="29"/>
              </w:numPr>
              <w:snapToGrid w:val="0"/>
              <w:rPr>
                <w:rFonts w:ascii="Gill Sans MT" w:hAnsi="Gill Sans MT" w:cs="Arial"/>
                <w:b/>
                <w:sz w:val="22"/>
                <w:szCs w:val="22"/>
              </w:rPr>
            </w:pPr>
            <w:r>
              <w:rPr>
                <w:rFonts w:ascii="Gill Sans MT" w:hAnsi="Gill Sans MT" w:cs="Arial"/>
                <w:b/>
                <w:sz w:val="22"/>
                <w:szCs w:val="22"/>
              </w:rPr>
              <w:t>Problem Solving and Decision Making</w:t>
            </w:r>
          </w:p>
          <w:p w14:paraId="4DBB809A" w14:textId="77777777" w:rsidR="006E1AB5" w:rsidRPr="00785685" w:rsidRDefault="00785685" w:rsidP="00785685">
            <w:pPr>
              <w:snapToGrid w:val="0"/>
              <w:ind w:left="336"/>
              <w:rPr>
                <w:rFonts w:ascii="Gill Sans MT" w:hAnsi="Gill Sans MT" w:cs="Arial"/>
                <w:sz w:val="22"/>
                <w:szCs w:val="22"/>
              </w:rPr>
            </w:pPr>
            <w:r w:rsidRPr="00785685">
              <w:rPr>
                <w:rFonts w:ascii="Gill Sans MT" w:hAnsi="Gill Sans MT" w:cs="Arial"/>
                <w:sz w:val="22"/>
                <w:szCs w:val="22"/>
              </w:rPr>
              <w:t xml:space="preserve">Takes effective, </w:t>
            </w:r>
            <w:proofErr w:type="gramStart"/>
            <w:r w:rsidRPr="00785685">
              <w:rPr>
                <w:rFonts w:ascii="Gill Sans MT" w:hAnsi="Gill Sans MT" w:cs="Arial"/>
                <w:sz w:val="22"/>
                <w:szCs w:val="22"/>
              </w:rPr>
              <w:t>considered</w:t>
            </w:r>
            <w:proofErr w:type="gramEnd"/>
            <w:r w:rsidRPr="00785685">
              <w:rPr>
                <w:rFonts w:ascii="Gill Sans MT" w:hAnsi="Gill Sans MT" w:cs="Arial"/>
                <w:sz w:val="22"/>
                <w:szCs w:val="22"/>
              </w:rPr>
              <w:t xml:space="preserve"> and timely decisions by gathering and evaluating relevant information from within or outside the organisation.</w:t>
            </w:r>
          </w:p>
          <w:p w14:paraId="34C8A131" w14:textId="77777777" w:rsidR="006E1AB5" w:rsidRPr="00785685" w:rsidRDefault="006E1AB5" w:rsidP="006E1AB5">
            <w:pPr>
              <w:snapToGrid w:val="0"/>
              <w:ind w:left="336"/>
              <w:rPr>
                <w:rFonts w:ascii="Gill Sans MT" w:hAnsi="Gill Sans MT" w:cs="Arial"/>
                <w:b/>
                <w:sz w:val="22"/>
                <w:szCs w:val="22"/>
              </w:rPr>
            </w:pPr>
            <w:r w:rsidRPr="00785685">
              <w:rPr>
                <w:rFonts w:ascii="Gill Sans MT" w:hAnsi="Gill Sans MT" w:cs="Arial"/>
                <w:b/>
                <w:sz w:val="22"/>
                <w:szCs w:val="22"/>
              </w:rPr>
              <w:t>Level required</w:t>
            </w:r>
            <w:r w:rsidR="00785685">
              <w:rPr>
                <w:rFonts w:ascii="Gill Sans MT" w:hAnsi="Gill Sans MT" w:cs="Arial"/>
                <w:b/>
                <w:sz w:val="22"/>
                <w:szCs w:val="22"/>
              </w:rPr>
              <w:t xml:space="preserve">: </w:t>
            </w:r>
            <w:r w:rsidR="00652F24">
              <w:rPr>
                <w:rFonts w:ascii="Gill Sans MT" w:hAnsi="Gill Sans MT" w:cs="Arial"/>
                <w:b/>
                <w:sz w:val="22"/>
                <w:szCs w:val="22"/>
              </w:rPr>
              <w:t>Accomplished</w:t>
            </w:r>
          </w:p>
          <w:p w14:paraId="41C8F396" w14:textId="77777777" w:rsidR="006E1AB5" w:rsidRPr="00785685" w:rsidRDefault="006E1AB5" w:rsidP="006E1AB5">
            <w:pPr>
              <w:snapToGrid w:val="0"/>
              <w:rPr>
                <w:rFonts w:ascii="Gill Sans MT" w:hAnsi="Gill Sans MT" w:cs="Arial"/>
                <w:b/>
                <w:sz w:val="22"/>
                <w:szCs w:val="22"/>
              </w:rPr>
            </w:pPr>
          </w:p>
          <w:p w14:paraId="12F2439B" w14:textId="77777777" w:rsidR="006E1AB5" w:rsidRDefault="00785685" w:rsidP="00785685">
            <w:pPr>
              <w:numPr>
                <w:ilvl w:val="0"/>
                <w:numId w:val="29"/>
              </w:numPr>
              <w:snapToGrid w:val="0"/>
              <w:rPr>
                <w:rFonts w:ascii="Gill Sans MT" w:hAnsi="Gill Sans MT" w:cs="Arial"/>
                <w:b/>
                <w:sz w:val="22"/>
                <w:szCs w:val="22"/>
              </w:rPr>
            </w:pPr>
            <w:r>
              <w:rPr>
                <w:rFonts w:ascii="Gill Sans MT" w:hAnsi="Gill Sans MT" w:cs="Arial"/>
                <w:b/>
                <w:sz w:val="22"/>
                <w:szCs w:val="22"/>
              </w:rPr>
              <w:t>Working Effectively with Others</w:t>
            </w:r>
          </w:p>
          <w:p w14:paraId="3CFFD984" w14:textId="77777777" w:rsidR="00785685" w:rsidRPr="00785685" w:rsidRDefault="00785685" w:rsidP="00785685">
            <w:pPr>
              <w:snapToGrid w:val="0"/>
              <w:ind w:left="336"/>
              <w:rPr>
                <w:rFonts w:ascii="Gill Sans MT" w:hAnsi="Gill Sans MT" w:cs="Arial"/>
                <w:sz w:val="22"/>
                <w:szCs w:val="22"/>
              </w:rPr>
            </w:pPr>
            <w:r w:rsidRPr="00785685">
              <w:rPr>
                <w:rFonts w:ascii="Gill Sans MT" w:hAnsi="Gill Sans MT" w:cs="Arial"/>
                <w:sz w:val="22"/>
                <w:szCs w:val="22"/>
              </w:rPr>
              <w:t>Works collaboratively to achieve shared goals and thrives on diversity of people and perspectives; knows when to lead and when to follow and how to ensure effective cross-boundary working.</w:t>
            </w:r>
          </w:p>
          <w:p w14:paraId="16F392C3" w14:textId="77777777" w:rsidR="006E1AB5" w:rsidRDefault="006E1AB5" w:rsidP="006E1AB5">
            <w:pPr>
              <w:snapToGrid w:val="0"/>
              <w:ind w:left="336"/>
              <w:rPr>
                <w:rFonts w:ascii="Gill Sans MT" w:hAnsi="Gill Sans MT" w:cs="Arial"/>
                <w:b/>
                <w:sz w:val="22"/>
                <w:szCs w:val="22"/>
              </w:rPr>
            </w:pPr>
            <w:r w:rsidRPr="00785685">
              <w:rPr>
                <w:rFonts w:ascii="Gill Sans MT" w:hAnsi="Gill Sans MT" w:cs="Arial"/>
                <w:b/>
                <w:sz w:val="22"/>
                <w:szCs w:val="22"/>
              </w:rPr>
              <w:t>Level required</w:t>
            </w:r>
            <w:r w:rsidR="00785685">
              <w:rPr>
                <w:rFonts w:ascii="Gill Sans MT" w:hAnsi="Gill Sans MT" w:cs="Arial"/>
                <w:b/>
                <w:sz w:val="22"/>
                <w:szCs w:val="22"/>
              </w:rPr>
              <w:t xml:space="preserve">: </w:t>
            </w:r>
            <w:r w:rsidR="00652F24">
              <w:rPr>
                <w:rFonts w:ascii="Gill Sans MT" w:hAnsi="Gill Sans MT" w:cs="Arial"/>
                <w:b/>
                <w:sz w:val="22"/>
                <w:szCs w:val="22"/>
              </w:rPr>
              <w:t>Accomplished</w:t>
            </w:r>
          </w:p>
          <w:p w14:paraId="72A3D3EC" w14:textId="77777777" w:rsidR="00785685" w:rsidRDefault="00785685" w:rsidP="006E1AB5">
            <w:pPr>
              <w:snapToGrid w:val="0"/>
              <w:ind w:left="336"/>
              <w:rPr>
                <w:rFonts w:ascii="Gill Sans MT" w:hAnsi="Gill Sans MT" w:cs="Arial"/>
                <w:b/>
                <w:sz w:val="22"/>
                <w:szCs w:val="22"/>
              </w:rPr>
            </w:pPr>
          </w:p>
          <w:p w14:paraId="101C8461" w14:textId="77777777" w:rsidR="00785685" w:rsidRDefault="00785685" w:rsidP="00785685">
            <w:pPr>
              <w:numPr>
                <w:ilvl w:val="0"/>
                <w:numId w:val="29"/>
              </w:numPr>
              <w:snapToGrid w:val="0"/>
              <w:rPr>
                <w:rFonts w:ascii="Gill Sans MT" w:hAnsi="Gill Sans MT" w:cs="Arial"/>
                <w:b/>
                <w:sz w:val="22"/>
                <w:szCs w:val="22"/>
              </w:rPr>
            </w:pPr>
            <w:r>
              <w:rPr>
                <w:rFonts w:ascii="Gill Sans MT" w:hAnsi="Gill Sans MT" w:cs="Arial"/>
                <w:b/>
                <w:sz w:val="22"/>
                <w:szCs w:val="22"/>
              </w:rPr>
              <w:t>Communicating with Impact</w:t>
            </w:r>
          </w:p>
          <w:p w14:paraId="0686F695" w14:textId="77777777" w:rsidR="00785685" w:rsidRPr="00785685" w:rsidRDefault="00785685" w:rsidP="00785685">
            <w:pPr>
              <w:snapToGrid w:val="0"/>
              <w:ind w:left="336"/>
              <w:rPr>
                <w:rFonts w:ascii="Gill Sans MT" w:hAnsi="Gill Sans MT" w:cs="Arial"/>
                <w:sz w:val="22"/>
                <w:szCs w:val="22"/>
              </w:rPr>
            </w:pPr>
            <w:r w:rsidRPr="00785685">
              <w:rPr>
                <w:rFonts w:ascii="Gill Sans MT" w:hAnsi="Gill Sans MT" w:cs="Arial"/>
                <w:sz w:val="22"/>
                <w:szCs w:val="22"/>
              </w:rPr>
              <w:lastRenderedPageBreak/>
              <w:t>Communicates clearly and confidently with others to engage and influence; promotes dialogue and ensures timely and appropriate messages, building confidence and trust.</w:t>
            </w:r>
          </w:p>
          <w:p w14:paraId="7CA72DF9" w14:textId="77777777" w:rsidR="00785685" w:rsidRDefault="00652F24" w:rsidP="00785685">
            <w:pPr>
              <w:snapToGrid w:val="0"/>
              <w:ind w:left="336"/>
              <w:rPr>
                <w:rFonts w:ascii="Gill Sans MT" w:hAnsi="Gill Sans MT" w:cs="Arial"/>
                <w:b/>
                <w:sz w:val="22"/>
                <w:szCs w:val="22"/>
              </w:rPr>
            </w:pPr>
            <w:r>
              <w:rPr>
                <w:rFonts w:ascii="Gill Sans MT" w:hAnsi="Gill Sans MT" w:cs="Arial"/>
                <w:b/>
                <w:sz w:val="22"/>
                <w:szCs w:val="22"/>
              </w:rPr>
              <w:t>Level Required: Accomplished/L</w:t>
            </w:r>
            <w:r w:rsidR="00785685">
              <w:rPr>
                <w:rFonts w:ascii="Gill Sans MT" w:hAnsi="Gill Sans MT" w:cs="Arial"/>
                <w:b/>
                <w:sz w:val="22"/>
                <w:szCs w:val="22"/>
              </w:rPr>
              <w:t>eading Edge</w:t>
            </w:r>
          </w:p>
          <w:p w14:paraId="0D0B940D" w14:textId="77777777" w:rsidR="00785685" w:rsidRPr="00785685" w:rsidRDefault="00785685" w:rsidP="00785685">
            <w:pPr>
              <w:snapToGrid w:val="0"/>
              <w:ind w:left="336"/>
              <w:rPr>
                <w:rFonts w:ascii="Gill Sans MT" w:hAnsi="Gill Sans MT" w:cs="Arial"/>
                <w:b/>
                <w:sz w:val="22"/>
                <w:szCs w:val="22"/>
              </w:rPr>
            </w:pPr>
          </w:p>
        </w:tc>
      </w:tr>
      <w:tr w:rsidR="006E1AB5" w:rsidRPr="00785685" w14:paraId="657C0D6C" w14:textId="77777777" w:rsidTr="2EA25E9C">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589F5B" w14:textId="77777777" w:rsidR="006E1AB5" w:rsidRPr="00785685" w:rsidRDefault="006E1AB5" w:rsidP="006E1AB5">
            <w:pPr>
              <w:snapToGrid w:val="0"/>
              <w:rPr>
                <w:rFonts w:ascii="Gill Sans MT" w:hAnsi="Gill Sans MT" w:cs="Arial"/>
                <w:b/>
                <w:sz w:val="22"/>
                <w:szCs w:val="22"/>
              </w:rPr>
            </w:pPr>
            <w:r w:rsidRPr="00785685">
              <w:rPr>
                <w:rFonts w:ascii="Gill Sans MT" w:hAnsi="Gill Sans MT" w:cs="Arial"/>
                <w:b/>
                <w:sz w:val="22"/>
                <w:szCs w:val="22"/>
              </w:rPr>
              <w:lastRenderedPageBreak/>
              <w:t>QUALIFICATIONS AND EXPERIENCE</w:t>
            </w:r>
          </w:p>
          <w:p w14:paraId="0E27B00A" w14:textId="77777777" w:rsidR="001B580E" w:rsidRDefault="001B580E" w:rsidP="006E1AB5">
            <w:pPr>
              <w:jc w:val="both"/>
              <w:rPr>
                <w:rFonts w:ascii="Gill Sans MT" w:hAnsi="Gill Sans MT" w:cs="Arial"/>
                <w:b/>
                <w:sz w:val="22"/>
                <w:szCs w:val="22"/>
              </w:rPr>
            </w:pPr>
          </w:p>
          <w:p w14:paraId="0895C2DB" w14:textId="77777777" w:rsidR="006E1AB5" w:rsidRPr="00785685" w:rsidRDefault="00433454" w:rsidP="006E1AB5">
            <w:pPr>
              <w:jc w:val="both"/>
              <w:rPr>
                <w:rFonts w:ascii="Gill Sans MT" w:hAnsi="Gill Sans MT" w:cs="Arial"/>
                <w:b/>
                <w:sz w:val="22"/>
                <w:szCs w:val="22"/>
              </w:rPr>
            </w:pPr>
            <w:r>
              <w:rPr>
                <w:rFonts w:ascii="Gill Sans MT" w:hAnsi="Gill Sans MT" w:cs="Arial"/>
                <w:b/>
                <w:sz w:val="22"/>
                <w:szCs w:val="22"/>
              </w:rPr>
              <w:t>Essential</w:t>
            </w:r>
          </w:p>
          <w:p w14:paraId="51677C08" w14:textId="77777777" w:rsidR="006E1AB5" w:rsidRPr="00785685" w:rsidRDefault="006E1AB5" w:rsidP="00297AB1">
            <w:pPr>
              <w:numPr>
                <w:ilvl w:val="0"/>
                <w:numId w:val="49"/>
              </w:numPr>
              <w:jc w:val="both"/>
              <w:rPr>
                <w:rFonts w:ascii="Gill Sans MT" w:hAnsi="Gill Sans MT" w:cs="Arial"/>
                <w:sz w:val="22"/>
                <w:szCs w:val="22"/>
              </w:rPr>
            </w:pPr>
            <w:r w:rsidRPr="00785685">
              <w:rPr>
                <w:rFonts w:ascii="Gill Sans MT" w:hAnsi="Gill Sans MT" w:cs="Arial"/>
                <w:sz w:val="22"/>
                <w:szCs w:val="22"/>
              </w:rPr>
              <w:t xml:space="preserve">Education to </w:t>
            </w:r>
            <w:proofErr w:type="gramStart"/>
            <w:r w:rsidRPr="00785685">
              <w:rPr>
                <w:rFonts w:ascii="Gill Sans MT" w:hAnsi="Gill Sans MT" w:cs="Arial"/>
                <w:sz w:val="22"/>
                <w:szCs w:val="22"/>
              </w:rPr>
              <w:t>Masters</w:t>
            </w:r>
            <w:proofErr w:type="gramEnd"/>
            <w:r w:rsidRPr="00785685">
              <w:rPr>
                <w:rFonts w:ascii="Gill Sans MT" w:hAnsi="Gill Sans MT" w:cs="Arial"/>
                <w:sz w:val="22"/>
                <w:szCs w:val="22"/>
              </w:rPr>
              <w:t xml:space="preserve"> level in Public Health Nutrition, or a related subject, or equivalent field experience</w:t>
            </w:r>
            <w:r w:rsidRPr="00785685" w:rsidDel="0008540F">
              <w:rPr>
                <w:rFonts w:ascii="Gill Sans MT" w:hAnsi="Gill Sans MT" w:cs="Arial"/>
                <w:sz w:val="22"/>
                <w:szCs w:val="22"/>
              </w:rPr>
              <w:t xml:space="preserve"> </w:t>
            </w:r>
          </w:p>
          <w:p w14:paraId="2F586E7B" w14:textId="77777777" w:rsidR="00297AB1" w:rsidRPr="0055177D" w:rsidRDefault="00297AB1" w:rsidP="00297AB1">
            <w:pPr>
              <w:numPr>
                <w:ilvl w:val="0"/>
                <w:numId w:val="49"/>
              </w:numPr>
              <w:jc w:val="both"/>
              <w:rPr>
                <w:rFonts w:ascii="Gill Sans MT" w:hAnsi="Gill Sans MT" w:cs="Arial"/>
                <w:sz w:val="22"/>
                <w:szCs w:val="22"/>
              </w:rPr>
            </w:pPr>
            <w:r w:rsidRPr="0055177D">
              <w:rPr>
                <w:rFonts w:ascii="Gill Sans MT" w:hAnsi="Gill Sans MT" w:cs="Arial"/>
                <w:sz w:val="22"/>
                <w:szCs w:val="22"/>
              </w:rPr>
              <w:t xml:space="preserve">Significant management experience in emergency, fragile state or development Nutrition programmes, including </w:t>
            </w:r>
            <w:r>
              <w:rPr>
                <w:rFonts w:ascii="Gill Sans MT" w:hAnsi="Gill Sans MT" w:cs="Arial"/>
                <w:sz w:val="22"/>
                <w:szCs w:val="22"/>
              </w:rPr>
              <w:t>p</w:t>
            </w:r>
            <w:r w:rsidRPr="0055177D">
              <w:rPr>
                <w:rFonts w:ascii="Gill Sans MT" w:hAnsi="Gill Sans MT" w:cs="Arial"/>
                <w:sz w:val="22"/>
                <w:szCs w:val="22"/>
              </w:rPr>
              <w:t xml:space="preserve">revious first phase emergency response </w:t>
            </w:r>
            <w:proofErr w:type="gramStart"/>
            <w:r w:rsidRPr="0055177D">
              <w:rPr>
                <w:rFonts w:ascii="Gill Sans MT" w:hAnsi="Gill Sans MT" w:cs="Arial"/>
                <w:sz w:val="22"/>
                <w:szCs w:val="22"/>
              </w:rPr>
              <w:t>experience</w:t>
            </w:r>
            <w:proofErr w:type="gramEnd"/>
          </w:p>
          <w:p w14:paraId="59B3F5F1" w14:textId="77777777" w:rsidR="006E1AB5" w:rsidRPr="00785685" w:rsidRDefault="006E1AB5" w:rsidP="00297AB1">
            <w:pPr>
              <w:numPr>
                <w:ilvl w:val="0"/>
                <w:numId w:val="49"/>
              </w:numPr>
              <w:jc w:val="both"/>
              <w:rPr>
                <w:rFonts w:ascii="Gill Sans MT" w:hAnsi="Gill Sans MT" w:cs="Arial"/>
                <w:sz w:val="22"/>
                <w:szCs w:val="22"/>
              </w:rPr>
            </w:pPr>
            <w:r w:rsidRPr="00785685">
              <w:rPr>
                <w:rFonts w:ascii="Gill Sans MT" w:hAnsi="Gill Sans MT" w:cs="Arial"/>
                <w:sz w:val="22"/>
                <w:szCs w:val="22"/>
              </w:rPr>
              <w:t>Previous experience of managing a Nutrition team at national level</w:t>
            </w:r>
          </w:p>
          <w:p w14:paraId="474BF71C" w14:textId="77777777" w:rsidR="006E1AB5" w:rsidRPr="00785685" w:rsidRDefault="006E1AB5" w:rsidP="00297AB1">
            <w:pPr>
              <w:numPr>
                <w:ilvl w:val="0"/>
                <w:numId w:val="49"/>
              </w:numPr>
              <w:jc w:val="both"/>
              <w:rPr>
                <w:rFonts w:ascii="Gill Sans MT" w:hAnsi="Gill Sans MT" w:cs="Arial"/>
                <w:sz w:val="22"/>
                <w:szCs w:val="22"/>
              </w:rPr>
            </w:pPr>
            <w:r w:rsidRPr="00785685">
              <w:rPr>
                <w:rFonts w:ascii="Gill Sans MT" w:hAnsi="Gill Sans MT" w:cs="Arial"/>
                <w:sz w:val="22"/>
                <w:szCs w:val="22"/>
              </w:rPr>
              <w:t>Previous experience of Nutrition project management and programme coordination, implementing Nutrition programmes within donor constraints, on time and within budget</w:t>
            </w:r>
          </w:p>
          <w:p w14:paraId="63079221" w14:textId="77777777" w:rsidR="006E1AB5" w:rsidRPr="00785685" w:rsidRDefault="006E1AB5" w:rsidP="00297AB1">
            <w:pPr>
              <w:numPr>
                <w:ilvl w:val="0"/>
                <w:numId w:val="49"/>
              </w:numPr>
              <w:jc w:val="both"/>
              <w:rPr>
                <w:rFonts w:ascii="Gill Sans MT" w:hAnsi="Gill Sans MT" w:cs="Arial"/>
                <w:sz w:val="22"/>
                <w:szCs w:val="22"/>
              </w:rPr>
            </w:pPr>
            <w:r w:rsidRPr="00785685">
              <w:rPr>
                <w:rFonts w:ascii="Gill Sans MT" w:hAnsi="Gill Sans MT" w:cs="Arial"/>
                <w:sz w:val="22"/>
                <w:szCs w:val="22"/>
              </w:rPr>
              <w:t>Experience of and commitment to working through systems of community participation and accountability</w:t>
            </w:r>
          </w:p>
          <w:p w14:paraId="0E36D204" w14:textId="77777777" w:rsidR="006E1AB5" w:rsidRPr="00785685" w:rsidRDefault="006E1AB5" w:rsidP="00297AB1">
            <w:pPr>
              <w:numPr>
                <w:ilvl w:val="0"/>
                <w:numId w:val="49"/>
              </w:numPr>
              <w:jc w:val="both"/>
              <w:rPr>
                <w:rFonts w:ascii="Gill Sans MT" w:hAnsi="Gill Sans MT" w:cs="Arial"/>
                <w:sz w:val="22"/>
                <w:szCs w:val="22"/>
              </w:rPr>
            </w:pPr>
            <w:r w:rsidRPr="00785685">
              <w:rPr>
                <w:rFonts w:ascii="Gill Sans MT" w:hAnsi="Gill Sans MT" w:cs="Arial"/>
                <w:sz w:val="22"/>
                <w:szCs w:val="22"/>
              </w:rPr>
              <w:t>Demonstrated monitoring and evaluation skills</w:t>
            </w:r>
          </w:p>
          <w:p w14:paraId="55CD06E6" w14:textId="0690993D" w:rsidR="006E1AB5" w:rsidRPr="00785685" w:rsidRDefault="006E1AB5" w:rsidP="00297AB1">
            <w:pPr>
              <w:numPr>
                <w:ilvl w:val="0"/>
                <w:numId w:val="49"/>
              </w:numPr>
              <w:jc w:val="both"/>
              <w:rPr>
                <w:rFonts w:ascii="Gill Sans MT" w:hAnsi="Gill Sans MT" w:cs="Arial"/>
                <w:sz w:val="22"/>
                <w:szCs w:val="22"/>
              </w:rPr>
            </w:pPr>
            <w:r w:rsidRPr="00785685">
              <w:rPr>
                <w:rFonts w:ascii="Gill Sans MT" w:hAnsi="Gill Sans MT" w:cs="Arial"/>
                <w:sz w:val="22"/>
                <w:szCs w:val="22"/>
              </w:rPr>
              <w:t>Ability to work both in an advisory and a hands</w:t>
            </w:r>
            <w:r w:rsidR="00297AB1">
              <w:rPr>
                <w:rFonts w:ascii="Gill Sans MT" w:hAnsi="Gill Sans MT" w:cs="Arial"/>
                <w:sz w:val="22"/>
                <w:szCs w:val="22"/>
              </w:rPr>
              <w:t>-</w:t>
            </w:r>
            <w:r w:rsidRPr="00785685">
              <w:rPr>
                <w:rFonts w:ascii="Gill Sans MT" w:hAnsi="Gill Sans MT" w:cs="Arial"/>
                <w:sz w:val="22"/>
                <w:szCs w:val="22"/>
              </w:rPr>
              <w:t xml:space="preserve">on implementation </w:t>
            </w:r>
            <w:proofErr w:type="gramStart"/>
            <w:r w:rsidRPr="00785685">
              <w:rPr>
                <w:rFonts w:ascii="Gill Sans MT" w:hAnsi="Gill Sans MT" w:cs="Arial"/>
                <w:sz w:val="22"/>
                <w:szCs w:val="22"/>
              </w:rPr>
              <w:t>capacity</w:t>
            </w:r>
            <w:proofErr w:type="gramEnd"/>
          </w:p>
          <w:p w14:paraId="66C29D77" w14:textId="77777777" w:rsidR="006E1AB5" w:rsidRPr="00785685" w:rsidRDefault="006E1AB5" w:rsidP="00297AB1">
            <w:pPr>
              <w:numPr>
                <w:ilvl w:val="0"/>
                <w:numId w:val="49"/>
              </w:numPr>
              <w:jc w:val="both"/>
              <w:rPr>
                <w:rFonts w:ascii="Gill Sans MT" w:hAnsi="Gill Sans MT" w:cs="Arial"/>
                <w:sz w:val="22"/>
                <w:szCs w:val="22"/>
              </w:rPr>
            </w:pPr>
            <w:r w:rsidRPr="00785685">
              <w:rPr>
                <w:rFonts w:ascii="Gill Sans MT" w:hAnsi="Gill Sans MT" w:cs="Arial"/>
                <w:sz w:val="22"/>
                <w:szCs w:val="22"/>
              </w:rPr>
              <w:t>Proven capacity to supervise, train and coach staff in Nutrition technical skills</w:t>
            </w:r>
          </w:p>
          <w:p w14:paraId="0F0E491A" w14:textId="578CD516" w:rsidR="006E1AB5" w:rsidRDefault="006E1AB5" w:rsidP="00297AB1">
            <w:pPr>
              <w:numPr>
                <w:ilvl w:val="0"/>
                <w:numId w:val="49"/>
              </w:numPr>
              <w:jc w:val="both"/>
              <w:rPr>
                <w:rFonts w:ascii="Gill Sans MT" w:hAnsi="Gill Sans MT" w:cs="Arial"/>
                <w:sz w:val="22"/>
                <w:szCs w:val="22"/>
              </w:rPr>
            </w:pPr>
            <w:r w:rsidRPr="00785685">
              <w:rPr>
                <w:rFonts w:ascii="Gill Sans MT" w:hAnsi="Gill Sans MT" w:cs="Arial"/>
                <w:sz w:val="22"/>
                <w:szCs w:val="22"/>
              </w:rPr>
              <w:t>Experience of preparing successful funding proposals for donors</w:t>
            </w:r>
          </w:p>
          <w:p w14:paraId="50D7864E" w14:textId="30A9859C" w:rsidR="006B024F" w:rsidRPr="006B024F" w:rsidRDefault="006B024F" w:rsidP="00297AB1">
            <w:pPr>
              <w:numPr>
                <w:ilvl w:val="0"/>
                <w:numId w:val="49"/>
              </w:numPr>
              <w:jc w:val="both"/>
              <w:rPr>
                <w:rFonts w:ascii="Gill Sans MT" w:hAnsi="Gill Sans MT" w:cs="Arial"/>
                <w:sz w:val="22"/>
                <w:szCs w:val="22"/>
              </w:rPr>
            </w:pPr>
            <w:r w:rsidRPr="006B024F">
              <w:rPr>
                <w:rStyle w:val="cf01"/>
                <w:rFonts w:ascii="Gill Sans MT" w:hAnsi="Gill Sans MT"/>
                <w:sz w:val="22"/>
                <w:szCs w:val="22"/>
              </w:rPr>
              <w:t xml:space="preserve">Demonstrated ability in designing contextually informed, evidence-based nutrition </w:t>
            </w:r>
            <w:proofErr w:type="gramStart"/>
            <w:r w:rsidRPr="006B024F">
              <w:rPr>
                <w:rStyle w:val="cf01"/>
                <w:rFonts w:ascii="Gill Sans MT" w:hAnsi="Gill Sans MT"/>
                <w:sz w:val="22"/>
                <w:szCs w:val="22"/>
              </w:rPr>
              <w:t>interventions</w:t>
            </w:r>
            <w:proofErr w:type="gramEnd"/>
          </w:p>
          <w:p w14:paraId="6E80F368" w14:textId="77777777" w:rsidR="006E1AB5" w:rsidRPr="00785685" w:rsidRDefault="006E1AB5" w:rsidP="00297AB1">
            <w:pPr>
              <w:numPr>
                <w:ilvl w:val="0"/>
                <w:numId w:val="49"/>
              </w:numPr>
              <w:jc w:val="both"/>
              <w:rPr>
                <w:rFonts w:ascii="Gill Sans MT" w:hAnsi="Gill Sans MT" w:cs="Arial"/>
                <w:sz w:val="22"/>
                <w:szCs w:val="22"/>
              </w:rPr>
            </w:pPr>
            <w:r w:rsidRPr="00785685">
              <w:rPr>
                <w:rFonts w:ascii="Gill Sans MT" w:hAnsi="Gill Sans MT" w:cs="Arial"/>
                <w:sz w:val="22"/>
                <w:szCs w:val="22"/>
              </w:rPr>
              <w:t xml:space="preserve">Ability to write clear and well-argued assessment and project </w:t>
            </w:r>
            <w:proofErr w:type="gramStart"/>
            <w:r w:rsidRPr="00785685">
              <w:rPr>
                <w:rFonts w:ascii="Gill Sans MT" w:hAnsi="Gill Sans MT" w:cs="Arial"/>
                <w:sz w:val="22"/>
                <w:szCs w:val="22"/>
              </w:rPr>
              <w:t>reports</w:t>
            </w:r>
            <w:proofErr w:type="gramEnd"/>
          </w:p>
          <w:p w14:paraId="17E7BDF3" w14:textId="77777777" w:rsidR="006E1AB5" w:rsidRPr="00785685" w:rsidRDefault="006E1AB5" w:rsidP="00297AB1">
            <w:pPr>
              <w:numPr>
                <w:ilvl w:val="0"/>
                <w:numId w:val="49"/>
              </w:numPr>
              <w:jc w:val="both"/>
              <w:rPr>
                <w:rFonts w:ascii="Gill Sans MT" w:hAnsi="Gill Sans MT" w:cs="Arial"/>
                <w:sz w:val="22"/>
                <w:szCs w:val="22"/>
              </w:rPr>
            </w:pPr>
            <w:r w:rsidRPr="00785685">
              <w:rPr>
                <w:rFonts w:ascii="Gill Sans MT" w:hAnsi="Gill Sans MT" w:cs="Arial"/>
                <w:sz w:val="22"/>
                <w:szCs w:val="22"/>
              </w:rPr>
              <w:t>Excellent communication skills</w:t>
            </w:r>
          </w:p>
          <w:p w14:paraId="28D920F1" w14:textId="77777777" w:rsidR="006E1AB5" w:rsidRPr="00785685" w:rsidRDefault="006E1AB5" w:rsidP="00297AB1">
            <w:pPr>
              <w:numPr>
                <w:ilvl w:val="0"/>
                <w:numId w:val="49"/>
              </w:numPr>
              <w:jc w:val="both"/>
              <w:rPr>
                <w:rFonts w:ascii="Gill Sans MT" w:hAnsi="Gill Sans MT" w:cs="Arial"/>
                <w:sz w:val="22"/>
                <w:szCs w:val="22"/>
              </w:rPr>
            </w:pPr>
            <w:r w:rsidRPr="00785685">
              <w:rPr>
                <w:rFonts w:ascii="Gill Sans MT" w:hAnsi="Gill Sans MT" w:cs="Arial"/>
                <w:sz w:val="22"/>
                <w:szCs w:val="22"/>
              </w:rPr>
              <w:t>Strong influencing skills and experience in advocacy</w:t>
            </w:r>
          </w:p>
          <w:p w14:paraId="467A7D6C" w14:textId="77777777" w:rsidR="006E1AB5" w:rsidRPr="00785685" w:rsidRDefault="006E1AB5" w:rsidP="00297AB1">
            <w:pPr>
              <w:numPr>
                <w:ilvl w:val="0"/>
                <w:numId w:val="49"/>
              </w:numPr>
              <w:jc w:val="both"/>
              <w:rPr>
                <w:rFonts w:ascii="Gill Sans MT" w:hAnsi="Gill Sans MT" w:cs="Arial"/>
                <w:sz w:val="22"/>
                <w:szCs w:val="22"/>
              </w:rPr>
            </w:pPr>
            <w:r w:rsidRPr="00785685">
              <w:rPr>
                <w:rFonts w:ascii="Gill Sans MT" w:hAnsi="Gill Sans MT" w:cs="Arial"/>
                <w:sz w:val="22"/>
                <w:szCs w:val="22"/>
              </w:rPr>
              <w:t xml:space="preserve">Politically and culturally sensitive with qualities of patience, </w:t>
            </w:r>
            <w:proofErr w:type="gramStart"/>
            <w:r w:rsidRPr="00785685">
              <w:rPr>
                <w:rFonts w:ascii="Gill Sans MT" w:hAnsi="Gill Sans MT" w:cs="Arial"/>
                <w:sz w:val="22"/>
                <w:szCs w:val="22"/>
              </w:rPr>
              <w:t>tact</w:t>
            </w:r>
            <w:proofErr w:type="gramEnd"/>
            <w:r w:rsidRPr="00785685">
              <w:rPr>
                <w:rFonts w:ascii="Gill Sans MT" w:hAnsi="Gill Sans MT" w:cs="Arial"/>
                <w:sz w:val="22"/>
                <w:szCs w:val="22"/>
              </w:rPr>
              <w:t xml:space="preserve"> and diplomacy</w:t>
            </w:r>
          </w:p>
          <w:p w14:paraId="52C4BB2B" w14:textId="77777777" w:rsidR="006E1AB5" w:rsidRPr="00785685" w:rsidRDefault="006E1AB5" w:rsidP="00297AB1">
            <w:pPr>
              <w:numPr>
                <w:ilvl w:val="0"/>
                <w:numId w:val="49"/>
              </w:numPr>
              <w:jc w:val="both"/>
              <w:rPr>
                <w:rFonts w:ascii="Gill Sans MT" w:hAnsi="Gill Sans MT" w:cs="Arial"/>
                <w:sz w:val="22"/>
                <w:szCs w:val="22"/>
              </w:rPr>
            </w:pPr>
            <w:r w:rsidRPr="00785685">
              <w:rPr>
                <w:rFonts w:ascii="Gill Sans MT" w:hAnsi="Gill Sans MT" w:cs="Arial"/>
                <w:sz w:val="22"/>
                <w:szCs w:val="22"/>
              </w:rPr>
              <w:t xml:space="preserve">A high level of written and spoken </w:t>
            </w:r>
            <w:proofErr w:type="gramStart"/>
            <w:r w:rsidRPr="00785685">
              <w:rPr>
                <w:rFonts w:ascii="Gill Sans MT" w:hAnsi="Gill Sans MT" w:cs="Arial"/>
                <w:sz w:val="22"/>
                <w:szCs w:val="22"/>
              </w:rPr>
              <w:t>English</w:t>
            </w:r>
            <w:proofErr w:type="gramEnd"/>
            <w:r w:rsidRPr="00785685">
              <w:rPr>
                <w:rFonts w:ascii="Gill Sans MT" w:hAnsi="Gill Sans MT" w:cs="Arial"/>
                <w:sz w:val="22"/>
                <w:szCs w:val="22"/>
              </w:rPr>
              <w:t xml:space="preserve"> </w:t>
            </w:r>
          </w:p>
          <w:p w14:paraId="4A61948D" w14:textId="3F89DA3E" w:rsidR="006E1AB5" w:rsidRPr="00785685" w:rsidRDefault="006E1AB5" w:rsidP="00297AB1">
            <w:pPr>
              <w:numPr>
                <w:ilvl w:val="0"/>
                <w:numId w:val="49"/>
              </w:numPr>
              <w:jc w:val="both"/>
              <w:rPr>
                <w:rFonts w:ascii="Gill Sans MT" w:hAnsi="Gill Sans MT" w:cs="Arial"/>
                <w:sz w:val="22"/>
                <w:szCs w:val="22"/>
              </w:rPr>
            </w:pPr>
            <w:r w:rsidRPr="00785685">
              <w:rPr>
                <w:rFonts w:ascii="Gill Sans MT" w:hAnsi="Gill Sans MT" w:cs="Arial"/>
                <w:sz w:val="22"/>
                <w:szCs w:val="22"/>
              </w:rPr>
              <w:t>The capacity and willingness to be extremely flexible and accommodating in difficult and sometimes insecure working circumstances</w:t>
            </w:r>
          </w:p>
          <w:p w14:paraId="5BBDF521" w14:textId="6E93275F" w:rsidR="006E1AB5" w:rsidRDefault="006E1AB5" w:rsidP="00297AB1">
            <w:pPr>
              <w:numPr>
                <w:ilvl w:val="0"/>
                <w:numId w:val="49"/>
              </w:numPr>
              <w:jc w:val="both"/>
              <w:rPr>
                <w:rFonts w:ascii="Gill Sans MT" w:hAnsi="Gill Sans MT" w:cs="Arial"/>
                <w:sz w:val="22"/>
                <w:szCs w:val="22"/>
              </w:rPr>
            </w:pPr>
            <w:r w:rsidRPr="00785685">
              <w:rPr>
                <w:rFonts w:ascii="Gill Sans MT" w:hAnsi="Gill Sans MT" w:cs="Arial"/>
                <w:sz w:val="22"/>
                <w:szCs w:val="22"/>
              </w:rPr>
              <w:t xml:space="preserve">Commitment to the aims and principles of SC. In particular, a good understanding of the SC mandate and child focus and an ability to ensure this continues to underpin our </w:t>
            </w:r>
            <w:proofErr w:type="gramStart"/>
            <w:r w:rsidRPr="00785685">
              <w:rPr>
                <w:rFonts w:ascii="Gill Sans MT" w:hAnsi="Gill Sans MT" w:cs="Arial"/>
                <w:sz w:val="22"/>
                <w:szCs w:val="22"/>
              </w:rPr>
              <w:t>support</w:t>
            </w:r>
            <w:proofErr w:type="gramEnd"/>
          </w:p>
          <w:p w14:paraId="1E5A4B52" w14:textId="77777777" w:rsidR="00297AB1" w:rsidRPr="00785685" w:rsidRDefault="00297AB1" w:rsidP="006B024F">
            <w:pPr>
              <w:ind w:left="360"/>
              <w:jc w:val="both"/>
              <w:rPr>
                <w:rFonts w:ascii="Gill Sans MT" w:hAnsi="Gill Sans MT" w:cs="Arial"/>
                <w:sz w:val="22"/>
                <w:szCs w:val="22"/>
              </w:rPr>
            </w:pPr>
          </w:p>
          <w:p w14:paraId="248B3EE6" w14:textId="77777777" w:rsidR="006E1AB5" w:rsidRPr="00785685" w:rsidRDefault="006E1AB5" w:rsidP="006E1AB5">
            <w:pPr>
              <w:jc w:val="both"/>
              <w:rPr>
                <w:rFonts w:ascii="Gill Sans MT" w:hAnsi="Gill Sans MT" w:cs="Arial"/>
                <w:b/>
                <w:sz w:val="22"/>
                <w:szCs w:val="22"/>
              </w:rPr>
            </w:pPr>
            <w:r w:rsidRPr="00785685">
              <w:rPr>
                <w:rFonts w:ascii="Gill Sans MT" w:hAnsi="Gill Sans MT" w:cs="Arial"/>
                <w:b/>
                <w:sz w:val="22"/>
                <w:szCs w:val="22"/>
              </w:rPr>
              <w:t>Desirable</w:t>
            </w:r>
          </w:p>
          <w:p w14:paraId="742B33A9" w14:textId="77777777" w:rsidR="006E1AB5" w:rsidRPr="00785685" w:rsidRDefault="006E1AB5" w:rsidP="00297AB1">
            <w:pPr>
              <w:numPr>
                <w:ilvl w:val="0"/>
                <w:numId w:val="49"/>
              </w:numPr>
              <w:jc w:val="both"/>
              <w:rPr>
                <w:rFonts w:ascii="Gill Sans MT" w:hAnsi="Gill Sans MT" w:cs="Arial"/>
                <w:sz w:val="22"/>
                <w:szCs w:val="22"/>
              </w:rPr>
            </w:pPr>
            <w:r w:rsidRPr="00785685">
              <w:rPr>
                <w:rFonts w:ascii="Gill Sans MT" w:hAnsi="Gill Sans MT" w:cs="Arial"/>
                <w:sz w:val="22"/>
                <w:szCs w:val="22"/>
              </w:rPr>
              <w:t>Language skills in French, Spanish, and/or Arabic</w:t>
            </w:r>
          </w:p>
          <w:p w14:paraId="0EDF66FD" w14:textId="77777777" w:rsidR="006E1AB5" w:rsidRPr="00785685" w:rsidRDefault="006E1AB5" w:rsidP="00297AB1">
            <w:pPr>
              <w:numPr>
                <w:ilvl w:val="0"/>
                <w:numId w:val="49"/>
              </w:numPr>
              <w:jc w:val="both"/>
              <w:rPr>
                <w:rFonts w:ascii="Gill Sans MT" w:hAnsi="Gill Sans MT" w:cs="Arial"/>
                <w:sz w:val="22"/>
                <w:szCs w:val="22"/>
              </w:rPr>
            </w:pPr>
            <w:r w:rsidRPr="00785685">
              <w:rPr>
                <w:rFonts w:ascii="Gill Sans MT" w:hAnsi="Gill Sans MT" w:cs="Arial"/>
                <w:sz w:val="22"/>
                <w:szCs w:val="22"/>
              </w:rPr>
              <w:t>Experience or knowledge of working and living in relevant regions/contexts</w:t>
            </w:r>
          </w:p>
          <w:p w14:paraId="4185070A" w14:textId="7974DAA4" w:rsidR="001B580E" w:rsidRDefault="006E1AB5" w:rsidP="00297AB1">
            <w:pPr>
              <w:numPr>
                <w:ilvl w:val="0"/>
                <w:numId w:val="49"/>
              </w:numPr>
              <w:jc w:val="both"/>
              <w:rPr>
                <w:rFonts w:ascii="Gill Sans MT" w:hAnsi="Gill Sans MT" w:cs="Arial"/>
                <w:sz w:val="22"/>
                <w:szCs w:val="22"/>
              </w:rPr>
            </w:pPr>
            <w:r w:rsidRPr="00785685">
              <w:rPr>
                <w:rFonts w:ascii="Gill Sans MT" w:hAnsi="Gill Sans MT" w:cs="Arial"/>
                <w:sz w:val="22"/>
                <w:szCs w:val="22"/>
              </w:rPr>
              <w:t>Specific experience of designing and managing ECHO</w:t>
            </w:r>
            <w:r w:rsidR="00077459">
              <w:rPr>
                <w:rFonts w:ascii="Gill Sans MT" w:hAnsi="Gill Sans MT" w:cs="Arial"/>
                <w:sz w:val="22"/>
                <w:szCs w:val="22"/>
              </w:rPr>
              <w:t>, BHA,</w:t>
            </w:r>
            <w:r w:rsidRPr="00785685">
              <w:rPr>
                <w:rFonts w:ascii="Gill Sans MT" w:hAnsi="Gill Sans MT" w:cs="Arial"/>
                <w:sz w:val="22"/>
                <w:szCs w:val="22"/>
              </w:rPr>
              <w:t xml:space="preserve"> </w:t>
            </w:r>
            <w:r w:rsidR="00077459">
              <w:rPr>
                <w:rFonts w:ascii="Gill Sans MT" w:hAnsi="Gill Sans MT" w:cs="Arial"/>
                <w:sz w:val="22"/>
                <w:szCs w:val="22"/>
              </w:rPr>
              <w:t xml:space="preserve">FCDO </w:t>
            </w:r>
            <w:r w:rsidRPr="00785685">
              <w:rPr>
                <w:rFonts w:ascii="Gill Sans MT" w:hAnsi="Gill Sans MT" w:cs="Arial"/>
                <w:sz w:val="22"/>
                <w:szCs w:val="22"/>
              </w:rPr>
              <w:t>projects</w:t>
            </w:r>
          </w:p>
          <w:p w14:paraId="24B6B135" w14:textId="33531D6C" w:rsidR="006E1AB5" w:rsidRDefault="006E1AB5" w:rsidP="00297AB1">
            <w:pPr>
              <w:numPr>
                <w:ilvl w:val="0"/>
                <w:numId w:val="49"/>
              </w:numPr>
              <w:jc w:val="both"/>
              <w:rPr>
                <w:rFonts w:ascii="Gill Sans MT" w:hAnsi="Gill Sans MT" w:cs="Arial"/>
                <w:sz w:val="22"/>
                <w:szCs w:val="22"/>
              </w:rPr>
            </w:pPr>
            <w:r w:rsidRPr="001B580E">
              <w:rPr>
                <w:rFonts w:ascii="Gill Sans MT" w:hAnsi="Gill Sans MT" w:cs="Arial"/>
                <w:sz w:val="22"/>
                <w:szCs w:val="22"/>
              </w:rPr>
              <w:t>Specific experience of working in consortia projects.</w:t>
            </w:r>
          </w:p>
          <w:p w14:paraId="0E7D4183" w14:textId="77777777" w:rsidR="00297AB1" w:rsidRPr="00785685" w:rsidRDefault="00297AB1" w:rsidP="00297AB1">
            <w:pPr>
              <w:numPr>
                <w:ilvl w:val="0"/>
                <w:numId w:val="49"/>
              </w:numPr>
              <w:jc w:val="both"/>
              <w:rPr>
                <w:rFonts w:ascii="Gill Sans MT" w:hAnsi="Gill Sans MT" w:cs="Arial"/>
                <w:sz w:val="22"/>
                <w:szCs w:val="22"/>
              </w:rPr>
            </w:pPr>
            <w:r w:rsidRPr="00785685">
              <w:rPr>
                <w:rFonts w:ascii="Gill Sans MT" w:hAnsi="Gill Sans MT" w:cs="Arial"/>
                <w:sz w:val="22"/>
                <w:szCs w:val="22"/>
              </w:rPr>
              <w:t>Experience of representation and ability to represent S</w:t>
            </w:r>
            <w:r>
              <w:rPr>
                <w:rFonts w:ascii="Gill Sans MT" w:hAnsi="Gill Sans MT" w:cs="Arial"/>
                <w:sz w:val="22"/>
                <w:szCs w:val="22"/>
              </w:rPr>
              <w:t>ave the Children</w:t>
            </w:r>
            <w:r w:rsidRPr="00785685">
              <w:rPr>
                <w:rFonts w:ascii="Gill Sans MT" w:hAnsi="Gill Sans MT" w:cs="Arial"/>
                <w:sz w:val="22"/>
                <w:szCs w:val="22"/>
              </w:rPr>
              <w:t xml:space="preserve"> effectively in external forums.</w:t>
            </w:r>
          </w:p>
          <w:p w14:paraId="169C8A95" w14:textId="77777777" w:rsidR="00297AB1" w:rsidRDefault="00297AB1" w:rsidP="006B024F">
            <w:pPr>
              <w:ind w:left="360"/>
              <w:jc w:val="both"/>
              <w:rPr>
                <w:rFonts w:ascii="Gill Sans MT" w:hAnsi="Gill Sans MT" w:cs="Arial"/>
                <w:sz w:val="22"/>
                <w:szCs w:val="22"/>
              </w:rPr>
            </w:pPr>
          </w:p>
          <w:p w14:paraId="60061E4C" w14:textId="77777777" w:rsidR="001B580E" w:rsidRPr="001B580E" w:rsidRDefault="001B580E" w:rsidP="001B580E">
            <w:pPr>
              <w:ind w:left="360"/>
              <w:jc w:val="both"/>
              <w:rPr>
                <w:rFonts w:ascii="Gill Sans MT" w:hAnsi="Gill Sans MT" w:cs="Arial"/>
                <w:sz w:val="22"/>
                <w:szCs w:val="22"/>
              </w:rPr>
            </w:pPr>
          </w:p>
        </w:tc>
      </w:tr>
      <w:tr w:rsidR="006E1AB5" w:rsidRPr="00785685" w14:paraId="730CE35F" w14:textId="77777777" w:rsidTr="2EA25E9C">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A864C" w14:textId="12F4AC4F" w:rsidR="00651996" w:rsidRPr="00785685" w:rsidRDefault="006E1AB5" w:rsidP="006E1AB5">
            <w:pPr>
              <w:snapToGrid w:val="0"/>
              <w:spacing w:before="120" w:after="120"/>
              <w:rPr>
                <w:rFonts w:ascii="Gill Sans MT" w:hAnsi="Gill Sans MT" w:cs="Arial"/>
                <w:b/>
                <w:sz w:val="22"/>
                <w:szCs w:val="22"/>
              </w:rPr>
            </w:pPr>
            <w:r w:rsidRPr="00785685">
              <w:rPr>
                <w:rFonts w:ascii="Gill Sans MT" w:hAnsi="Gill Sans MT" w:cs="Arial"/>
                <w:b/>
                <w:sz w:val="22"/>
                <w:szCs w:val="22"/>
              </w:rPr>
              <w:t xml:space="preserve">Date of issue:      </w:t>
            </w:r>
            <w:r w:rsidR="00651996">
              <w:rPr>
                <w:rFonts w:ascii="Gill Sans MT" w:hAnsi="Gill Sans MT" w:cs="Arial"/>
                <w:b/>
                <w:sz w:val="22"/>
                <w:szCs w:val="22"/>
              </w:rPr>
              <w:t>(January 20</w:t>
            </w:r>
            <w:r w:rsidR="002C74CE">
              <w:rPr>
                <w:rFonts w:ascii="Gill Sans MT" w:hAnsi="Gill Sans MT" w:cs="Arial"/>
                <w:b/>
                <w:sz w:val="22"/>
                <w:szCs w:val="22"/>
              </w:rPr>
              <w:t>23</w:t>
            </w:r>
            <w:r w:rsidR="00651996">
              <w:rPr>
                <w:rFonts w:ascii="Gill Sans MT" w:hAnsi="Gill Sans MT" w:cs="Arial"/>
                <w:b/>
                <w:sz w:val="22"/>
                <w:szCs w:val="22"/>
              </w:rPr>
              <w:t>)</w:t>
            </w:r>
            <w:r w:rsidRPr="00785685">
              <w:rPr>
                <w:rFonts w:ascii="Gill Sans MT" w:hAnsi="Gill Sans MT" w:cs="Arial"/>
                <w:b/>
                <w:sz w:val="22"/>
                <w:szCs w:val="22"/>
              </w:rPr>
              <w:t xml:space="preserve">            </w:t>
            </w:r>
            <w:r w:rsidRPr="00785685">
              <w:rPr>
                <w:rFonts w:ascii="Gill Sans MT" w:hAnsi="Gill Sans MT" w:cs="Arial"/>
                <w:b/>
                <w:sz w:val="22"/>
                <w:szCs w:val="22"/>
              </w:rPr>
              <w:tab/>
              <w:t xml:space="preserve">Author: </w:t>
            </w:r>
            <w:r w:rsidR="00651996">
              <w:rPr>
                <w:rFonts w:ascii="Gill Sans MT" w:hAnsi="Gill Sans MT" w:cs="Arial"/>
                <w:b/>
                <w:sz w:val="22"/>
                <w:szCs w:val="22"/>
              </w:rPr>
              <w:t xml:space="preserve"> (Updated G</w:t>
            </w:r>
            <w:r w:rsidR="00E6538F">
              <w:rPr>
                <w:rFonts w:ascii="Gill Sans MT" w:hAnsi="Gill Sans MT" w:cs="Arial"/>
                <w:b/>
                <w:sz w:val="22"/>
                <w:szCs w:val="22"/>
              </w:rPr>
              <w:t>E</w:t>
            </w:r>
            <w:r w:rsidR="00651996">
              <w:rPr>
                <w:rFonts w:ascii="Gill Sans MT" w:hAnsi="Gill Sans MT" w:cs="Arial"/>
                <w:b/>
                <w:sz w:val="22"/>
                <w:szCs w:val="22"/>
              </w:rPr>
              <w:t>HSP)</w:t>
            </w:r>
          </w:p>
        </w:tc>
      </w:tr>
    </w:tbl>
    <w:p w14:paraId="44EAFD9C" w14:textId="77777777" w:rsidR="006B781C" w:rsidRPr="008822B7" w:rsidRDefault="006B781C" w:rsidP="00DE38E3">
      <w:pPr>
        <w:tabs>
          <w:tab w:val="left" w:pos="5954"/>
        </w:tabs>
        <w:rPr>
          <w:rFonts w:ascii="Arial" w:hAnsi="Arial" w:cs="Arial"/>
          <w:sz w:val="20"/>
        </w:rPr>
      </w:pPr>
    </w:p>
    <w:sectPr w:rsidR="006B781C" w:rsidRPr="008822B7" w:rsidSect="00923426">
      <w:headerReference w:type="default" r:id="rId11"/>
      <w:pgSz w:w="11905" w:h="16837" w:code="9"/>
      <w:pgMar w:top="1276" w:right="1797"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72952" w14:textId="77777777" w:rsidR="00794F2E" w:rsidRDefault="00794F2E">
      <w:r>
        <w:separator/>
      </w:r>
    </w:p>
  </w:endnote>
  <w:endnote w:type="continuationSeparator" w:id="0">
    <w:p w14:paraId="7EBF5274" w14:textId="77777777" w:rsidR="00794F2E" w:rsidRDefault="00794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215AF" w14:textId="77777777" w:rsidR="00794F2E" w:rsidRDefault="00794F2E">
      <w:r>
        <w:separator/>
      </w:r>
    </w:p>
  </w:footnote>
  <w:footnote w:type="continuationSeparator" w:id="0">
    <w:p w14:paraId="7CFE7364" w14:textId="77777777" w:rsidR="00794F2E" w:rsidRDefault="00794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A554" w14:textId="77777777" w:rsidR="00D447CF" w:rsidRPr="00885E23" w:rsidRDefault="0015753B">
    <w:pPr>
      <w:pStyle w:val="Header"/>
      <w:ind w:left="-142"/>
      <w:jc w:val="center"/>
      <w:rPr>
        <w:rFonts w:ascii="Gill Sans MT" w:hAnsi="Gill Sans MT" w:cs="Arial"/>
        <w:b/>
        <w:smallCaps/>
        <w:szCs w:val="24"/>
      </w:rPr>
    </w:pPr>
    <w:r w:rsidRPr="00885E23">
      <w:rPr>
        <w:rFonts w:ascii="Gill Sans MT" w:hAnsi="Gill Sans MT" w:cs="Arial"/>
        <w:b/>
        <w:smallCaps/>
        <w:szCs w:val="24"/>
      </w:rPr>
      <w:t>save the children</w:t>
    </w:r>
  </w:p>
  <w:p w14:paraId="53650F2C" w14:textId="77777777" w:rsidR="00D447CF" w:rsidRPr="00885E23" w:rsidRDefault="0015753B">
    <w:pPr>
      <w:pStyle w:val="Header"/>
      <w:ind w:left="-142"/>
      <w:jc w:val="center"/>
      <w:rPr>
        <w:rFonts w:ascii="Gill Sans MT" w:hAnsi="Gill Sans MT" w:cs="Arial"/>
        <w:b/>
        <w:smallCaps/>
        <w:szCs w:val="24"/>
      </w:rPr>
    </w:pPr>
    <w:r w:rsidRPr="00885E23">
      <w:rPr>
        <w:rFonts w:ascii="Gill Sans MT" w:hAnsi="Gill Sans MT" w:cs="Arial"/>
        <w:b/>
        <w:smallCaps/>
        <w:szCs w:val="24"/>
      </w:rPr>
      <w:t>international programs</w:t>
    </w:r>
  </w:p>
  <w:p w14:paraId="1322C1CC" w14:textId="77777777" w:rsidR="00D447CF" w:rsidRPr="00885E23" w:rsidRDefault="0015753B">
    <w:pPr>
      <w:pStyle w:val="Header"/>
      <w:ind w:left="0"/>
      <w:jc w:val="center"/>
      <w:rPr>
        <w:rFonts w:ascii="Gill Sans MT" w:hAnsi="Gill Sans MT" w:cs="Arial"/>
        <w:b/>
        <w:smallCaps/>
        <w:szCs w:val="24"/>
      </w:rPr>
    </w:pPr>
    <w:r w:rsidRPr="00885E23">
      <w:rPr>
        <w:rFonts w:ascii="Gill Sans MT" w:hAnsi="Gill Sans MT" w:cs="Arial"/>
        <w:b/>
        <w:smallCaps/>
        <w:szCs w:val="24"/>
      </w:rPr>
      <w:t>role profile</w:t>
    </w:r>
  </w:p>
  <w:p w14:paraId="0DFAE634" w14:textId="77777777" w:rsidR="00D447CF" w:rsidRPr="0015753B" w:rsidRDefault="0015753B">
    <w:pPr>
      <w:pStyle w:val="Header"/>
      <w:ind w:left="0"/>
      <w:jc w:val="center"/>
      <w:rPr>
        <w:rFonts w:ascii="Arial" w:hAnsi="Arial" w:cs="Arial"/>
        <w:b/>
        <w:smallCaps/>
        <w:szCs w:val="24"/>
      </w:rPr>
    </w:pPr>
    <w:r w:rsidRPr="0015753B">
      <w:rPr>
        <w:rFonts w:ascii="Arial" w:hAnsi="Arial" w:cs="Arial"/>
        <w:b/>
        <w:smallCaps/>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bullet"/>
      <w:lvlText w:val=""/>
      <w:lvlJc w:val="left"/>
      <w:pPr>
        <w:tabs>
          <w:tab w:val="num" w:pos="360"/>
        </w:tabs>
        <w:ind w:left="340" w:hanging="340"/>
      </w:pPr>
      <w:rPr>
        <w:rFonts w:ascii="Symbol" w:hAnsi="Symbol"/>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6"/>
    <w:multiLevelType w:val="singleLevel"/>
    <w:tmpl w:val="00000006"/>
    <w:name w:val="WW8Num10"/>
    <w:lvl w:ilvl="0">
      <w:start w:val="1"/>
      <w:numFmt w:val="decimal"/>
      <w:lvlText w:val="%1)"/>
      <w:lvlJc w:val="left"/>
      <w:pPr>
        <w:tabs>
          <w:tab w:val="num" w:pos="1778"/>
        </w:tabs>
        <w:ind w:left="1758" w:hanging="340"/>
      </w:pPr>
      <w:rPr>
        <w:rFonts w:cs="Times New Roman"/>
      </w:rPr>
    </w:lvl>
  </w:abstractNum>
  <w:abstractNum w:abstractNumId="3" w15:restartNumberingAfterBreak="0">
    <w:nsid w:val="00000007"/>
    <w:multiLevelType w:val="singleLevel"/>
    <w:tmpl w:val="00000007"/>
    <w:name w:val="WW8Num12"/>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000008"/>
    <w:multiLevelType w:val="singleLevel"/>
    <w:tmpl w:val="00000008"/>
    <w:name w:val="WW8Num13"/>
    <w:lvl w:ilvl="0">
      <w:start w:val="168"/>
      <w:numFmt w:val="bullet"/>
      <w:lvlText w:val="•"/>
      <w:lvlJc w:val="left"/>
      <w:pPr>
        <w:tabs>
          <w:tab w:val="num" w:pos="720"/>
        </w:tabs>
        <w:ind w:left="720" w:hanging="360"/>
      </w:pPr>
      <w:rPr>
        <w:rFonts w:ascii="Times New Roman" w:hAnsi="Times New Roman"/>
      </w:rPr>
    </w:lvl>
  </w:abstractNum>
  <w:abstractNum w:abstractNumId="5" w15:restartNumberingAfterBreak="0">
    <w:nsid w:val="00000009"/>
    <w:multiLevelType w:val="singleLevel"/>
    <w:tmpl w:val="00000009"/>
    <w:name w:val="WW8Num17"/>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7"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8"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9" w15:restartNumberingAfterBreak="0">
    <w:nsid w:val="00236A04"/>
    <w:multiLevelType w:val="hybridMultilevel"/>
    <w:tmpl w:val="B8760202"/>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0" w15:restartNumberingAfterBreak="0">
    <w:nsid w:val="004B5E54"/>
    <w:multiLevelType w:val="hybridMultilevel"/>
    <w:tmpl w:val="F6FA829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1" w15:restartNumberingAfterBreak="0">
    <w:nsid w:val="00847071"/>
    <w:multiLevelType w:val="hybridMultilevel"/>
    <w:tmpl w:val="BCC41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622EF5"/>
    <w:multiLevelType w:val="hybridMultilevel"/>
    <w:tmpl w:val="50704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5FB1E32"/>
    <w:multiLevelType w:val="hybridMultilevel"/>
    <w:tmpl w:val="51406ED0"/>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4" w15:restartNumberingAfterBreak="0">
    <w:nsid w:val="0D192E60"/>
    <w:multiLevelType w:val="hybridMultilevel"/>
    <w:tmpl w:val="A6CEDE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DF8238C"/>
    <w:multiLevelType w:val="hybridMultilevel"/>
    <w:tmpl w:val="EEF496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EAB610F"/>
    <w:multiLevelType w:val="hybridMultilevel"/>
    <w:tmpl w:val="3DFC55AC"/>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7" w15:restartNumberingAfterBreak="0">
    <w:nsid w:val="0F6709CF"/>
    <w:multiLevelType w:val="hybridMultilevel"/>
    <w:tmpl w:val="D7E06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D15BC1"/>
    <w:multiLevelType w:val="hybridMultilevel"/>
    <w:tmpl w:val="70B07B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7246E70"/>
    <w:multiLevelType w:val="hybridMultilevel"/>
    <w:tmpl w:val="13EEE2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7AB2890"/>
    <w:multiLevelType w:val="hybridMultilevel"/>
    <w:tmpl w:val="B822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4E07B9"/>
    <w:multiLevelType w:val="hybridMultilevel"/>
    <w:tmpl w:val="C3D8D4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0B333D9"/>
    <w:multiLevelType w:val="hybridMultilevel"/>
    <w:tmpl w:val="9DEE1C42"/>
    <w:lvl w:ilvl="0" w:tplc="08090001">
      <w:start w:val="1"/>
      <w:numFmt w:val="bullet"/>
      <w:lvlText w:val=""/>
      <w:lvlJc w:val="left"/>
      <w:pPr>
        <w:tabs>
          <w:tab w:val="num" w:pos="363"/>
        </w:tabs>
        <w:ind w:left="363" w:hanging="360"/>
      </w:pPr>
      <w:rPr>
        <w:rFonts w:ascii="Symbol" w:hAnsi="Symbol" w:hint="default"/>
      </w:rPr>
    </w:lvl>
    <w:lvl w:ilvl="1" w:tplc="08090003" w:tentative="1">
      <w:start w:val="1"/>
      <w:numFmt w:val="bullet"/>
      <w:lvlText w:val="o"/>
      <w:lvlJc w:val="left"/>
      <w:pPr>
        <w:tabs>
          <w:tab w:val="num" w:pos="1083"/>
        </w:tabs>
        <w:ind w:left="1083" w:hanging="360"/>
      </w:pPr>
      <w:rPr>
        <w:rFonts w:ascii="Courier New" w:hAnsi="Courier New" w:cs="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cs="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cs="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23" w15:restartNumberingAfterBreak="0">
    <w:nsid w:val="21393B22"/>
    <w:multiLevelType w:val="hybridMultilevel"/>
    <w:tmpl w:val="77B26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92815C0"/>
    <w:multiLevelType w:val="hybridMultilevel"/>
    <w:tmpl w:val="2CC868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C2A7F3F"/>
    <w:multiLevelType w:val="hybridMultilevel"/>
    <w:tmpl w:val="AF48D51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2DF62C8"/>
    <w:multiLevelType w:val="hybridMultilevel"/>
    <w:tmpl w:val="3F3AEF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3516913"/>
    <w:multiLevelType w:val="hybridMultilevel"/>
    <w:tmpl w:val="A8A440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5937BD6"/>
    <w:multiLevelType w:val="hybridMultilevel"/>
    <w:tmpl w:val="3ADA064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3806746D"/>
    <w:multiLevelType w:val="hybridMultilevel"/>
    <w:tmpl w:val="6F9AF5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3BA734EA"/>
    <w:multiLevelType w:val="hybridMultilevel"/>
    <w:tmpl w:val="7DBADE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3BD1737F"/>
    <w:multiLevelType w:val="hybridMultilevel"/>
    <w:tmpl w:val="313AFB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3D6B75DC"/>
    <w:multiLevelType w:val="hybridMultilevel"/>
    <w:tmpl w:val="B8285E2A"/>
    <w:lvl w:ilvl="0" w:tplc="08090001">
      <w:start w:val="1"/>
      <w:numFmt w:val="bullet"/>
      <w:lvlText w:val=""/>
      <w:lvlJc w:val="left"/>
      <w:pPr>
        <w:tabs>
          <w:tab w:val="num" w:pos="363"/>
        </w:tabs>
        <w:ind w:left="363" w:hanging="360"/>
      </w:pPr>
      <w:rPr>
        <w:rFonts w:ascii="Symbol" w:hAnsi="Symbol" w:hint="default"/>
      </w:rPr>
    </w:lvl>
    <w:lvl w:ilvl="1" w:tplc="08090003" w:tentative="1">
      <w:start w:val="1"/>
      <w:numFmt w:val="bullet"/>
      <w:lvlText w:val="o"/>
      <w:lvlJc w:val="left"/>
      <w:pPr>
        <w:tabs>
          <w:tab w:val="num" w:pos="1083"/>
        </w:tabs>
        <w:ind w:left="1083" w:hanging="360"/>
      </w:pPr>
      <w:rPr>
        <w:rFonts w:ascii="Courier New" w:hAnsi="Courier New" w:cs="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cs="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cs="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33" w15:restartNumberingAfterBreak="0">
    <w:nsid w:val="40095F4C"/>
    <w:multiLevelType w:val="hybridMultilevel"/>
    <w:tmpl w:val="5E02F9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BF4B5B"/>
    <w:multiLevelType w:val="hybridMultilevel"/>
    <w:tmpl w:val="4AE460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43780822"/>
    <w:multiLevelType w:val="hybridMultilevel"/>
    <w:tmpl w:val="5B0AF0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456A35A6"/>
    <w:multiLevelType w:val="hybridMultilevel"/>
    <w:tmpl w:val="A0D0BF14"/>
    <w:lvl w:ilvl="0" w:tplc="6A48A9B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56E509C"/>
    <w:multiLevelType w:val="hybridMultilevel"/>
    <w:tmpl w:val="73D0503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Tahom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Tahom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61971EF"/>
    <w:multiLevelType w:val="hybridMultilevel"/>
    <w:tmpl w:val="5D74B9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AD22441"/>
    <w:multiLevelType w:val="hybridMultilevel"/>
    <w:tmpl w:val="33BE8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C644ED0"/>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41" w15:restartNumberingAfterBreak="0">
    <w:nsid w:val="534E0B77"/>
    <w:multiLevelType w:val="hybridMultilevel"/>
    <w:tmpl w:val="967EF566"/>
    <w:lvl w:ilvl="0" w:tplc="9FE004F6">
      <w:start w:val="1"/>
      <w:numFmt w:val="decimal"/>
      <w:lvlText w:val="%1."/>
      <w:lvlJc w:val="left"/>
      <w:pPr>
        <w:ind w:left="336" w:hanging="360"/>
      </w:pPr>
      <w:rPr>
        <w:rFonts w:hint="default"/>
      </w:rPr>
    </w:lvl>
    <w:lvl w:ilvl="1" w:tplc="08090019" w:tentative="1">
      <w:start w:val="1"/>
      <w:numFmt w:val="lowerLetter"/>
      <w:lvlText w:val="%2."/>
      <w:lvlJc w:val="left"/>
      <w:pPr>
        <w:ind w:left="1056" w:hanging="360"/>
      </w:pPr>
    </w:lvl>
    <w:lvl w:ilvl="2" w:tplc="0809001B" w:tentative="1">
      <w:start w:val="1"/>
      <w:numFmt w:val="lowerRoman"/>
      <w:lvlText w:val="%3."/>
      <w:lvlJc w:val="right"/>
      <w:pPr>
        <w:ind w:left="1776" w:hanging="180"/>
      </w:pPr>
    </w:lvl>
    <w:lvl w:ilvl="3" w:tplc="0809000F" w:tentative="1">
      <w:start w:val="1"/>
      <w:numFmt w:val="decimal"/>
      <w:lvlText w:val="%4."/>
      <w:lvlJc w:val="left"/>
      <w:pPr>
        <w:ind w:left="2496" w:hanging="360"/>
      </w:pPr>
    </w:lvl>
    <w:lvl w:ilvl="4" w:tplc="08090019" w:tentative="1">
      <w:start w:val="1"/>
      <w:numFmt w:val="lowerLetter"/>
      <w:lvlText w:val="%5."/>
      <w:lvlJc w:val="left"/>
      <w:pPr>
        <w:ind w:left="3216" w:hanging="360"/>
      </w:pPr>
    </w:lvl>
    <w:lvl w:ilvl="5" w:tplc="0809001B" w:tentative="1">
      <w:start w:val="1"/>
      <w:numFmt w:val="lowerRoman"/>
      <w:lvlText w:val="%6."/>
      <w:lvlJc w:val="right"/>
      <w:pPr>
        <w:ind w:left="3936" w:hanging="180"/>
      </w:pPr>
    </w:lvl>
    <w:lvl w:ilvl="6" w:tplc="0809000F" w:tentative="1">
      <w:start w:val="1"/>
      <w:numFmt w:val="decimal"/>
      <w:lvlText w:val="%7."/>
      <w:lvlJc w:val="left"/>
      <w:pPr>
        <w:ind w:left="4656" w:hanging="360"/>
      </w:pPr>
    </w:lvl>
    <w:lvl w:ilvl="7" w:tplc="08090019" w:tentative="1">
      <w:start w:val="1"/>
      <w:numFmt w:val="lowerLetter"/>
      <w:lvlText w:val="%8."/>
      <w:lvlJc w:val="left"/>
      <w:pPr>
        <w:ind w:left="5376" w:hanging="360"/>
      </w:pPr>
    </w:lvl>
    <w:lvl w:ilvl="8" w:tplc="0809001B" w:tentative="1">
      <w:start w:val="1"/>
      <w:numFmt w:val="lowerRoman"/>
      <w:lvlText w:val="%9."/>
      <w:lvlJc w:val="right"/>
      <w:pPr>
        <w:ind w:left="6096" w:hanging="180"/>
      </w:pPr>
    </w:lvl>
  </w:abstractNum>
  <w:abstractNum w:abstractNumId="42" w15:restartNumberingAfterBreak="0">
    <w:nsid w:val="58406699"/>
    <w:multiLevelType w:val="hybridMultilevel"/>
    <w:tmpl w:val="9260E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86E2C3C"/>
    <w:multiLevelType w:val="hybridMultilevel"/>
    <w:tmpl w:val="7476301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5C712E85"/>
    <w:multiLevelType w:val="hybridMultilevel"/>
    <w:tmpl w:val="A1B647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5E844582"/>
    <w:multiLevelType w:val="hybridMultilevel"/>
    <w:tmpl w:val="822C5F2C"/>
    <w:lvl w:ilvl="0" w:tplc="6A48A9B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30A4F75"/>
    <w:multiLevelType w:val="hybridMultilevel"/>
    <w:tmpl w:val="F0F69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6587FB8"/>
    <w:multiLevelType w:val="hybridMultilevel"/>
    <w:tmpl w:val="F76ED6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67057CDB"/>
    <w:multiLevelType w:val="hybridMultilevel"/>
    <w:tmpl w:val="70389102"/>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49" w15:restartNumberingAfterBreak="0">
    <w:nsid w:val="69AC32C9"/>
    <w:multiLevelType w:val="hybridMultilevel"/>
    <w:tmpl w:val="26C4A90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6DC57810"/>
    <w:multiLevelType w:val="hybridMultilevel"/>
    <w:tmpl w:val="9FE21A4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74454672"/>
    <w:multiLevelType w:val="hybridMultilevel"/>
    <w:tmpl w:val="8E5AB70C"/>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52" w15:restartNumberingAfterBreak="0">
    <w:nsid w:val="7F4268E8"/>
    <w:multiLevelType w:val="hybridMultilevel"/>
    <w:tmpl w:val="A85C43C0"/>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53" w15:restartNumberingAfterBreak="0">
    <w:nsid w:val="7FC211C1"/>
    <w:multiLevelType w:val="hybridMultilevel"/>
    <w:tmpl w:val="B9765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89221274">
    <w:abstractNumId w:val="13"/>
  </w:num>
  <w:num w:numId="2" w16cid:durableId="783041470">
    <w:abstractNumId w:val="48"/>
  </w:num>
  <w:num w:numId="3" w16cid:durableId="915288116">
    <w:abstractNumId w:val="51"/>
  </w:num>
  <w:num w:numId="4" w16cid:durableId="1855415001">
    <w:abstractNumId w:val="9"/>
  </w:num>
  <w:num w:numId="5" w16cid:durableId="1686664770">
    <w:abstractNumId w:val="52"/>
  </w:num>
  <w:num w:numId="6" w16cid:durableId="1495342055">
    <w:abstractNumId w:val="10"/>
  </w:num>
  <w:num w:numId="7" w16cid:durableId="1457985273">
    <w:abstractNumId w:val="16"/>
  </w:num>
  <w:num w:numId="8" w16cid:durableId="1163549898">
    <w:abstractNumId w:val="39"/>
  </w:num>
  <w:num w:numId="9" w16cid:durableId="1584142319">
    <w:abstractNumId w:val="53"/>
  </w:num>
  <w:num w:numId="10" w16cid:durableId="347871339">
    <w:abstractNumId w:val="42"/>
  </w:num>
  <w:num w:numId="11" w16cid:durableId="1810635543">
    <w:abstractNumId w:val="46"/>
  </w:num>
  <w:num w:numId="12" w16cid:durableId="600573348">
    <w:abstractNumId w:val="20"/>
  </w:num>
  <w:num w:numId="13" w16cid:durableId="1797066596">
    <w:abstractNumId w:val="15"/>
  </w:num>
  <w:num w:numId="14" w16cid:durableId="708459193">
    <w:abstractNumId w:val="40"/>
  </w:num>
  <w:num w:numId="15" w16cid:durableId="1597589882">
    <w:abstractNumId w:val="23"/>
  </w:num>
  <w:num w:numId="16" w16cid:durableId="443228118">
    <w:abstractNumId w:val="11"/>
  </w:num>
  <w:num w:numId="17" w16cid:durableId="1321346085">
    <w:abstractNumId w:val="17"/>
  </w:num>
  <w:num w:numId="18" w16cid:durableId="335576049">
    <w:abstractNumId w:val="1"/>
  </w:num>
  <w:num w:numId="19" w16cid:durableId="1414204940">
    <w:abstractNumId w:val="6"/>
  </w:num>
  <w:num w:numId="20" w16cid:durableId="463697956">
    <w:abstractNumId w:val="7"/>
  </w:num>
  <w:num w:numId="21" w16cid:durableId="423300905">
    <w:abstractNumId w:val="8"/>
  </w:num>
  <w:num w:numId="22" w16cid:durableId="1983071968">
    <w:abstractNumId w:val="30"/>
  </w:num>
  <w:num w:numId="23" w16cid:durableId="134950794">
    <w:abstractNumId w:val="21"/>
  </w:num>
  <w:num w:numId="24" w16cid:durableId="451486065">
    <w:abstractNumId w:val="43"/>
  </w:num>
  <w:num w:numId="25" w16cid:durableId="69888984">
    <w:abstractNumId w:val="25"/>
  </w:num>
  <w:num w:numId="26" w16cid:durableId="279267655">
    <w:abstractNumId w:val="35"/>
  </w:num>
  <w:num w:numId="27" w16cid:durableId="1720934696">
    <w:abstractNumId w:val="34"/>
  </w:num>
  <w:num w:numId="28" w16cid:durableId="115299329">
    <w:abstractNumId w:val="50"/>
  </w:num>
  <w:num w:numId="29" w16cid:durableId="403450099">
    <w:abstractNumId w:val="41"/>
  </w:num>
  <w:num w:numId="30" w16cid:durableId="1800882204">
    <w:abstractNumId w:val="28"/>
  </w:num>
  <w:num w:numId="31" w16cid:durableId="1152522777">
    <w:abstractNumId w:val="38"/>
  </w:num>
  <w:num w:numId="32" w16cid:durableId="851410532">
    <w:abstractNumId w:val="12"/>
  </w:num>
  <w:num w:numId="33" w16cid:durableId="1246525733">
    <w:abstractNumId w:val="33"/>
  </w:num>
  <w:num w:numId="34" w16cid:durableId="1200633137">
    <w:abstractNumId w:val="26"/>
  </w:num>
  <w:num w:numId="35" w16cid:durableId="1203983005">
    <w:abstractNumId w:val="49"/>
  </w:num>
  <w:num w:numId="36" w16cid:durableId="1984776926">
    <w:abstractNumId w:val="19"/>
  </w:num>
  <w:num w:numId="37" w16cid:durableId="155220500">
    <w:abstractNumId w:val="14"/>
  </w:num>
  <w:num w:numId="38" w16cid:durableId="1253586712">
    <w:abstractNumId w:val="31"/>
  </w:num>
  <w:num w:numId="39" w16cid:durableId="1822190059">
    <w:abstractNumId w:val="18"/>
  </w:num>
  <w:num w:numId="40" w16cid:durableId="316346946">
    <w:abstractNumId w:val="29"/>
  </w:num>
  <w:num w:numId="41" w16cid:durableId="986714117">
    <w:abstractNumId w:val="22"/>
  </w:num>
  <w:num w:numId="42" w16cid:durableId="1455444667">
    <w:abstractNumId w:val="24"/>
  </w:num>
  <w:num w:numId="43" w16cid:durableId="1315720167">
    <w:abstractNumId w:val="27"/>
  </w:num>
  <w:num w:numId="44" w16cid:durableId="1158615767">
    <w:abstractNumId w:val="37"/>
  </w:num>
  <w:num w:numId="45" w16cid:durableId="1192837195">
    <w:abstractNumId w:val="32"/>
  </w:num>
  <w:num w:numId="46" w16cid:durableId="386681892">
    <w:abstractNumId w:val="45"/>
  </w:num>
  <w:num w:numId="47" w16cid:durableId="1949895112">
    <w:abstractNumId w:val="36"/>
  </w:num>
  <w:num w:numId="48" w16cid:durableId="2035184590">
    <w:abstractNumId w:val="44"/>
  </w:num>
  <w:num w:numId="49" w16cid:durableId="1128082888">
    <w:abstractNumId w:val="4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23"/>
    <w:rsid w:val="00027D56"/>
    <w:rsid w:val="0004074E"/>
    <w:rsid w:val="00053476"/>
    <w:rsid w:val="00056D29"/>
    <w:rsid w:val="00060006"/>
    <w:rsid w:val="000639CC"/>
    <w:rsid w:val="00076E34"/>
    <w:rsid w:val="00077459"/>
    <w:rsid w:val="00081E8A"/>
    <w:rsid w:val="00094F2E"/>
    <w:rsid w:val="000A0FC2"/>
    <w:rsid w:val="000A11FC"/>
    <w:rsid w:val="000B40B0"/>
    <w:rsid w:val="000D5301"/>
    <w:rsid w:val="000D6FBC"/>
    <w:rsid w:val="000E0013"/>
    <w:rsid w:val="000E0347"/>
    <w:rsid w:val="000E14AD"/>
    <w:rsid w:val="00100315"/>
    <w:rsid w:val="00104EBA"/>
    <w:rsid w:val="001202BD"/>
    <w:rsid w:val="00127BD1"/>
    <w:rsid w:val="00136562"/>
    <w:rsid w:val="0015753B"/>
    <w:rsid w:val="00161F0F"/>
    <w:rsid w:val="00162E93"/>
    <w:rsid w:val="00170CEE"/>
    <w:rsid w:val="00176401"/>
    <w:rsid w:val="00187BE0"/>
    <w:rsid w:val="0019658D"/>
    <w:rsid w:val="001A37C3"/>
    <w:rsid w:val="001B580E"/>
    <w:rsid w:val="001D3B50"/>
    <w:rsid w:val="001E1060"/>
    <w:rsid w:val="001E1433"/>
    <w:rsid w:val="001E45F6"/>
    <w:rsid w:val="001F2C2B"/>
    <w:rsid w:val="001F63C2"/>
    <w:rsid w:val="00202768"/>
    <w:rsid w:val="002238A0"/>
    <w:rsid w:val="0023262D"/>
    <w:rsid w:val="00233B17"/>
    <w:rsid w:val="002378A7"/>
    <w:rsid w:val="00250E1E"/>
    <w:rsid w:val="00251AD9"/>
    <w:rsid w:val="00265B32"/>
    <w:rsid w:val="0026629A"/>
    <w:rsid w:val="00293B42"/>
    <w:rsid w:val="00297AB1"/>
    <w:rsid w:val="002A3D7E"/>
    <w:rsid w:val="002A5D7C"/>
    <w:rsid w:val="002B5441"/>
    <w:rsid w:val="002C74CE"/>
    <w:rsid w:val="002D6A53"/>
    <w:rsid w:val="002E4277"/>
    <w:rsid w:val="002E531C"/>
    <w:rsid w:val="00301EE2"/>
    <w:rsid w:val="00306DC0"/>
    <w:rsid w:val="003402AE"/>
    <w:rsid w:val="0036323C"/>
    <w:rsid w:val="00375EF2"/>
    <w:rsid w:val="003847D7"/>
    <w:rsid w:val="00396FC2"/>
    <w:rsid w:val="003B5B86"/>
    <w:rsid w:val="003D67F5"/>
    <w:rsid w:val="003E620D"/>
    <w:rsid w:val="004042C2"/>
    <w:rsid w:val="0042384F"/>
    <w:rsid w:val="004240D3"/>
    <w:rsid w:val="00433454"/>
    <w:rsid w:val="00446185"/>
    <w:rsid w:val="0045557F"/>
    <w:rsid w:val="004615BB"/>
    <w:rsid w:val="00473E30"/>
    <w:rsid w:val="004A58E9"/>
    <w:rsid w:val="004B5DE1"/>
    <w:rsid w:val="004D25AF"/>
    <w:rsid w:val="004E2AE8"/>
    <w:rsid w:val="004E4D5D"/>
    <w:rsid w:val="004E530E"/>
    <w:rsid w:val="004F1BCC"/>
    <w:rsid w:val="005036EA"/>
    <w:rsid w:val="00506EEC"/>
    <w:rsid w:val="005160F0"/>
    <w:rsid w:val="00525C09"/>
    <w:rsid w:val="00526FE8"/>
    <w:rsid w:val="00534D8F"/>
    <w:rsid w:val="00542ED3"/>
    <w:rsid w:val="00550ACF"/>
    <w:rsid w:val="00560C1C"/>
    <w:rsid w:val="00564000"/>
    <w:rsid w:val="00564EA2"/>
    <w:rsid w:val="00586D7E"/>
    <w:rsid w:val="005A44BA"/>
    <w:rsid w:val="005A66D4"/>
    <w:rsid w:val="005D5CC0"/>
    <w:rsid w:val="005F0192"/>
    <w:rsid w:val="005F6666"/>
    <w:rsid w:val="0060412C"/>
    <w:rsid w:val="006077F5"/>
    <w:rsid w:val="006112C2"/>
    <w:rsid w:val="006152F9"/>
    <w:rsid w:val="00622AE1"/>
    <w:rsid w:val="00641D4E"/>
    <w:rsid w:val="00651996"/>
    <w:rsid w:val="00652F24"/>
    <w:rsid w:val="006551A6"/>
    <w:rsid w:val="00655E4B"/>
    <w:rsid w:val="0066611B"/>
    <w:rsid w:val="0067442C"/>
    <w:rsid w:val="006A758C"/>
    <w:rsid w:val="006B024F"/>
    <w:rsid w:val="006B781C"/>
    <w:rsid w:val="006C4180"/>
    <w:rsid w:val="006D6525"/>
    <w:rsid w:val="006E1AB5"/>
    <w:rsid w:val="006E3024"/>
    <w:rsid w:val="006F2049"/>
    <w:rsid w:val="00704C96"/>
    <w:rsid w:val="00710506"/>
    <w:rsid w:val="007116E8"/>
    <w:rsid w:val="00722526"/>
    <w:rsid w:val="0073065C"/>
    <w:rsid w:val="00735E98"/>
    <w:rsid w:val="0074477C"/>
    <w:rsid w:val="00753E94"/>
    <w:rsid w:val="00762845"/>
    <w:rsid w:val="00770750"/>
    <w:rsid w:val="0078490C"/>
    <w:rsid w:val="00785685"/>
    <w:rsid w:val="00793139"/>
    <w:rsid w:val="0079358E"/>
    <w:rsid w:val="00794F2E"/>
    <w:rsid w:val="007A30B8"/>
    <w:rsid w:val="007B499B"/>
    <w:rsid w:val="007D0095"/>
    <w:rsid w:val="007D655E"/>
    <w:rsid w:val="007D67EA"/>
    <w:rsid w:val="007D6B8F"/>
    <w:rsid w:val="007D7D3B"/>
    <w:rsid w:val="007E0D5B"/>
    <w:rsid w:val="007E1245"/>
    <w:rsid w:val="007F14B0"/>
    <w:rsid w:val="007F5BC5"/>
    <w:rsid w:val="00811A8A"/>
    <w:rsid w:val="00816E5F"/>
    <w:rsid w:val="00820CB5"/>
    <w:rsid w:val="00826EB8"/>
    <w:rsid w:val="00830C05"/>
    <w:rsid w:val="00852BED"/>
    <w:rsid w:val="00853EFB"/>
    <w:rsid w:val="008600DF"/>
    <w:rsid w:val="00872715"/>
    <w:rsid w:val="00872DA2"/>
    <w:rsid w:val="008733ED"/>
    <w:rsid w:val="0087637C"/>
    <w:rsid w:val="008820C1"/>
    <w:rsid w:val="008822B7"/>
    <w:rsid w:val="00883428"/>
    <w:rsid w:val="00885E23"/>
    <w:rsid w:val="008929B6"/>
    <w:rsid w:val="00896FCB"/>
    <w:rsid w:val="008B353E"/>
    <w:rsid w:val="008B4EB0"/>
    <w:rsid w:val="008C140D"/>
    <w:rsid w:val="008C4100"/>
    <w:rsid w:val="008C691A"/>
    <w:rsid w:val="008E3630"/>
    <w:rsid w:val="008E4A6B"/>
    <w:rsid w:val="008F1878"/>
    <w:rsid w:val="008F1B5F"/>
    <w:rsid w:val="00915E41"/>
    <w:rsid w:val="00923426"/>
    <w:rsid w:val="00951EC8"/>
    <w:rsid w:val="00956F31"/>
    <w:rsid w:val="009641C6"/>
    <w:rsid w:val="00964E76"/>
    <w:rsid w:val="00976398"/>
    <w:rsid w:val="00976DFD"/>
    <w:rsid w:val="009865D4"/>
    <w:rsid w:val="009C008D"/>
    <w:rsid w:val="009E3483"/>
    <w:rsid w:val="009E3BB6"/>
    <w:rsid w:val="009E7F64"/>
    <w:rsid w:val="00A01D8F"/>
    <w:rsid w:val="00A05645"/>
    <w:rsid w:val="00A23CC2"/>
    <w:rsid w:val="00A321F2"/>
    <w:rsid w:val="00A369E4"/>
    <w:rsid w:val="00A40F92"/>
    <w:rsid w:val="00A5079C"/>
    <w:rsid w:val="00A52505"/>
    <w:rsid w:val="00A54D81"/>
    <w:rsid w:val="00A63CAD"/>
    <w:rsid w:val="00A640B4"/>
    <w:rsid w:val="00A777B1"/>
    <w:rsid w:val="00A90BE1"/>
    <w:rsid w:val="00A94AEE"/>
    <w:rsid w:val="00AA4E3E"/>
    <w:rsid w:val="00AB117D"/>
    <w:rsid w:val="00AC27FE"/>
    <w:rsid w:val="00AC4B72"/>
    <w:rsid w:val="00AC6577"/>
    <w:rsid w:val="00AF6264"/>
    <w:rsid w:val="00B01977"/>
    <w:rsid w:val="00B03FD9"/>
    <w:rsid w:val="00B05A8A"/>
    <w:rsid w:val="00B07BAC"/>
    <w:rsid w:val="00B15540"/>
    <w:rsid w:val="00B20A1E"/>
    <w:rsid w:val="00B22605"/>
    <w:rsid w:val="00B26A52"/>
    <w:rsid w:val="00B32D36"/>
    <w:rsid w:val="00B344EA"/>
    <w:rsid w:val="00B34F90"/>
    <w:rsid w:val="00B43526"/>
    <w:rsid w:val="00B45C39"/>
    <w:rsid w:val="00B51FCB"/>
    <w:rsid w:val="00B53450"/>
    <w:rsid w:val="00B616FF"/>
    <w:rsid w:val="00B6691E"/>
    <w:rsid w:val="00B7229C"/>
    <w:rsid w:val="00B83DC1"/>
    <w:rsid w:val="00BA18BB"/>
    <w:rsid w:val="00BA2E4F"/>
    <w:rsid w:val="00BA42C1"/>
    <w:rsid w:val="00BA793D"/>
    <w:rsid w:val="00BC22C8"/>
    <w:rsid w:val="00BC3E27"/>
    <w:rsid w:val="00BC469E"/>
    <w:rsid w:val="00BE3DB6"/>
    <w:rsid w:val="00BE4542"/>
    <w:rsid w:val="00BF49CC"/>
    <w:rsid w:val="00C0054D"/>
    <w:rsid w:val="00C064CF"/>
    <w:rsid w:val="00C27AFA"/>
    <w:rsid w:val="00C42D7F"/>
    <w:rsid w:val="00C43749"/>
    <w:rsid w:val="00C45D92"/>
    <w:rsid w:val="00C719F6"/>
    <w:rsid w:val="00C8305B"/>
    <w:rsid w:val="00C84854"/>
    <w:rsid w:val="00C84D60"/>
    <w:rsid w:val="00C900D6"/>
    <w:rsid w:val="00C9361F"/>
    <w:rsid w:val="00CA6F47"/>
    <w:rsid w:val="00CB4224"/>
    <w:rsid w:val="00CC30F7"/>
    <w:rsid w:val="00CC5B05"/>
    <w:rsid w:val="00CD36B1"/>
    <w:rsid w:val="00CD52EB"/>
    <w:rsid w:val="00CE6088"/>
    <w:rsid w:val="00CF0B51"/>
    <w:rsid w:val="00D04F87"/>
    <w:rsid w:val="00D17A16"/>
    <w:rsid w:val="00D24A8C"/>
    <w:rsid w:val="00D344D9"/>
    <w:rsid w:val="00D37874"/>
    <w:rsid w:val="00D4368C"/>
    <w:rsid w:val="00D447CF"/>
    <w:rsid w:val="00D47AEA"/>
    <w:rsid w:val="00D51401"/>
    <w:rsid w:val="00D52052"/>
    <w:rsid w:val="00D5670A"/>
    <w:rsid w:val="00D6354F"/>
    <w:rsid w:val="00D71EB1"/>
    <w:rsid w:val="00D730DE"/>
    <w:rsid w:val="00D73643"/>
    <w:rsid w:val="00D739FB"/>
    <w:rsid w:val="00D76298"/>
    <w:rsid w:val="00D87696"/>
    <w:rsid w:val="00D90D9A"/>
    <w:rsid w:val="00DA6798"/>
    <w:rsid w:val="00DB604F"/>
    <w:rsid w:val="00DC0F36"/>
    <w:rsid w:val="00DC6BDE"/>
    <w:rsid w:val="00DD047E"/>
    <w:rsid w:val="00DD2D2B"/>
    <w:rsid w:val="00DE38E3"/>
    <w:rsid w:val="00DE4CEB"/>
    <w:rsid w:val="00DE7A98"/>
    <w:rsid w:val="00E01AF0"/>
    <w:rsid w:val="00E04B8D"/>
    <w:rsid w:val="00E1590E"/>
    <w:rsid w:val="00E17CA9"/>
    <w:rsid w:val="00E237E6"/>
    <w:rsid w:val="00E30DF7"/>
    <w:rsid w:val="00E40FBC"/>
    <w:rsid w:val="00E534B1"/>
    <w:rsid w:val="00E60AC7"/>
    <w:rsid w:val="00E61580"/>
    <w:rsid w:val="00E6538F"/>
    <w:rsid w:val="00E71A95"/>
    <w:rsid w:val="00E8417A"/>
    <w:rsid w:val="00E84204"/>
    <w:rsid w:val="00E92112"/>
    <w:rsid w:val="00EA6026"/>
    <w:rsid w:val="00EB3AF3"/>
    <w:rsid w:val="00EF353D"/>
    <w:rsid w:val="00EF4FDD"/>
    <w:rsid w:val="00F02C82"/>
    <w:rsid w:val="00F34FA1"/>
    <w:rsid w:val="00F367EE"/>
    <w:rsid w:val="00F43DA6"/>
    <w:rsid w:val="00F4520F"/>
    <w:rsid w:val="00F50319"/>
    <w:rsid w:val="00F71D09"/>
    <w:rsid w:val="00F87AE0"/>
    <w:rsid w:val="00F950FA"/>
    <w:rsid w:val="00FA366D"/>
    <w:rsid w:val="00FB0B34"/>
    <w:rsid w:val="00FC0DA6"/>
    <w:rsid w:val="00FD08C9"/>
    <w:rsid w:val="00FE2A3D"/>
    <w:rsid w:val="00FE2FE1"/>
    <w:rsid w:val="0C75E3A6"/>
    <w:rsid w:val="2EA25E9C"/>
    <w:rsid w:val="68DFC74A"/>
    <w:rsid w:val="6949E0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691AF"/>
  <w15:chartTrackingRefBased/>
  <w15:docId w15:val="{BA4111BE-4790-4D55-B805-D628EEB7A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401"/>
    <w:pPr>
      <w:suppressAutoHyphens/>
    </w:pPr>
    <w:rPr>
      <w:sz w:val="24"/>
      <w:lang w:val="en-GB" w:eastAsia="ar-SA"/>
    </w:rPr>
  </w:style>
  <w:style w:type="paragraph" w:styleId="Heading1">
    <w:name w:val="heading 1"/>
    <w:basedOn w:val="Normal"/>
    <w:next w:val="Normal"/>
    <w:link w:val="Heading1Char"/>
    <w:uiPriority w:val="99"/>
    <w:qFormat/>
    <w:rsid w:val="00176401"/>
    <w:pPr>
      <w:keepNext/>
      <w:spacing w:before="1080" w:after="480"/>
      <w:ind w:left="1560"/>
      <w:outlineLvl w:val="0"/>
    </w:pPr>
    <w:rPr>
      <w:rFonts w:ascii="Arial" w:hAnsi="Arial"/>
      <w:b/>
      <w:sz w:val="32"/>
    </w:rPr>
  </w:style>
  <w:style w:type="paragraph" w:styleId="Heading2">
    <w:name w:val="heading 2"/>
    <w:basedOn w:val="Normal"/>
    <w:next w:val="Normal"/>
    <w:link w:val="Heading2Char"/>
    <w:uiPriority w:val="99"/>
    <w:qFormat/>
    <w:rsid w:val="00176401"/>
    <w:pPr>
      <w:keepNext/>
      <w:tabs>
        <w:tab w:val="num" w:pos="1418"/>
      </w:tabs>
      <w:spacing w:before="480"/>
      <w:ind w:left="1418" w:hanging="1418"/>
      <w:outlineLvl w:val="1"/>
    </w:pPr>
    <w:rPr>
      <w:rFonts w:ascii="Arial" w:hAnsi="Arial"/>
      <w:b/>
    </w:rPr>
  </w:style>
  <w:style w:type="paragraph" w:styleId="Heading3">
    <w:name w:val="heading 3"/>
    <w:basedOn w:val="Normal"/>
    <w:next w:val="Normal"/>
    <w:link w:val="Heading3Char"/>
    <w:uiPriority w:val="99"/>
    <w:qFormat/>
    <w:rsid w:val="00176401"/>
    <w:pPr>
      <w:keepNext/>
      <w:tabs>
        <w:tab w:val="left" w:pos="1276"/>
      </w:tabs>
      <w:spacing w:after="480"/>
      <w:outlineLvl w:val="2"/>
    </w:pPr>
    <w:rPr>
      <w:rFonts w:ascii="Arial" w:hAnsi="Arial"/>
      <w:b/>
      <w:sz w:val="32"/>
    </w:rPr>
  </w:style>
  <w:style w:type="paragraph" w:styleId="Heading4">
    <w:name w:val="heading 4"/>
    <w:basedOn w:val="Normal"/>
    <w:next w:val="Normal"/>
    <w:link w:val="Heading4Char"/>
    <w:uiPriority w:val="99"/>
    <w:qFormat/>
    <w:rsid w:val="00176401"/>
    <w:pPr>
      <w:keepNext/>
      <w:spacing w:before="240"/>
      <w:ind w:left="1560"/>
      <w:outlineLvl w:val="3"/>
    </w:pPr>
    <w:rPr>
      <w:rFonts w:ascii="Arial" w:hAnsi="Arial"/>
      <w:b/>
    </w:rPr>
  </w:style>
  <w:style w:type="paragraph" w:styleId="Heading5">
    <w:name w:val="heading 5"/>
    <w:basedOn w:val="Normal"/>
    <w:next w:val="Normal"/>
    <w:link w:val="Heading5Char"/>
    <w:uiPriority w:val="99"/>
    <w:qFormat/>
    <w:rsid w:val="00176401"/>
    <w:pPr>
      <w:keepNext/>
      <w:ind w:left="1304"/>
      <w:jc w:val="center"/>
      <w:outlineLvl w:val="4"/>
    </w:pPr>
    <w:rPr>
      <w:rFonts w:ascii="Arial" w:hAnsi="Arial"/>
      <w:b/>
      <w:sz w:val="32"/>
    </w:rPr>
  </w:style>
  <w:style w:type="paragraph" w:styleId="Heading6">
    <w:name w:val="heading 6"/>
    <w:basedOn w:val="Normal"/>
    <w:next w:val="Normal"/>
    <w:link w:val="Heading6Char"/>
    <w:uiPriority w:val="99"/>
    <w:qFormat/>
    <w:rsid w:val="00176401"/>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E0013"/>
    <w:rPr>
      <w:rFonts w:ascii="Cambria" w:hAnsi="Cambria" w:cs="Times New Roman"/>
      <w:b/>
      <w:bCs/>
      <w:kern w:val="32"/>
      <w:sz w:val="32"/>
      <w:szCs w:val="32"/>
      <w:lang w:val="en-GB" w:eastAsia="ar-SA" w:bidi="ar-SA"/>
    </w:rPr>
  </w:style>
  <w:style w:type="character" w:customStyle="1" w:styleId="Heading2Char">
    <w:name w:val="Heading 2 Char"/>
    <w:link w:val="Heading2"/>
    <w:uiPriority w:val="99"/>
    <w:locked/>
    <w:rsid w:val="000E0013"/>
    <w:rPr>
      <w:rFonts w:ascii="Arial" w:hAnsi="Arial" w:cs="Times New Roman"/>
      <w:b/>
      <w:sz w:val="20"/>
      <w:szCs w:val="20"/>
      <w:lang w:val="en-GB" w:eastAsia="ar-SA" w:bidi="ar-SA"/>
    </w:rPr>
  </w:style>
  <w:style w:type="character" w:customStyle="1" w:styleId="Heading3Char">
    <w:name w:val="Heading 3 Char"/>
    <w:link w:val="Heading3"/>
    <w:uiPriority w:val="99"/>
    <w:semiHidden/>
    <w:locked/>
    <w:rsid w:val="000E0013"/>
    <w:rPr>
      <w:rFonts w:ascii="Cambria" w:hAnsi="Cambria" w:cs="Times New Roman"/>
      <w:b/>
      <w:bCs/>
      <w:sz w:val="26"/>
      <w:szCs w:val="26"/>
      <w:lang w:val="en-GB" w:eastAsia="ar-SA" w:bidi="ar-SA"/>
    </w:rPr>
  </w:style>
  <w:style w:type="character" w:customStyle="1" w:styleId="Heading4Char">
    <w:name w:val="Heading 4 Char"/>
    <w:link w:val="Heading4"/>
    <w:uiPriority w:val="99"/>
    <w:semiHidden/>
    <w:locked/>
    <w:rsid w:val="000E0013"/>
    <w:rPr>
      <w:rFonts w:ascii="Calibri" w:hAnsi="Calibri" w:cs="Times New Roman"/>
      <w:b/>
      <w:bCs/>
      <w:sz w:val="28"/>
      <w:szCs w:val="28"/>
      <w:lang w:val="en-GB" w:eastAsia="ar-SA" w:bidi="ar-SA"/>
    </w:rPr>
  </w:style>
  <w:style w:type="character" w:customStyle="1" w:styleId="Heading5Char">
    <w:name w:val="Heading 5 Char"/>
    <w:link w:val="Heading5"/>
    <w:uiPriority w:val="99"/>
    <w:semiHidden/>
    <w:locked/>
    <w:rsid w:val="000E0013"/>
    <w:rPr>
      <w:rFonts w:ascii="Calibri" w:hAnsi="Calibri" w:cs="Times New Roman"/>
      <w:b/>
      <w:bCs/>
      <w:i/>
      <w:iCs/>
      <w:sz w:val="26"/>
      <w:szCs w:val="26"/>
      <w:lang w:val="en-GB" w:eastAsia="ar-SA" w:bidi="ar-SA"/>
    </w:rPr>
  </w:style>
  <w:style w:type="character" w:customStyle="1" w:styleId="Heading6Char">
    <w:name w:val="Heading 6 Char"/>
    <w:link w:val="Heading6"/>
    <w:uiPriority w:val="99"/>
    <w:semiHidden/>
    <w:locked/>
    <w:rsid w:val="000E0013"/>
    <w:rPr>
      <w:rFonts w:ascii="Calibri" w:hAnsi="Calibri" w:cs="Times New Roman"/>
      <w:b/>
      <w:bCs/>
      <w:lang w:val="en-GB" w:eastAsia="ar-SA" w:bidi="ar-SA"/>
    </w:rPr>
  </w:style>
  <w:style w:type="character" w:customStyle="1" w:styleId="WW8Num1z0">
    <w:name w:val="WW8Num1z0"/>
    <w:uiPriority w:val="99"/>
    <w:rsid w:val="00176401"/>
    <w:rPr>
      <w:rFonts w:ascii="Symbol" w:hAnsi="Symbol"/>
    </w:rPr>
  </w:style>
  <w:style w:type="character" w:customStyle="1" w:styleId="WW8Num2z0">
    <w:name w:val="WW8Num2z0"/>
    <w:uiPriority w:val="99"/>
    <w:rsid w:val="00176401"/>
    <w:rPr>
      <w:rFonts w:ascii="Symbol" w:hAnsi="Symbol"/>
    </w:rPr>
  </w:style>
  <w:style w:type="character" w:customStyle="1" w:styleId="WW8Num2z2">
    <w:name w:val="WW8Num2z2"/>
    <w:uiPriority w:val="99"/>
    <w:rsid w:val="00176401"/>
    <w:rPr>
      <w:rFonts w:ascii="Wingdings" w:hAnsi="Wingdings"/>
    </w:rPr>
  </w:style>
  <w:style w:type="character" w:customStyle="1" w:styleId="WW8Num2z4">
    <w:name w:val="WW8Num2z4"/>
    <w:uiPriority w:val="99"/>
    <w:rsid w:val="00176401"/>
    <w:rPr>
      <w:rFonts w:ascii="Courier New" w:hAnsi="Courier New"/>
    </w:rPr>
  </w:style>
  <w:style w:type="character" w:customStyle="1" w:styleId="WW8Num3z0">
    <w:name w:val="WW8Num3z0"/>
    <w:uiPriority w:val="99"/>
    <w:rsid w:val="00176401"/>
    <w:rPr>
      <w:rFonts w:ascii="Symbol" w:hAnsi="Symbol"/>
    </w:rPr>
  </w:style>
  <w:style w:type="character" w:customStyle="1" w:styleId="WW8Num3z1">
    <w:name w:val="WW8Num3z1"/>
    <w:uiPriority w:val="99"/>
    <w:rsid w:val="00176401"/>
    <w:rPr>
      <w:rFonts w:ascii="Courier New" w:hAnsi="Courier New"/>
    </w:rPr>
  </w:style>
  <w:style w:type="character" w:customStyle="1" w:styleId="WW8Num3z2">
    <w:name w:val="WW8Num3z2"/>
    <w:uiPriority w:val="99"/>
    <w:rsid w:val="00176401"/>
    <w:rPr>
      <w:rFonts w:ascii="Wingdings" w:hAnsi="Wingdings"/>
    </w:rPr>
  </w:style>
  <w:style w:type="character" w:customStyle="1" w:styleId="WW8Num5z0">
    <w:name w:val="WW8Num5z0"/>
    <w:uiPriority w:val="99"/>
    <w:rsid w:val="00176401"/>
    <w:rPr>
      <w:rFonts w:ascii="Symbol" w:hAnsi="Symbol"/>
    </w:rPr>
  </w:style>
  <w:style w:type="character" w:customStyle="1" w:styleId="WW8Num5z1">
    <w:name w:val="WW8Num5z1"/>
    <w:uiPriority w:val="99"/>
    <w:rsid w:val="00176401"/>
    <w:rPr>
      <w:rFonts w:ascii="Courier New" w:hAnsi="Courier New"/>
    </w:rPr>
  </w:style>
  <w:style w:type="character" w:customStyle="1" w:styleId="WW8Num5z2">
    <w:name w:val="WW8Num5z2"/>
    <w:uiPriority w:val="99"/>
    <w:rsid w:val="00176401"/>
    <w:rPr>
      <w:rFonts w:ascii="Wingdings" w:hAnsi="Wingdings"/>
    </w:rPr>
  </w:style>
  <w:style w:type="character" w:customStyle="1" w:styleId="WW8Num6z0">
    <w:name w:val="WW8Num6z0"/>
    <w:uiPriority w:val="99"/>
    <w:rsid w:val="00176401"/>
    <w:rPr>
      <w:rFonts w:ascii="Symbol" w:hAnsi="Symbol"/>
    </w:rPr>
  </w:style>
  <w:style w:type="character" w:customStyle="1" w:styleId="WW8Num6z2">
    <w:name w:val="WW8Num6z2"/>
    <w:uiPriority w:val="99"/>
    <w:rsid w:val="00176401"/>
    <w:rPr>
      <w:rFonts w:ascii="Wingdings" w:hAnsi="Wingdings"/>
    </w:rPr>
  </w:style>
  <w:style w:type="character" w:customStyle="1" w:styleId="WW8Num6z4">
    <w:name w:val="WW8Num6z4"/>
    <w:uiPriority w:val="99"/>
    <w:rsid w:val="00176401"/>
    <w:rPr>
      <w:rFonts w:ascii="Courier New" w:hAnsi="Courier New"/>
    </w:rPr>
  </w:style>
  <w:style w:type="character" w:customStyle="1" w:styleId="WW8Num8z0">
    <w:name w:val="WW8Num8z0"/>
    <w:uiPriority w:val="99"/>
    <w:rsid w:val="00176401"/>
    <w:rPr>
      <w:rFonts w:ascii="Symbol" w:hAnsi="Symbol"/>
    </w:rPr>
  </w:style>
  <w:style w:type="character" w:customStyle="1" w:styleId="WW8Num9z0">
    <w:name w:val="WW8Num9z0"/>
    <w:uiPriority w:val="99"/>
    <w:rsid w:val="00176401"/>
    <w:rPr>
      <w:rFonts w:ascii="Symbol" w:hAnsi="Symbol"/>
    </w:rPr>
  </w:style>
  <w:style w:type="character" w:customStyle="1" w:styleId="WW8Num9z1">
    <w:name w:val="WW8Num9z1"/>
    <w:uiPriority w:val="99"/>
    <w:rsid w:val="00176401"/>
    <w:rPr>
      <w:rFonts w:ascii="Courier New" w:hAnsi="Courier New"/>
    </w:rPr>
  </w:style>
  <w:style w:type="character" w:customStyle="1" w:styleId="WW8Num9z2">
    <w:name w:val="WW8Num9z2"/>
    <w:uiPriority w:val="99"/>
    <w:rsid w:val="00176401"/>
    <w:rPr>
      <w:rFonts w:ascii="Wingdings" w:hAnsi="Wingdings"/>
    </w:rPr>
  </w:style>
  <w:style w:type="character" w:customStyle="1" w:styleId="WW8Num11z0">
    <w:name w:val="WW8Num11z0"/>
    <w:uiPriority w:val="99"/>
    <w:rsid w:val="00176401"/>
    <w:rPr>
      <w:rFonts w:ascii="Times New Roman" w:hAnsi="Times New Roman"/>
    </w:rPr>
  </w:style>
  <w:style w:type="character" w:customStyle="1" w:styleId="WW8Num11z1">
    <w:name w:val="WW8Num11z1"/>
    <w:uiPriority w:val="99"/>
    <w:rsid w:val="00176401"/>
    <w:rPr>
      <w:rFonts w:ascii="Courier New" w:hAnsi="Courier New"/>
    </w:rPr>
  </w:style>
  <w:style w:type="character" w:customStyle="1" w:styleId="WW8Num11z2">
    <w:name w:val="WW8Num11z2"/>
    <w:uiPriority w:val="99"/>
    <w:rsid w:val="00176401"/>
    <w:rPr>
      <w:rFonts w:ascii="Wingdings" w:hAnsi="Wingdings"/>
    </w:rPr>
  </w:style>
  <w:style w:type="character" w:customStyle="1" w:styleId="WW8Num11z3">
    <w:name w:val="WW8Num11z3"/>
    <w:uiPriority w:val="99"/>
    <w:rsid w:val="00176401"/>
    <w:rPr>
      <w:rFonts w:ascii="Symbol" w:hAnsi="Symbol"/>
    </w:rPr>
  </w:style>
  <w:style w:type="character" w:customStyle="1" w:styleId="WW8Num12z0">
    <w:name w:val="WW8Num12z0"/>
    <w:uiPriority w:val="99"/>
    <w:rsid w:val="00176401"/>
    <w:rPr>
      <w:rFonts w:ascii="Symbol" w:hAnsi="Symbol"/>
    </w:rPr>
  </w:style>
  <w:style w:type="character" w:customStyle="1" w:styleId="WW8Num12z1">
    <w:name w:val="WW8Num12z1"/>
    <w:uiPriority w:val="99"/>
    <w:rsid w:val="00176401"/>
    <w:rPr>
      <w:rFonts w:ascii="Courier New" w:hAnsi="Courier New"/>
    </w:rPr>
  </w:style>
  <w:style w:type="character" w:customStyle="1" w:styleId="WW8Num12z2">
    <w:name w:val="WW8Num12z2"/>
    <w:uiPriority w:val="99"/>
    <w:rsid w:val="00176401"/>
    <w:rPr>
      <w:rFonts w:ascii="Wingdings" w:hAnsi="Wingdings"/>
    </w:rPr>
  </w:style>
  <w:style w:type="character" w:customStyle="1" w:styleId="WW8Num13z0">
    <w:name w:val="WW8Num13z0"/>
    <w:uiPriority w:val="99"/>
    <w:rsid w:val="00176401"/>
    <w:rPr>
      <w:rFonts w:ascii="Times New Roman" w:hAnsi="Times New Roman"/>
    </w:rPr>
  </w:style>
  <w:style w:type="character" w:customStyle="1" w:styleId="WW8Num13z1">
    <w:name w:val="WW8Num13z1"/>
    <w:uiPriority w:val="99"/>
    <w:rsid w:val="00176401"/>
    <w:rPr>
      <w:rFonts w:ascii="Courier New" w:hAnsi="Courier New"/>
    </w:rPr>
  </w:style>
  <w:style w:type="character" w:customStyle="1" w:styleId="WW8Num13z2">
    <w:name w:val="WW8Num13z2"/>
    <w:uiPriority w:val="99"/>
    <w:rsid w:val="00176401"/>
    <w:rPr>
      <w:rFonts w:ascii="Wingdings" w:hAnsi="Wingdings"/>
    </w:rPr>
  </w:style>
  <w:style w:type="character" w:customStyle="1" w:styleId="WW8Num13z3">
    <w:name w:val="WW8Num13z3"/>
    <w:uiPriority w:val="99"/>
    <w:rsid w:val="00176401"/>
    <w:rPr>
      <w:rFonts w:ascii="Symbol" w:hAnsi="Symbol"/>
    </w:rPr>
  </w:style>
  <w:style w:type="character" w:customStyle="1" w:styleId="WW8Num14z0">
    <w:name w:val="WW8Num14z0"/>
    <w:uiPriority w:val="99"/>
    <w:rsid w:val="00176401"/>
    <w:rPr>
      <w:rFonts w:ascii="Symbol" w:hAnsi="Symbol"/>
    </w:rPr>
  </w:style>
  <w:style w:type="character" w:customStyle="1" w:styleId="WW8Num14z1">
    <w:name w:val="WW8Num14z1"/>
    <w:uiPriority w:val="99"/>
    <w:rsid w:val="00176401"/>
    <w:rPr>
      <w:rFonts w:ascii="Courier New" w:hAnsi="Courier New"/>
    </w:rPr>
  </w:style>
  <w:style w:type="character" w:customStyle="1" w:styleId="WW8Num14z2">
    <w:name w:val="WW8Num14z2"/>
    <w:uiPriority w:val="99"/>
    <w:rsid w:val="00176401"/>
    <w:rPr>
      <w:rFonts w:ascii="Wingdings" w:hAnsi="Wingdings"/>
    </w:rPr>
  </w:style>
  <w:style w:type="character" w:customStyle="1" w:styleId="WW8Num15z2">
    <w:name w:val="WW8Num15z2"/>
    <w:uiPriority w:val="99"/>
    <w:rsid w:val="00176401"/>
    <w:rPr>
      <w:rFonts w:ascii="Wingdings" w:hAnsi="Wingdings"/>
    </w:rPr>
  </w:style>
  <w:style w:type="character" w:customStyle="1" w:styleId="WW8Num15z3">
    <w:name w:val="WW8Num15z3"/>
    <w:uiPriority w:val="99"/>
    <w:rsid w:val="00176401"/>
    <w:rPr>
      <w:rFonts w:ascii="Symbol" w:hAnsi="Symbol"/>
    </w:rPr>
  </w:style>
  <w:style w:type="character" w:customStyle="1" w:styleId="WW8Num15z4">
    <w:name w:val="WW8Num15z4"/>
    <w:uiPriority w:val="99"/>
    <w:rsid w:val="00176401"/>
    <w:rPr>
      <w:rFonts w:ascii="Courier New" w:hAnsi="Courier New"/>
    </w:rPr>
  </w:style>
  <w:style w:type="character" w:customStyle="1" w:styleId="WW8Num16z0">
    <w:name w:val="WW8Num16z0"/>
    <w:uiPriority w:val="99"/>
    <w:rsid w:val="00176401"/>
    <w:rPr>
      <w:rFonts w:ascii="Symbol" w:hAnsi="Symbol"/>
    </w:rPr>
  </w:style>
  <w:style w:type="character" w:customStyle="1" w:styleId="WW8Num16z2">
    <w:name w:val="WW8Num16z2"/>
    <w:uiPriority w:val="99"/>
    <w:rsid w:val="00176401"/>
    <w:rPr>
      <w:rFonts w:ascii="Wingdings" w:hAnsi="Wingdings"/>
    </w:rPr>
  </w:style>
  <w:style w:type="character" w:customStyle="1" w:styleId="WW8Num16z4">
    <w:name w:val="WW8Num16z4"/>
    <w:uiPriority w:val="99"/>
    <w:rsid w:val="00176401"/>
    <w:rPr>
      <w:rFonts w:ascii="Courier New" w:hAnsi="Courier New"/>
    </w:rPr>
  </w:style>
  <w:style w:type="character" w:customStyle="1" w:styleId="WW8Num17z0">
    <w:name w:val="WW8Num17z0"/>
    <w:uiPriority w:val="99"/>
    <w:rsid w:val="00176401"/>
    <w:rPr>
      <w:rFonts w:ascii="Symbol" w:hAnsi="Symbol"/>
    </w:rPr>
  </w:style>
  <w:style w:type="character" w:customStyle="1" w:styleId="WW8Num18z1">
    <w:name w:val="WW8Num18z1"/>
    <w:uiPriority w:val="99"/>
    <w:rsid w:val="00176401"/>
    <w:rPr>
      <w:rFonts w:ascii="Arial" w:hAnsi="Arial"/>
      <w:b/>
      <w:sz w:val="24"/>
    </w:rPr>
  </w:style>
  <w:style w:type="character" w:customStyle="1" w:styleId="WW8Num19z0">
    <w:name w:val="WW8Num19z0"/>
    <w:uiPriority w:val="99"/>
    <w:rsid w:val="00176401"/>
    <w:rPr>
      <w:rFonts w:ascii="Symbol" w:hAnsi="Symbol"/>
    </w:rPr>
  </w:style>
  <w:style w:type="character" w:customStyle="1" w:styleId="WW8Num19z1">
    <w:name w:val="WW8Num19z1"/>
    <w:uiPriority w:val="99"/>
    <w:rsid w:val="00176401"/>
    <w:rPr>
      <w:rFonts w:ascii="Courier New" w:hAnsi="Courier New"/>
    </w:rPr>
  </w:style>
  <w:style w:type="character" w:customStyle="1" w:styleId="WW8Num19z2">
    <w:name w:val="WW8Num19z2"/>
    <w:uiPriority w:val="99"/>
    <w:rsid w:val="00176401"/>
    <w:rPr>
      <w:rFonts w:ascii="Wingdings" w:hAnsi="Wingdings"/>
    </w:rPr>
  </w:style>
  <w:style w:type="character" w:customStyle="1" w:styleId="WW8Num19z3">
    <w:name w:val="WW8Num19z3"/>
    <w:uiPriority w:val="99"/>
    <w:rsid w:val="00176401"/>
    <w:rPr>
      <w:rFonts w:ascii="Symbol" w:hAnsi="Symbol"/>
    </w:rPr>
  </w:style>
  <w:style w:type="character" w:customStyle="1" w:styleId="WW8Num20z1">
    <w:name w:val="WW8Num20z1"/>
    <w:uiPriority w:val="99"/>
    <w:rsid w:val="00176401"/>
    <w:rPr>
      <w:rFonts w:ascii="Wingdings" w:hAnsi="Wingdings"/>
    </w:rPr>
  </w:style>
  <w:style w:type="character" w:customStyle="1" w:styleId="WW8Num21z0">
    <w:name w:val="WW8Num21z0"/>
    <w:uiPriority w:val="99"/>
    <w:rsid w:val="00176401"/>
    <w:rPr>
      <w:rFonts w:ascii="Symbol" w:hAnsi="Symbol"/>
    </w:rPr>
  </w:style>
  <w:style w:type="character" w:customStyle="1" w:styleId="WW8Num21z1">
    <w:name w:val="WW8Num21z1"/>
    <w:uiPriority w:val="99"/>
    <w:rsid w:val="00176401"/>
    <w:rPr>
      <w:rFonts w:ascii="Courier New" w:hAnsi="Courier New"/>
    </w:rPr>
  </w:style>
  <w:style w:type="character" w:customStyle="1" w:styleId="WW8Num21z2">
    <w:name w:val="WW8Num21z2"/>
    <w:uiPriority w:val="99"/>
    <w:rsid w:val="00176401"/>
    <w:rPr>
      <w:rFonts w:ascii="Wingdings" w:hAnsi="Wingdings"/>
    </w:rPr>
  </w:style>
  <w:style w:type="character" w:customStyle="1" w:styleId="WW8Num22z0">
    <w:name w:val="WW8Num22z0"/>
    <w:uiPriority w:val="99"/>
    <w:rsid w:val="00176401"/>
    <w:rPr>
      <w:rFonts w:ascii="Symbol" w:hAnsi="Symbol"/>
    </w:rPr>
  </w:style>
  <w:style w:type="character" w:customStyle="1" w:styleId="WW8Num22z2">
    <w:name w:val="WW8Num22z2"/>
    <w:uiPriority w:val="99"/>
    <w:rsid w:val="00176401"/>
    <w:rPr>
      <w:rFonts w:ascii="Wingdings" w:hAnsi="Wingdings"/>
    </w:rPr>
  </w:style>
  <w:style w:type="character" w:customStyle="1" w:styleId="WW8Num22z4">
    <w:name w:val="WW8Num22z4"/>
    <w:uiPriority w:val="99"/>
    <w:rsid w:val="00176401"/>
    <w:rPr>
      <w:rFonts w:ascii="Courier New" w:hAnsi="Courier New"/>
    </w:rPr>
  </w:style>
  <w:style w:type="character" w:customStyle="1" w:styleId="WW8Num23z0">
    <w:name w:val="WW8Num23z0"/>
    <w:uiPriority w:val="99"/>
    <w:rsid w:val="00176401"/>
    <w:rPr>
      <w:rFonts w:ascii="Symbol" w:hAnsi="Symbol"/>
    </w:rPr>
  </w:style>
  <w:style w:type="character" w:customStyle="1" w:styleId="WW8Num23z1">
    <w:name w:val="WW8Num23z1"/>
    <w:uiPriority w:val="99"/>
    <w:rsid w:val="00176401"/>
    <w:rPr>
      <w:rFonts w:ascii="Courier New" w:hAnsi="Courier New"/>
    </w:rPr>
  </w:style>
  <w:style w:type="character" w:customStyle="1" w:styleId="WW8Num23z2">
    <w:name w:val="WW8Num23z2"/>
    <w:uiPriority w:val="99"/>
    <w:rsid w:val="00176401"/>
    <w:rPr>
      <w:rFonts w:ascii="Wingdings" w:hAnsi="Wingdings"/>
    </w:rPr>
  </w:style>
  <w:style w:type="character" w:customStyle="1" w:styleId="WW8Num24z0">
    <w:name w:val="WW8Num24z0"/>
    <w:uiPriority w:val="99"/>
    <w:rsid w:val="00176401"/>
    <w:rPr>
      <w:rFonts w:ascii="Symbol" w:hAnsi="Symbol"/>
    </w:rPr>
  </w:style>
  <w:style w:type="character" w:customStyle="1" w:styleId="WW8Num24z1">
    <w:name w:val="WW8Num24z1"/>
    <w:uiPriority w:val="99"/>
    <w:rsid w:val="00176401"/>
    <w:rPr>
      <w:rFonts w:ascii="Courier New" w:hAnsi="Courier New"/>
    </w:rPr>
  </w:style>
  <w:style w:type="character" w:customStyle="1" w:styleId="WW8Num24z2">
    <w:name w:val="WW8Num24z2"/>
    <w:uiPriority w:val="99"/>
    <w:rsid w:val="00176401"/>
    <w:rPr>
      <w:rFonts w:ascii="Wingdings" w:hAnsi="Wingdings"/>
    </w:rPr>
  </w:style>
  <w:style w:type="character" w:customStyle="1" w:styleId="WW8Num25z0">
    <w:name w:val="WW8Num25z0"/>
    <w:uiPriority w:val="99"/>
    <w:rsid w:val="00176401"/>
    <w:rPr>
      <w:rFonts w:ascii="Symbol" w:hAnsi="Symbol"/>
    </w:rPr>
  </w:style>
  <w:style w:type="character" w:customStyle="1" w:styleId="WW8Num25z1">
    <w:name w:val="WW8Num25z1"/>
    <w:uiPriority w:val="99"/>
    <w:rsid w:val="00176401"/>
    <w:rPr>
      <w:rFonts w:ascii="Courier New" w:hAnsi="Courier New"/>
    </w:rPr>
  </w:style>
  <w:style w:type="character" w:customStyle="1" w:styleId="WW8Num25z2">
    <w:name w:val="WW8Num25z2"/>
    <w:uiPriority w:val="99"/>
    <w:rsid w:val="00176401"/>
    <w:rPr>
      <w:rFonts w:ascii="Wingdings" w:hAnsi="Wingdings"/>
    </w:rPr>
  </w:style>
  <w:style w:type="character" w:customStyle="1" w:styleId="WW8Num26z0">
    <w:name w:val="WW8Num26z0"/>
    <w:uiPriority w:val="99"/>
    <w:rsid w:val="00176401"/>
    <w:rPr>
      <w:rFonts w:ascii="Symbol" w:hAnsi="Symbol"/>
    </w:rPr>
  </w:style>
  <w:style w:type="character" w:customStyle="1" w:styleId="WW8Num26z1">
    <w:name w:val="WW8Num26z1"/>
    <w:uiPriority w:val="99"/>
    <w:rsid w:val="00176401"/>
    <w:rPr>
      <w:rFonts w:ascii="Courier New" w:hAnsi="Courier New"/>
    </w:rPr>
  </w:style>
  <w:style w:type="character" w:customStyle="1" w:styleId="WW8Num26z2">
    <w:name w:val="WW8Num26z2"/>
    <w:uiPriority w:val="99"/>
    <w:rsid w:val="00176401"/>
    <w:rPr>
      <w:rFonts w:ascii="Wingdings" w:hAnsi="Wingdings"/>
    </w:rPr>
  </w:style>
  <w:style w:type="character" w:customStyle="1" w:styleId="WW8Num27z0">
    <w:name w:val="WW8Num27z0"/>
    <w:uiPriority w:val="99"/>
    <w:rsid w:val="00176401"/>
    <w:rPr>
      <w:rFonts w:ascii="Times New Roman" w:hAnsi="Times New Roman"/>
    </w:rPr>
  </w:style>
  <w:style w:type="character" w:customStyle="1" w:styleId="WW8Num27z1">
    <w:name w:val="WW8Num27z1"/>
    <w:uiPriority w:val="99"/>
    <w:rsid w:val="00176401"/>
    <w:rPr>
      <w:rFonts w:ascii="Courier New" w:hAnsi="Courier New"/>
    </w:rPr>
  </w:style>
  <w:style w:type="character" w:customStyle="1" w:styleId="WW8Num27z2">
    <w:name w:val="WW8Num27z2"/>
    <w:uiPriority w:val="99"/>
    <w:rsid w:val="00176401"/>
    <w:rPr>
      <w:rFonts w:ascii="Wingdings" w:hAnsi="Wingdings"/>
    </w:rPr>
  </w:style>
  <w:style w:type="character" w:customStyle="1" w:styleId="WW8Num27z3">
    <w:name w:val="WW8Num27z3"/>
    <w:uiPriority w:val="99"/>
    <w:rsid w:val="00176401"/>
    <w:rPr>
      <w:rFonts w:ascii="Symbol" w:hAnsi="Symbol"/>
    </w:rPr>
  </w:style>
  <w:style w:type="character" w:customStyle="1" w:styleId="WW8Num28z0">
    <w:name w:val="WW8Num28z0"/>
    <w:uiPriority w:val="99"/>
    <w:rsid w:val="00176401"/>
    <w:rPr>
      <w:rFonts w:ascii="Times New Roman" w:hAnsi="Times New Roman"/>
    </w:rPr>
  </w:style>
  <w:style w:type="character" w:customStyle="1" w:styleId="WW8Num28z1">
    <w:name w:val="WW8Num28z1"/>
    <w:uiPriority w:val="99"/>
    <w:rsid w:val="00176401"/>
    <w:rPr>
      <w:rFonts w:ascii="Courier New" w:hAnsi="Courier New"/>
    </w:rPr>
  </w:style>
  <w:style w:type="character" w:customStyle="1" w:styleId="WW8Num28z2">
    <w:name w:val="WW8Num28z2"/>
    <w:uiPriority w:val="99"/>
    <w:rsid w:val="00176401"/>
    <w:rPr>
      <w:rFonts w:ascii="Wingdings" w:hAnsi="Wingdings"/>
    </w:rPr>
  </w:style>
  <w:style w:type="character" w:customStyle="1" w:styleId="WW8Num28z3">
    <w:name w:val="WW8Num28z3"/>
    <w:uiPriority w:val="99"/>
    <w:rsid w:val="00176401"/>
    <w:rPr>
      <w:rFonts w:ascii="Symbol" w:hAnsi="Symbol"/>
    </w:rPr>
  </w:style>
  <w:style w:type="character" w:customStyle="1" w:styleId="WW8Num29z0">
    <w:name w:val="WW8Num29z0"/>
    <w:uiPriority w:val="99"/>
    <w:rsid w:val="00176401"/>
    <w:rPr>
      <w:rFonts w:ascii="Symbol" w:hAnsi="Symbol"/>
    </w:rPr>
  </w:style>
  <w:style w:type="character" w:customStyle="1" w:styleId="WW8Num30z0">
    <w:name w:val="WW8Num30z0"/>
    <w:uiPriority w:val="99"/>
    <w:rsid w:val="00176401"/>
    <w:rPr>
      <w:rFonts w:ascii="Symbol" w:hAnsi="Symbol"/>
    </w:rPr>
  </w:style>
  <w:style w:type="character" w:customStyle="1" w:styleId="WW8Num30z1">
    <w:name w:val="WW8Num30z1"/>
    <w:uiPriority w:val="99"/>
    <w:rsid w:val="00176401"/>
    <w:rPr>
      <w:rFonts w:ascii="Courier New" w:hAnsi="Courier New"/>
    </w:rPr>
  </w:style>
  <w:style w:type="character" w:customStyle="1" w:styleId="WW8Num30z2">
    <w:name w:val="WW8Num30z2"/>
    <w:uiPriority w:val="99"/>
    <w:rsid w:val="00176401"/>
    <w:rPr>
      <w:rFonts w:ascii="Wingdings" w:hAnsi="Wingdings"/>
    </w:rPr>
  </w:style>
  <w:style w:type="character" w:customStyle="1" w:styleId="WW8Num31z0">
    <w:name w:val="WW8Num31z0"/>
    <w:uiPriority w:val="99"/>
    <w:rsid w:val="00176401"/>
    <w:rPr>
      <w:rFonts w:ascii="Symbol" w:hAnsi="Symbol"/>
    </w:rPr>
  </w:style>
  <w:style w:type="character" w:customStyle="1" w:styleId="WW8Num31z1">
    <w:name w:val="WW8Num31z1"/>
    <w:uiPriority w:val="99"/>
    <w:rsid w:val="00176401"/>
    <w:rPr>
      <w:rFonts w:ascii="Courier New" w:hAnsi="Courier New"/>
    </w:rPr>
  </w:style>
  <w:style w:type="character" w:customStyle="1" w:styleId="WW8Num31z2">
    <w:name w:val="WW8Num31z2"/>
    <w:uiPriority w:val="99"/>
    <w:rsid w:val="00176401"/>
    <w:rPr>
      <w:rFonts w:ascii="Wingdings" w:hAnsi="Wingdings"/>
    </w:rPr>
  </w:style>
  <w:style w:type="character" w:customStyle="1" w:styleId="WW8Num32z0">
    <w:name w:val="WW8Num32z0"/>
    <w:uiPriority w:val="99"/>
    <w:rsid w:val="00176401"/>
    <w:rPr>
      <w:rFonts w:ascii="Symbol" w:hAnsi="Symbol"/>
    </w:rPr>
  </w:style>
  <w:style w:type="character" w:customStyle="1" w:styleId="WW8Num32z1">
    <w:name w:val="WW8Num32z1"/>
    <w:uiPriority w:val="99"/>
    <w:rsid w:val="00176401"/>
    <w:rPr>
      <w:rFonts w:ascii="Courier New" w:hAnsi="Courier New"/>
    </w:rPr>
  </w:style>
  <w:style w:type="character" w:customStyle="1" w:styleId="WW8Num32z2">
    <w:name w:val="WW8Num32z2"/>
    <w:uiPriority w:val="99"/>
    <w:rsid w:val="00176401"/>
    <w:rPr>
      <w:rFonts w:ascii="Wingdings" w:hAnsi="Wingdings"/>
    </w:rPr>
  </w:style>
  <w:style w:type="character" w:customStyle="1" w:styleId="FootnoteCharacters">
    <w:name w:val="Footnote Characters"/>
    <w:uiPriority w:val="99"/>
    <w:rsid w:val="00176401"/>
    <w:rPr>
      <w:rFonts w:cs="Times New Roman"/>
      <w:vertAlign w:val="superscript"/>
    </w:rPr>
  </w:style>
  <w:style w:type="character" w:styleId="CommentReference">
    <w:name w:val="annotation reference"/>
    <w:uiPriority w:val="99"/>
    <w:rsid w:val="00176401"/>
    <w:rPr>
      <w:rFonts w:cs="Times New Roman"/>
      <w:sz w:val="16"/>
      <w:szCs w:val="16"/>
    </w:rPr>
  </w:style>
  <w:style w:type="paragraph" w:customStyle="1" w:styleId="Heading">
    <w:name w:val="Heading"/>
    <w:basedOn w:val="Normal"/>
    <w:next w:val="BodyText"/>
    <w:uiPriority w:val="99"/>
    <w:rsid w:val="00176401"/>
    <w:pPr>
      <w:keepNext/>
      <w:spacing w:before="240" w:after="120"/>
    </w:pPr>
    <w:rPr>
      <w:rFonts w:ascii="Arial" w:eastAsia="Arial Unicode MS" w:hAnsi="Arial" w:cs="Tahoma"/>
      <w:sz w:val="28"/>
      <w:szCs w:val="28"/>
    </w:rPr>
  </w:style>
  <w:style w:type="paragraph" w:styleId="BodyText">
    <w:name w:val="Body Text"/>
    <w:basedOn w:val="Normal"/>
    <w:link w:val="BodyTextChar"/>
    <w:uiPriority w:val="99"/>
    <w:rsid w:val="00176401"/>
    <w:pPr>
      <w:ind w:left="1560"/>
    </w:pPr>
    <w:rPr>
      <w:rFonts w:ascii="Arial" w:hAnsi="Arial"/>
    </w:rPr>
  </w:style>
  <w:style w:type="character" w:customStyle="1" w:styleId="BodyTextChar">
    <w:name w:val="Body Text Char"/>
    <w:link w:val="BodyText"/>
    <w:uiPriority w:val="99"/>
    <w:semiHidden/>
    <w:locked/>
    <w:rsid w:val="000E0013"/>
    <w:rPr>
      <w:rFonts w:cs="Times New Roman"/>
      <w:sz w:val="20"/>
      <w:szCs w:val="20"/>
      <w:lang w:val="en-GB" w:eastAsia="ar-SA" w:bidi="ar-SA"/>
    </w:rPr>
  </w:style>
  <w:style w:type="paragraph" w:styleId="List">
    <w:name w:val="List"/>
    <w:basedOn w:val="BodyText"/>
    <w:uiPriority w:val="99"/>
    <w:rsid w:val="00176401"/>
    <w:rPr>
      <w:rFonts w:cs="Tahoma"/>
    </w:rPr>
  </w:style>
  <w:style w:type="paragraph" w:styleId="Caption">
    <w:name w:val="caption"/>
    <w:basedOn w:val="Normal"/>
    <w:next w:val="Normal"/>
    <w:uiPriority w:val="99"/>
    <w:qFormat/>
    <w:rsid w:val="00176401"/>
    <w:rPr>
      <w:rFonts w:ascii="Arial" w:hAnsi="Arial"/>
      <w:b/>
    </w:rPr>
  </w:style>
  <w:style w:type="paragraph" w:customStyle="1" w:styleId="Index">
    <w:name w:val="Index"/>
    <w:basedOn w:val="Normal"/>
    <w:uiPriority w:val="99"/>
    <w:rsid w:val="00176401"/>
    <w:pPr>
      <w:suppressLineNumbers/>
    </w:pPr>
    <w:rPr>
      <w:rFonts w:cs="Tahoma"/>
    </w:rPr>
  </w:style>
  <w:style w:type="paragraph" w:styleId="BodyText2">
    <w:name w:val="Body Text 2"/>
    <w:basedOn w:val="Normal"/>
    <w:link w:val="BodyText2Char"/>
    <w:rsid w:val="00176401"/>
    <w:rPr>
      <w:rFonts w:ascii="Arial" w:hAnsi="Arial"/>
    </w:rPr>
  </w:style>
  <w:style w:type="character" w:customStyle="1" w:styleId="BodyText2Char">
    <w:name w:val="Body Text 2 Char"/>
    <w:link w:val="BodyText2"/>
    <w:uiPriority w:val="99"/>
    <w:semiHidden/>
    <w:locked/>
    <w:rsid w:val="000E0013"/>
    <w:rPr>
      <w:rFonts w:cs="Times New Roman"/>
      <w:sz w:val="20"/>
      <w:szCs w:val="20"/>
      <w:lang w:val="en-GB" w:eastAsia="ar-SA" w:bidi="ar-SA"/>
    </w:rPr>
  </w:style>
  <w:style w:type="paragraph" w:styleId="BodyTextIndent">
    <w:name w:val="Body Text Indent"/>
    <w:basedOn w:val="Normal"/>
    <w:link w:val="BodyTextIndentChar"/>
    <w:uiPriority w:val="99"/>
    <w:rsid w:val="00176401"/>
  </w:style>
  <w:style w:type="character" w:customStyle="1" w:styleId="BodyTextIndentChar">
    <w:name w:val="Body Text Indent Char"/>
    <w:link w:val="BodyTextIndent"/>
    <w:uiPriority w:val="99"/>
    <w:semiHidden/>
    <w:locked/>
    <w:rsid w:val="000E0013"/>
    <w:rPr>
      <w:rFonts w:cs="Times New Roman"/>
      <w:sz w:val="20"/>
      <w:szCs w:val="20"/>
      <w:lang w:val="en-GB" w:eastAsia="ar-SA" w:bidi="ar-SA"/>
    </w:rPr>
  </w:style>
  <w:style w:type="paragraph" w:styleId="BodyTextIndent2">
    <w:name w:val="Body Text Indent 2"/>
    <w:basedOn w:val="Normal"/>
    <w:link w:val="BodyTextIndent2Char"/>
    <w:uiPriority w:val="99"/>
    <w:rsid w:val="00176401"/>
    <w:pPr>
      <w:ind w:left="1560"/>
    </w:pPr>
  </w:style>
  <w:style w:type="character" w:customStyle="1" w:styleId="BodyTextIndent2Char">
    <w:name w:val="Body Text Indent 2 Char"/>
    <w:link w:val="BodyTextIndent2"/>
    <w:uiPriority w:val="99"/>
    <w:semiHidden/>
    <w:locked/>
    <w:rsid w:val="000E0013"/>
    <w:rPr>
      <w:rFonts w:cs="Times New Roman"/>
      <w:sz w:val="20"/>
      <w:szCs w:val="20"/>
      <w:lang w:val="en-GB" w:eastAsia="ar-SA" w:bidi="ar-SA"/>
    </w:rPr>
  </w:style>
  <w:style w:type="paragraph" w:styleId="BodyTextIndent3">
    <w:name w:val="Body Text Indent 3"/>
    <w:basedOn w:val="Normal"/>
    <w:link w:val="BodyTextIndent3Char"/>
    <w:uiPriority w:val="99"/>
    <w:rsid w:val="00176401"/>
    <w:pPr>
      <w:ind w:left="1560"/>
    </w:pPr>
  </w:style>
  <w:style w:type="character" w:customStyle="1" w:styleId="BodyTextIndent3Char">
    <w:name w:val="Body Text Indent 3 Char"/>
    <w:link w:val="BodyTextIndent3"/>
    <w:uiPriority w:val="99"/>
    <w:semiHidden/>
    <w:locked/>
    <w:rsid w:val="000E0013"/>
    <w:rPr>
      <w:rFonts w:cs="Times New Roman"/>
      <w:sz w:val="16"/>
      <w:szCs w:val="16"/>
      <w:lang w:val="en-GB" w:eastAsia="ar-SA" w:bidi="ar-SA"/>
    </w:rPr>
  </w:style>
  <w:style w:type="paragraph" w:customStyle="1" w:styleId="Style2">
    <w:name w:val="Style2"/>
    <w:basedOn w:val="Normal"/>
    <w:uiPriority w:val="99"/>
    <w:rsid w:val="00176401"/>
    <w:pPr>
      <w:tabs>
        <w:tab w:val="num" w:pos="720"/>
      </w:tabs>
      <w:ind w:left="360" w:hanging="360"/>
    </w:pPr>
  </w:style>
  <w:style w:type="paragraph" w:styleId="Footer">
    <w:name w:val="footer"/>
    <w:basedOn w:val="Normal"/>
    <w:link w:val="FooterChar"/>
    <w:uiPriority w:val="99"/>
    <w:rsid w:val="00176401"/>
    <w:pPr>
      <w:tabs>
        <w:tab w:val="center" w:pos="4153"/>
        <w:tab w:val="right" w:pos="8306"/>
      </w:tabs>
      <w:ind w:left="1560"/>
    </w:pPr>
  </w:style>
  <w:style w:type="character" w:customStyle="1" w:styleId="FooterChar">
    <w:name w:val="Footer Char"/>
    <w:link w:val="Footer"/>
    <w:uiPriority w:val="99"/>
    <w:locked/>
    <w:rsid w:val="000E0013"/>
    <w:rPr>
      <w:rFonts w:cs="Times New Roman"/>
      <w:sz w:val="20"/>
      <w:szCs w:val="20"/>
      <w:lang w:val="en-GB" w:eastAsia="ar-SA" w:bidi="ar-SA"/>
    </w:rPr>
  </w:style>
  <w:style w:type="paragraph" w:styleId="Header">
    <w:name w:val="header"/>
    <w:basedOn w:val="Normal"/>
    <w:link w:val="HeaderChar"/>
    <w:uiPriority w:val="99"/>
    <w:rsid w:val="00176401"/>
    <w:pPr>
      <w:tabs>
        <w:tab w:val="center" w:pos="4153"/>
        <w:tab w:val="right" w:pos="8306"/>
      </w:tabs>
      <w:ind w:left="1560"/>
    </w:pPr>
  </w:style>
  <w:style w:type="character" w:customStyle="1" w:styleId="HeaderChar">
    <w:name w:val="Header Char"/>
    <w:link w:val="Header"/>
    <w:uiPriority w:val="99"/>
    <w:semiHidden/>
    <w:locked/>
    <w:rsid w:val="000E0013"/>
    <w:rPr>
      <w:rFonts w:cs="Times New Roman"/>
      <w:sz w:val="20"/>
      <w:szCs w:val="20"/>
      <w:lang w:val="en-GB" w:eastAsia="ar-SA" w:bidi="ar-SA"/>
    </w:rPr>
  </w:style>
  <w:style w:type="paragraph" w:customStyle="1" w:styleId="Style1">
    <w:name w:val="Style1"/>
    <w:basedOn w:val="Normal"/>
    <w:uiPriority w:val="99"/>
    <w:rsid w:val="00176401"/>
    <w:pPr>
      <w:tabs>
        <w:tab w:val="num" w:pos="696"/>
        <w:tab w:val="num" w:pos="1778"/>
      </w:tabs>
      <w:ind w:left="1758" w:hanging="340"/>
    </w:pPr>
  </w:style>
  <w:style w:type="paragraph" w:styleId="ListBullet">
    <w:name w:val="List Bullet"/>
    <w:basedOn w:val="Normal"/>
    <w:uiPriority w:val="99"/>
    <w:rsid w:val="00176401"/>
    <w:pPr>
      <w:tabs>
        <w:tab w:val="num" w:pos="1304"/>
      </w:tabs>
      <w:ind w:left="340" w:hanging="340"/>
    </w:pPr>
  </w:style>
  <w:style w:type="paragraph" w:styleId="FootnoteText">
    <w:name w:val="footnote text"/>
    <w:basedOn w:val="Normal"/>
    <w:link w:val="FootnoteTextChar"/>
    <w:uiPriority w:val="99"/>
    <w:rsid w:val="00176401"/>
    <w:rPr>
      <w:rFonts w:ascii="Arial" w:hAnsi="Arial" w:cs="Arial"/>
      <w:sz w:val="20"/>
    </w:rPr>
  </w:style>
  <w:style w:type="character" w:customStyle="1" w:styleId="FootnoteTextChar">
    <w:name w:val="Footnote Text Char"/>
    <w:link w:val="FootnoteText"/>
    <w:uiPriority w:val="99"/>
    <w:semiHidden/>
    <w:locked/>
    <w:rsid w:val="000E0013"/>
    <w:rPr>
      <w:rFonts w:cs="Times New Roman"/>
      <w:sz w:val="20"/>
      <w:szCs w:val="20"/>
      <w:lang w:val="en-GB" w:eastAsia="ar-SA" w:bidi="ar-SA"/>
    </w:rPr>
  </w:style>
  <w:style w:type="paragraph" w:styleId="BodyText3">
    <w:name w:val="Body Text 3"/>
    <w:basedOn w:val="Normal"/>
    <w:link w:val="BodyText3Char"/>
    <w:uiPriority w:val="99"/>
    <w:rsid w:val="00176401"/>
    <w:pPr>
      <w:jc w:val="both"/>
    </w:pPr>
    <w:rPr>
      <w:rFonts w:ascii="Arial" w:hAnsi="Arial" w:cs="Arial"/>
      <w:b/>
      <w:sz w:val="20"/>
    </w:rPr>
  </w:style>
  <w:style w:type="character" w:customStyle="1" w:styleId="BodyText3Char">
    <w:name w:val="Body Text 3 Char"/>
    <w:link w:val="BodyText3"/>
    <w:uiPriority w:val="99"/>
    <w:semiHidden/>
    <w:locked/>
    <w:rsid w:val="000E0013"/>
    <w:rPr>
      <w:rFonts w:cs="Times New Roman"/>
      <w:sz w:val="16"/>
      <w:szCs w:val="16"/>
      <w:lang w:val="en-GB" w:eastAsia="ar-SA" w:bidi="ar-SA"/>
    </w:rPr>
  </w:style>
  <w:style w:type="paragraph" w:styleId="Title">
    <w:name w:val="Title"/>
    <w:basedOn w:val="Normal"/>
    <w:next w:val="Subtitle"/>
    <w:link w:val="TitleChar"/>
    <w:uiPriority w:val="99"/>
    <w:qFormat/>
    <w:rsid w:val="00176401"/>
    <w:pPr>
      <w:jc w:val="center"/>
    </w:pPr>
    <w:rPr>
      <w:b/>
      <w:u w:val="single"/>
      <w:lang w:val="en-US"/>
    </w:rPr>
  </w:style>
  <w:style w:type="character" w:customStyle="1" w:styleId="TitleChar">
    <w:name w:val="Title Char"/>
    <w:link w:val="Title"/>
    <w:uiPriority w:val="99"/>
    <w:locked/>
    <w:rsid w:val="000E0013"/>
    <w:rPr>
      <w:rFonts w:ascii="Cambria" w:hAnsi="Cambria" w:cs="Times New Roman"/>
      <w:b/>
      <w:bCs/>
      <w:kern w:val="28"/>
      <w:sz w:val="32"/>
      <w:szCs w:val="32"/>
      <w:lang w:val="en-GB" w:eastAsia="ar-SA" w:bidi="ar-SA"/>
    </w:rPr>
  </w:style>
  <w:style w:type="paragraph" w:styleId="Subtitle">
    <w:name w:val="Subtitle"/>
    <w:basedOn w:val="Heading"/>
    <w:next w:val="BodyText"/>
    <w:link w:val="SubtitleChar"/>
    <w:uiPriority w:val="99"/>
    <w:qFormat/>
    <w:rsid w:val="00176401"/>
    <w:pPr>
      <w:jc w:val="center"/>
    </w:pPr>
    <w:rPr>
      <w:i/>
      <w:iCs/>
    </w:rPr>
  </w:style>
  <w:style w:type="character" w:customStyle="1" w:styleId="SubtitleChar">
    <w:name w:val="Subtitle Char"/>
    <w:link w:val="Subtitle"/>
    <w:uiPriority w:val="99"/>
    <w:locked/>
    <w:rsid w:val="000E0013"/>
    <w:rPr>
      <w:rFonts w:ascii="Cambria" w:hAnsi="Cambria" w:cs="Times New Roman"/>
      <w:sz w:val="24"/>
      <w:szCs w:val="24"/>
      <w:lang w:val="en-GB" w:eastAsia="ar-SA" w:bidi="ar-SA"/>
    </w:rPr>
  </w:style>
  <w:style w:type="paragraph" w:styleId="BalloonText">
    <w:name w:val="Balloon Text"/>
    <w:basedOn w:val="Normal"/>
    <w:link w:val="BalloonTextChar"/>
    <w:uiPriority w:val="99"/>
    <w:rsid w:val="00176401"/>
    <w:rPr>
      <w:rFonts w:ascii="Tahoma" w:hAnsi="Tahoma" w:cs="Tahoma"/>
      <w:sz w:val="16"/>
      <w:szCs w:val="16"/>
    </w:rPr>
  </w:style>
  <w:style w:type="character" w:customStyle="1" w:styleId="BalloonTextChar">
    <w:name w:val="Balloon Text Char"/>
    <w:link w:val="BalloonText"/>
    <w:uiPriority w:val="99"/>
    <w:semiHidden/>
    <w:locked/>
    <w:rsid w:val="000E0013"/>
    <w:rPr>
      <w:rFonts w:cs="Times New Roman"/>
      <w:sz w:val="2"/>
      <w:lang w:val="en-GB" w:eastAsia="ar-SA" w:bidi="ar-SA"/>
    </w:rPr>
  </w:style>
  <w:style w:type="paragraph" w:styleId="CommentText">
    <w:name w:val="annotation text"/>
    <w:basedOn w:val="Normal"/>
    <w:link w:val="CommentTextChar"/>
    <w:uiPriority w:val="99"/>
    <w:rsid w:val="00176401"/>
    <w:rPr>
      <w:sz w:val="20"/>
    </w:rPr>
  </w:style>
  <w:style w:type="character" w:customStyle="1" w:styleId="CommentTextChar">
    <w:name w:val="Comment Text Char"/>
    <w:link w:val="CommentText"/>
    <w:uiPriority w:val="99"/>
    <w:semiHidden/>
    <w:locked/>
    <w:rsid w:val="000E0013"/>
    <w:rPr>
      <w:rFonts w:cs="Times New Roman"/>
      <w:sz w:val="20"/>
      <w:szCs w:val="20"/>
      <w:lang w:val="en-GB" w:eastAsia="ar-SA" w:bidi="ar-SA"/>
    </w:rPr>
  </w:style>
  <w:style w:type="paragraph" w:styleId="CommentSubject">
    <w:name w:val="annotation subject"/>
    <w:basedOn w:val="CommentText"/>
    <w:next w:val="CommentText"/>
    <w:link w:val="CommentSubjectChar"/>
    <w:uiPriority w:val="99"/>
    <w:rsid w:val="00176401"/>
    <w:rPr>
      <w:b/>
      <w:bCs/>
    </w:rPr>
  </w:style>
  <w:style w:type="character" w:customStyle="1" w:styleId="CommentSubjectChar">
    <w:name w:val="Comment Subject Char"/>
    <w:link w:val="CommentSubject"/>
    <w:uiPriority w:val="99"/>
    <w:semiHidden/>
    <w:locked/>
    <w:rsid w:val="000E0013"/>
    <w:rPr>
      <w:rFonts w:cs="Times New Roman"/>
      <w:b/>
      <w:bCs/>
      <w:sz w:val="20"/>
      <w:szCs w:val="20"/>
      <w:lang w:val="en-GB" w:eastAsia="ar-SA" w:bidi="ar-SA"/>
    </w:rPr>
  </w:style>
  <w:style w:type="paragraph" w:customStyle="1" w:styleId="TableContents">
    <w:name w:val="Table Contents"/>
    <w:basedOn w:val="Normal"/>
    <w:uiPriority w:val="99"/>
    <w:rsid w:val="00176401"/>
    <w:pPr>
      <w:suppressLineNumbers/>
    </w:pPr>
  </w:style>
  <w:style w:type="paragraph" w:customStyle="1" w:styleId="TableHeading">
    <w:name w:val="Table Heading"/>
    <w:basedOn w:val="TableContents"/>
    <w:uiPriority w:val="99"/>
    <w:rsid w:val="00176401"/>
    <w:pPr>
      <w:jc w:val="center"/>
    </w:pPr>
    <w:rPr>
      <w:b/>
      <w:bCs/>
    </w:rPr>
  </w:style>
  <w:style w:type="paragraph" w:styleId="ListParagraph">
    <w:name w:val="List Paragraph"/>
    <w:basedOn w:val="Normal"/>
    <w:uiPriority w:val="99"/>
    <w:qFormat/>
    <w:rsid w:val="00265B32"/>
    <w:pPr>
      <w:ind w:left="1304"/>
    </w:pPr>
  </w:style>
  <w:style w:type="paragraph" w:styleId="Revision">
    <w:name w:val="Revision"/>
    <w:hidden/>
    <w:uiPriority w:val="99"/>
    <w:semiHidden/>
    <w:rsid w:val="00710506"/>
    <w:rPr>
      <w:sz w:val="24"/>
      <w:lang w:val="en-GB" w:eastAsia="ar-SA"/>
    </w:rPr>
  </w:style>
  <w:style w:type="character" w:customStyle="1" w:styleId="cf01">
    <w:name w:val="cf01"/>
    <w:basedOn w:val="DefaultParagraphFont"/>
    <w:rsid w:val="00A0564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70576">
      <w:bodyDiv w:val="1"/>
      <w:marLeft w:val="0"/>
      <w:marRight w:val="0"/>
      <w:marTop w:val="0"/>
      <w:marBottom w:val="0"/>
      <w:divBdr>
        <w:top w:val="none" w:sz="0" w:space="0" w:color="auto"/>
        <w:left w:val="none" w:sz="0" w:space="0" w:color="auto"/>
        <w:bottom w:val="none" w:sz="0" w:space="0" w:color="auto"/>
        <w:right w:val="none" w:sz="0" w:space="0" w:color="auto"/>
      </w:divBdr>
    </w:div>
    <w:div w:id="403452995">
      <w:bodyDiv w:val="1"/>
      <w:marLeft w:val="0"/>
      <w:marRight w:val="0"/>
      <w:marTop w:val="0"/>
      <w:marBottom w:val="0"/>
      <w:divBdr>
        <w:top w:val="none" w:sz="0" w:space="0" w:color="auto"/>
        <w:left w:val="none" w:sz="0" w:space="0" w:color="auto"/>
        <w:bottom w:val="none" w:sz="0" w:space="0" w:color="auto"/>
        <w:right w:val="none" w:sz="0" w:space="0" w:color="auto"/>
      </w:divBdr>
    </w:div>
    <w:div w:id="1267151930">
      <w:bodyDiv w:val="1"/>
      <w:marLeft w:val="0"/>
      <w:marRight w:val="0"/>
      <w:marTop w:val="0"/>
      <w:marBottom w:val="0"/>
      <w:divBdr>
        <w:top w:val="none" w:sz="0" w:space="0" w:color="auto"/>
        <w:left w:val="none" w:sz="0" w:space="0" w:color="auto"/>
        <w:bottom w:val="none" w:sz="0" w:space="0" w:color="auto"/>
        <w:right w:val="none" w:sz="0" w:space="0" w:color="auto"/>
      </w:divBdr>
    </w:div>
    <w:div w:id="1292713039">
      <w:bodyDiv w:val="1"/>
      <w:marLeft w:val="0"/>
      <w:marRight w:val="0"/>
      <w:marTop w:val="0"/>
      <w:marBottom w:val="0"/>
      <w:divBdr>
        <w:top w:val="none" w:sz="0" w:space="0" w:color="auto"/>
        <w:left w:val="none" w:sz="0" w:space="0" w:color="auto"/>
        <w:bottom w:val="none" w:sz="0" w:space="0" w:color="auto"/>
        <w:right w:val="none" w:sz="0" w:space="0" w:color="auto"/>
      </w:divBdr>
    </w:div>
    <w:div w:id="1377007807">
      <w:bodyDiv w:val="1"/>
      <w:marLeft w:val="0"/>
      <w:marRight w:val="0"/>
      <w:marTop w:val="0"/>
      <w:marBottom w:val="0"/>
      <w:divBdr>
        <w:top w:val="none" w:sz="0" w:space="0" w:color="auto"/>
        <w:left w:val="none" w:sz="0" w:space="0" w:color="auto"/>
        <w:bottom w:val="none" w:sz="0" w:space="0" w:color="auto"/>
        <w:right w:val="none" w:sz="0" w:space="0" w:color="auto"/>
      </w:divBdr>
    </w:div>
    <w:div w:id="1430196072">
      <w:bodyDiv w:val="1"/>
      <w:marLeft w:val="0"/>
      <w:marRight w:val="0"/>
      <w:marTop w:val="0"/>
      <w:marBottom w:val="0"/>
      <w:divBdr>
        <w:top w:val="none" w:sz="0" w:space="0" w:color="auto"/>
        <w:left w:val="none" w:sz="0" w:space="0" w:color="auto"/>
        <w:bottom w:val="none" w:sz="0" w:space="0" w:color="auto"/>
        <w:right w:val="none" w:sz="0" w:space="0" w:color="auto"/>
      </w:divBdr>
    </w:div>
    <w:div w:id="159960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SCI_HR_TOL_ROLE%20PROFILE%20TEMPLATE_EN%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23974AB5E0EA4D84C53B1D1421DFB7" ma:contentTypeVersion="16" ma:contentTypeDescription="Create a new document." ma:contentTypeScope="" ma:versionID="ff3739ef66721d14965931a9c747f450">
  <xsd:schema xmlns:xsd="http://www.w3.org/2001/XMLSchema" xmlns:xs="http://www.w3.org/2001/XMLSchema" xmlns:p="http://schemas.microsoft.com/office/2006/metadata/properties" xmlns:ns2="ed76ef61-c804-4f06-a9ee-6bdee7d722a3" xmlns:ns3="c21c9291-63c6-4acc-8500-732024b8519a" xmlns:ns4="b1a25d56-6f3d-4cf9-8f75-af00573b6dbd" targetNamespace="http://schemas.microsoft.com/office/2006/metadata/properties" ma:root="true" ma:fieldsID="8bba0291c79dc4eddd6728d64a60e47d" ns2:_="" ns3:_="" ns4:_="">
    <xsd:import namespace="ed76ef61-c804-4f06-a9ee-6bdee7d722a3"/>
    <xsd:import namespace="c21c9291-63c6-4acc-8500-732024b8519a"/>
    <xsd:import namespace="b1a25d56-6f3d-4cf9-8f75-af00573b6d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6ef61-c804-4f06-a9ee-6bdee7d72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1c9291-63c6-4acc-8500-732024b851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a1e4b1d-b238-49e3-bfc1-44524c3144c3}" ma:internalName="TaxCatchAll" ma:showField="CatchAllData" ma:web="c21c9291-63c6-4acc-8500-732024b851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21c9291-63c6-4acc-8500-732024b8519a">
      <UserInfo>
        <DisplayName>Dasgupta, Alexandra</DisplayName>
        <AccountId>25</AccountId>
        <AccountType/>
      </UserInfo>
      <UserInfo>
        <DisplayName>Azima, Kate</DisplayName>
        <AccountId>26</AccountId>
        <AccountType/>
      </UserInfo>
    </SharedWithUsers>
    <TaxCatchAll xmlns="b1a25d56-6f3d-4cf9-8f75-af00573b6dbd">
      <Value>146</Value>
    </TaxCatchAll>
    <lcf76f155ced4ddcb4097134ff3c332f xmlns="ed76ef61-c804-4f06-a9ee-6bdee7d722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D4345E-7B40-4ACC-B2F7-4B7DEA40B625}"/>
</file>

<file path=customXml/itemProps2.xml><?xml version="1.0" encoding="utf-8"?>
<ds:datastoreItem xmlns:ds="http://schemas.openxmlformats.org/officeDocument/2006/customXml" ds:itemID="{C19D3AF5-D1D8-4E07-ADF0-A45978720C5D}">
  <ds:schemaRefs>
    <ds:schemaRef ds:uri="http://schemas.microsoft.com/office/2006/metadata/longProperties"/>
  </ds:schemaRefs>
</ds:datastoreItem>
</file>

<file path=customXml/itemProps3.xml><?xml version="1.0" encoding="utf-8"?>
<ds:datastoreItem xmlns:ds="http://schemas.openxmlformats.org/officeDocument/2006/customXml" ds:itemID="{22EFE0C6-2AD2-4063-83D9-955524515B65}">
  <ds:schemaRefs>
    <ds:schemaRef ds:uri="http://schemas.microsoft.com/sharepoint/v3/contenttype/forms"/>
  </ds:schemaRefs>
</ds:datastoreItem>
</file>

<file path=customXml/itemProps4.xml><?xml version="1.0" encoding="utf-8"?>
<ds:datastoreItem xmlns:ds="http://schemas.openxmlformats.org/officeDocument/2006/customXml" ds:itemID="{2567265F-48F1-4BED-8A03-B5230C6F94C6}">
  <ds:schemaRefs>
    <ds:schemaRef ds:uri="http://schemas.microsoft.com/office/2006/metadata/properties"/>
    <ds:schemaRef ds:uri="http://schemas.microsoft.com/office/infopath/2007/PartnerControls"/>
    <ds:schemaRef ds:uri="fe28acc2-2564-4d09-bc01-f1a2fc3271bb"/>
  </ds:schemaRefs>
</ds:datastoreItem>
</file>

<file path=docProps/app.xml><?xml version="1.0" encoding="utf-8"?>
<Properties xmlns="http://schemas.openxmlformats.org/officeDocument/2006/extended-properties" xmlns:vt="http://schemas.openxmlformats.org/officeDocument/2006/docPropsVTypes">
  <Template>SCI_HR_TOL_ROLE PROFILE TEMPLATE_EN (2)</Template>
  <TotalTime>3</TotalTime>
  <Pages>3</Pages>
  <Words>1222</Words>
  <Characters>7647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Save the Children</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Fawcett, Jane</dc:creator>
  <cp:keywords/>
  <cp:lastModifiedBy>Dasgupta, Alexandra</cp:lastModifiedBy>
  <cp:revision>2</cp:revision>
  <cp:lastPrinted>2012-12-13T18:42:00Z</cp:lastPrinted>
  <dcterms:created xsi:type="dcterms:W3CDTF">2023-01-20T09:08:00Z</dcterms:created>
  <dcterms:modified xsi:type="dcterms:W3CDTF">2023-01-20T09:08:00Z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SCIForPublicDistribution">
    <vt:lpwstr>0</vt:lpwstr>
  </property>
  <property fmtid="{D5CDD505-2E9C-101B-9397-08002B2CF9AE}" pid="4" name="SCIPrimaryDepartment">
    <vt:lpwstr/>
  </property>
  <property fmtid="{D5CDD505-2E9C-101B-9397-08002B2CF9AE}" pid="5" name="TaxonomyField_SCIAssociatedLocations">
    <vt:lpwstr/>
  </property>
  <property fmtid="{D5CDD505-2E9C-101B-9397-08002B2CF9AE}" pid="6" name="SCIDescription">
    <vt:lpwstr>&lt;div&gt;&lt;/div&gt;</vt:lpwstr>
  </property>
  <property fmtid="{D5CDD505-2E9C-101B-9397-08002B2CF9AE}" pid="7" name="SCITaxDocumentCategoryTaxHTField0">
    <vt:lpwstr>Job Description|98ba500b-cafb-4001-9173-9734455d9208</vt:lpwstr>
  </property>
  <property fmtid="{D5CDD505-2E9C-101B-9397-08002B2CF9AE}" pid="8" name="SCITaxSource">
    <vt:lpwstr/>
  </property>
  <property fmtid="{D5CDD505-2E9C-101B-9397-08002B2CF9AE}" pid="9" name="SCITaxSourceTaxHTField0">
    <vt:lpwstr/>
  </property>
  <property fmtid="{D5CDD505-2E9C-101B-9397-08002B2CF9AE}" pid="10" name="SCIPrimaryTheme">
    <vt:lpwstr/>
  </property>
  <property fmtid="{D5CDD505-2E9C-101B-9397-08002B2CF9AE}" pid="11" name="SCITaxPrimaryLocation">
    <vt:lpwstr/>
  </property>
  <property fmtid="{D5CDD505-2E9C-101B-9397-08002B2CF9AE}" pid="12" name="TaxonomyField_SCIPrimaryLocation">
    <vt:lpwstr/>
  </property>
  <property fmtid="{D5CDD505-2E9C-101B-9397-08002B2CF9AE}" pid="13" name="TaxonomyField_SCILanguage">
    <vt:lpwstr/>
  </property>
  <property fmtid="{D5CDD505-2E9C-101B-9397-08002B2CF9AE}" pid="14" name="SCISource">
    <vt:lpwstr/>
  </property>
  <property fmtid="{D5CDD505-2E9C-101B-9397-08002B2CF9AE}" pid="15" name="SCITaxAssociatedLocations">
    <vt:lpwstr/>
  </property>
  <property fmtid="{D5CDD505-2E9C-101B-9397-08002B2CF9AE}" pid="16" name="SCITaxPrimaryThemeTaxHTField0">
    <vt:lpwstr/>
  </property>
  <property fmtid="{D5CDD505-2E9C-101B-9397-08002B2CF9AE}" pid="17" name="SCITaxAssociatedDepartmentsTaxHTField0">
    <vt:lpwstr/>
  </property>
  <property fmtid="{D5CDD505-2E9C-101B-9397-08002B2CF9AE}" pid="18" name="SCITaxLanguageTaxHTField0">
    <vt:lpwstr/>
  </property>
  <property fmtid="{D5CDD505-2E9C-101B-9397-08002B2CF9AE}" pid="19" name="SCITaxPartnersTaxHTField0">
    <vt:lpwstr/>
  </property>
  <property fmtid="{D5CDD505-2E9C-101B-9397-08002B2CF9AE}" pid="20" name="SCILanguage">
    <vt:lpwstr/>
  </property>
  <property fmtid="{D5CDD505-2E9C-101B-9397-08002B2CF9AE}" pid="21" name="SCIAssociatedDepartments">
    <vt:lpwstr/>
  </property>
  <property fmtid="{D5CDD505-2E9C-101B-9397-08002B2CF9AE}" pid="22" name="SCITaxAssociatedThemes">
    <vt:lpwstr/>
  </property>
  <property fmtid="{D5CDD505-2E9C-101B-9397-08002B2CF9AE}" pid="23" name="SCIDocumentCategory">
    <vt:lpwstr/>
  </property>
  <property fmtid="{D5CDD505-2E9C-101B-9397-08002B2CF9AE}" pid="24" name="SCITaxDocumentCategory">
    <vt:lpwstr>146;#Job Description|98ba500b-cafb-4001-9173-9734455d9208</vt:lpwstr>
  </property>
  <property fmtid="{D5CDD505-2E9C-101B-9397-08002B2CF9AE}" pid="25" name="SCITaxLanguage">
    <vt:lpwstr/>
  </property>
  <property fmtid="{D5CDD505-2E9C-101B-9397-08002B2CF9AE}" pid="26" name="TaxonomyField_SCIPrimaryTheme">
    <vt:lpwstr/>
  </property>
  <property fmtid="{D5CDD505-2E9C-101B-9397-08002B2CF9AE}" pid="27" name="TaxonomyField_SCISource">
    <vt:lpwstr/>
  </property>
  <property fmtid="{D5CDD505-2E9C-101B-9397-08002B2CF9AE}" pid="28" name="SCIAssociatedThemes">
    <vt:lpwstr/>
  </property>
  <property fmtid="{D5CDD505-2E9C-101B-9397-08002B2CF9AE}" pid="29" name="SCITaxPrimaryDepartmentTaxHTField0">
    <vt:lpwstr/>
  </property>
  <property fmtid="{D5CDD505-2E9C-101B-9397-08002B2CF9AE}" pid="30" name="SCITaxPrimaryTheme">
    <vt:lpwstr/>
  </property>
  <property fmtid="{D5CDD505-2E9C-101B-9397-08002B2CF9AE}" pid="31" name="SCITaxPrimaryDepartment">
    <vt:lpwstr/>
  </property>
  <property fmtid="{D5CDD505-2E9C-101B-9397-08002B2CF9AE}" pid="32" name="SCIPrimaryLocation">
    <vt:lpwstr/>
  </property>
  <property fmtid="{D5CDD505-2E9C-101B-9397-08002B2CF9AE}" pid="33" name="TaxonomyField_SCIAssociatedThemes">
    <vt:lpwstr/>
  </property>
  <property fmtid="{D5CDD505-2E9C-101B-9397-08002B2CF9AE}" pid="34" name="TaxonomyField_SCIPrimaryDepartment">
    <vt:lpwstr/>
  </property>
  <property fmtid="{D5CDD505-2E9C-101B-9397-08002B2CF9AE}" pid="35" name="TaxonomyField_SCIAssociatedDepartments">
    <vt:lpwstr/>
  </property>
  <property fmtid="{D5CDD505-2E9C-101B-9397-08002B2CF9AE}" pid="36" name="TaxonomyField_SCIPartners">
    <vt:lpwstr/>
  </property>
  <property fmtid="{D5CDD505-2E9C-101B-9397-08002B2CF9AE}" pid="37" name="TaxonomyField_SCIDocumentCategory">
    <vt:lpwstr/>
  </property>
  <property fmtid="{D5CDD505-2E9C-101B-9397-08002B2CF9AE}" pid="38" name="TaxonomyField_SCIKeywords">
    <vt:lpwstr/>
  </property>
  <property fmtid="{D5CDD505-2E9C-101B-9397-08002B2CF9AE}" pid="39" name="SCIAssociatedLocations">
    <vt:lpwstr/>
  </property>
  <property fmtid="{D5CDD505-2E9C-101B-9397-08002B2CF9AE}" pid="40" name="SCIPartners">
    <vt:lpwstr/>
  </property>
  <property fmtid="{D5CDD505-2E9C-101B-9397-08002B2CF9AE}" pid="41" name="SCIKeywords">
    <vt:lpwstr/>
  </property>
  <property fmtid="{D5CDD505-2E9C-101B-9397-08002B2CF9AE}" pid="42" name="SCITaxAssociatedThemesTaxHTField0">
    <vt:lpwstr/>
  </property>
  <property fmtid="{D5CDD505-2E9C-101B-9397-08002B2CF9AE}" pid="43" name="SCITaxKeywordsTaxHTField0">
    <vt:lpwstr/>
  </property>
  <property fmtid="{D5CDD505-2E9C-101B-9397-08002B2CF9AE}" pid="44" name="SCITaxAssociatedLocationsTaxHTField0">
    <vt:lpwstr/>
  </property>
  <property fmtid="{D5CDD505-2E9C-101B-9397-08002B2CF9AE}" pid="45" name="SCITaxAssociatedDepartments">
    <vt:lpwstr/>
  </property>
  <property fmtid="{D5CDD505-2E9C-101B-9397-08002B2CF9AE}" pid="46" name="SCITaxPartners">
    <vt:lpwstr/>
  </property>
  <property fmtid="{D5CDD505-2E9C-101B-9397-08002B2CF9AE}" pid="47" name="SCITaxKeywords">
    <vt:lpwstr/>
  </property>
  <property fmtid="{D5CDD505-2E9C-101B-9397-08002B2CF9AE}" pid="48" name="TaxCatchAll">
    <vt:lpwstr>146;#Job Description|98ba500b-cafb-4001-9173-9734455d9208</vt:lpwstr>
  </property>
  <property fmtid="{D5CDD505-2E9C-101B-9397-08002B2CF9AE}" pid="49" name="SCITaxPrimaryLocationTaxHTField0">
    <vt:lpwstr/>
  </property>
  <property fmtid="{D5CDD505-2E9C-101B-9397-08002B2CF9AE}" pid="50" name="xd_Signature">
    <vt:lpwstr/>
  </property>
  <property fmtid="{D5CDD505-2E9C-101B-9397-08002B2CF9AE}" pid="51" name="display_urn:schemas-microsoft-com:office:office#Editor">
    <vt:lpwstr>Alexander-Grant, Jocelyn</vt:lpwstr>
  </property>
  <property fmtid="{D5CDD505-2E9C-101B-9397-08002B2CF9AE}" pid="52" name="Order">
    <vt:lpwstr>10000.0000000000</vt:lpwstr>
  </property>
  <property fmtid="{D5CDD505-2E9C-101B-9397-08002B2CF9AE}" pid="53" name="TemplateUrl">
    <vt:lpwstr/>
  </property>
  <property fmtid="{D5CDD505-2E9C-101B-9397-08002B2CF9AE}" pid="54" name="ComplianceAssetId">
    <vt:lpwstr/>
  </property>
  <property fmtid="{D5CDD505-2E9C-101B-9397-08002B2CF9AE}" pid="55" name="display_urn:schemas-microsoft-com:office:office#Author">
    <vt:lpwstr>Alexander-Grant, Jocelyn</vt:lpwstr>
  </property>
  <property fmtid="{D5CDD505-2E9C-101B-9397-08002B2CF9AE}" pid="56" name="xd_ProgID">
    <vt:lpwstr/>
  </property>
  <property fmtid="{D5CDD505-2E9C-101B-9397-08002B2CF9AE}" pid="57" name="ContentTypeId">
    <vt:lpwstr>0x010100A323974AB5E0EA4D84C53B1D1421DFB7</vt:lpwstr>
  </property>
  <property fmtid="{D5CDD505-2E9C-101B-9397-08002B2CF9AE}" pid="58" name="PublishingExpirationDate">
    <vt:lpwstr/>
  </property>
  <property fmtid="{D5CDD505-2E9C-101B-9397-08002B2CF9AE}" pid="59" name="PublishingStartDate">
    <vt:lpwstr/>
  </property>
  <property fmtid="{D5CDD505-2E9C-101B-9397-08002B2CF9AE}" pid="60" name="GHSP Ready">
    <vt:lpwstr>Yes, 21/1/19</vt:lpwstr>
  </property>
  <property fmtid="{D5CDD505-2E9C-101B-9397-08002B2CF9AE}" pid="61" name="xfo5">
    <vt:lpwstr>English</vt:lpwstr>
  </property>
  <property fmtid="{D5CDD505-2E9C-101B-9397-08002B2CF9AE}" pid="62" name="_dlc_DocId">
    <vt:lpwstr>ADMIN-1332518978-100</vt:lpwstr>
  </property>
  <property fmtid="{D5CDD505-2E9C-101B-9397-08002B2CF9AE}" pid="63" name="_dlc_DocIdItemGuid">
    <vt:lpwstr>e410ba48-118d-497d-8a21-f248d082422a</vt:lpwstr>
  </property>
  <property fmtid="{D5CDD505-2E9C-101B-9397-08002B2CF9AE}" pid="64" name="_dlc_DocIdUrl">
    <vt:lpwstr>https://savethechildren1.sharepoint.com/what/humanitarian/ghsp/_layouts/15/DocIdRedir.aspx?ID=ADMIN-1332518978-100, ADMIN-1332518978-100</vt:lpwstr>
  </property>
</Properties>
</file>