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0D" w:rsidRPr="009B74E0" w:rsidRDefault="002E170D" w:rsidP="00FE3016">
      <w:pPr>
        <w:jc w:val="both"/>
        <w:rPr>
          <w:rFonts w:ascii="Gill Sans MT" w:hAnsi="Gill Sans MT" w:cs="Arial"/>
          <w:b/>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255"/>
        <w:gridCol w:w="4820"/>
      </w:tblGrid>
      <w:tr w:rsidR="00174203" w:rsidRPr="009B74E0" w:rsidTr="00543A17">
        <w:trPr>
          <w:trHeight w:val="413"/>
        </w:trPr>
        <w:tc>
          <w:tcPr>
            <w:tcW w:w="9498" w:type="dxa"/>
            <w:gridSpan w:val="3"/>
          </w:tcPr>
          <w:p w:rsidR="002B21C3" w:rsidRPr="009B74E0" w:rsidRDefault="00174203" w:rsidP="00FE3016">
            <w:pPr>
              <w:tabs>
                <w:tab w:val="left" w:pos="1418"/>
              </w:tabs>
              <w:jc w:val="both"/>
              <w:rPr>
                <w:rFonts w:ascii="Gill Sans MT" w:hAnsi="Gill Sans MT" w:cs="Arial"/>
                <w:sz w:val="22"/>
                <w:szCs w:val="22"/>
                <w:lang w:eastAsia="en-GB"/>
              </w:rPr>
            </w:pPr>
            <w:r w:rsidRPr="009B74E0">
              <w:rPr>
                <w:rFonts w:ascii="Gill Sans MT" w:hAnsi="Gill Sans MT" w:cs="Arial"/>
                <w:b/>
                <w:sz w:val="22"/>
                <w:szCs w:val="22"/>
              </w:rPr>
              <w:t xml:space="preserve">TITLE: </w:t>
            </w:r>
            <w:r w:rsidR="00EF33BF" w:rsidRPr="009B74E0">
              <w:rPr>
                <w:rFonts w:ascii="Gill Sans MT" w:hAnsi="Gill Sans MT" w:cs="Arial"/>
                <w:sz w:val="22"/>
                <w:szCs w:val="22"/>
                <w:lang w:eastAsia="en-GB"/>
              </w:rPr>
              <w:t> </w:t>
            </w:r>
            <w:r w:rsidR="00766C8B" w:rsidRPr="009B74E0">
              <w:rPr>
                <w:rFonts w:ascii="Gill Sans MT" w:hAnsi="Gill Sans MT" w:cs="Arial"/>
                <w:sz w:val="22"/>
                <w:szCs w:val="22"/>
                <w:lang w:eastAsia="en-GB"/>
              </w:rPr>
              <w:t xml:space="preserve">Community Based </w:t>
            </w:r>
            <w:r w:rsidR="00D9252F" w:rsidRPr="009B74E0">
              <w:rPr>
                <w:rFonts w:ascii="Gill Sans MT" w:hAnsi="Gill Sans MT" w:cs="Calibri"/>
                <w:sz w:val="22"/>
                <w:szCs w:val="22"/>
              </w:rPr>
              <w:t xml:space="preserve">MHPSS </w:t>
            </w:r>
            <w:r w:rsidR="005E7CA1" w:rsidRPr="009B74E0">
              <w:rPr>
                <w:rFonts w:ascii="Gill Sans MT" w:hAnsi="Gill Sans MT" w:cs="Calibri"/>
                <w:sz w:val="22"/>
                <w:szCs w:val="22"/>
              </w:rPr>
              <w:t>Officer</w:t>
            </w:r>
            <w:r w:rsidR="00D53775" w:rsidRPr="009B74E0">
              <w:rPr>
                <w:rFonts w:ascii="Gill Sans MT" w:hAnsi="Gill Sans MT" w:cs="Calibri"/>
                <w:sz w:val="22"/>
                <w:szCs w:val="22"/>
              </w:rPr>
              <w:t xml:space="preserve"> </w:t>
            </w:r>
            <w:r w:rsidR="00D53775" w:rsidRPr="009B74E0">
              <w:rPr>
                <w:rFonts w:ascii="Gill Sans MT" w:hAnsi="Gill Sans MT" w:cs="Calibri"/>
                <w:b/>
                <w:sz w:val="22"/>
                <w:szCs w:val="22"/>
              </w:rPr>
              <w:t>(01)</w:t>
            </w:r>
          </w:p>
        </w:tc>
      </w:tr>
      <w:tr w:rsidR="00174203" w:rsidRPr="009B74E0" w:rsidTr="00086DF1">
        <w:trPr>
          <w:trHeight w:val="404"/>
        </w:trPr>
        <w:tc>
          <w:tcPr>
            <w:tcW w:w="4423" w:type="dxa"/>
            <w:tcBorders>
              <w:bottom w:val="single" w:sz="4" w:space="0" w:color="auto"/>
            </w:tcBorders>
          </w:tcPr>
          <w:p w:rsidR="00EF33BF" w:rsidRPr="009B74E0" w:rsidRDefault="00F55B51" w:rsidP="00086DF1">
            <w:pPr>
              <w:tabs>
                <w:tab w:val="left" w:pos="1418"/>
              </w:tabs>
              <w:rPr>
                <w:rFonts w:ascii="Gill Sans MT" w:hAnsi="Gill Sans MT" w:cs="Arial"/>
                <w:sz w:val="22"/>
                <w:szCs w:val="22"/>
              </w:rPr>
            </w:pPr>
            <w:r w:rsidRPr="009B74E0">
              <w:rPr>
                <w:rFonts w:ascii="Gill Sans MT" w:hAnsi="Gill Sans MT" w:cs="Arial"/>
                <w:b/>
                <w:sz w:val="22"/>
                <w:szCs w:val="22"/>
              </w:rPr>
              <w:t>TEAM/PROGRAMME</w:t>
            </w:r>
            <w:r w:rsidR="00174203" w:rsidRPr="009B74E0">
              <w:rPr>
                <w:rFonts w:ascii="Gill Sans MT" w:hAnsi="Gill Sans MT" w:cs="Arial"/>
                <w:b/>
                <w:sz w:val="22"/>
                <w:szCs w:val="22"/>
              </w:rPr>
              <w:t xml:space="preserve">: </w:t>
            </w:r>
            <w:r w:rsidR="00413128" w:rsidRPr="009B74E0">
              <w:rPr>
                <w:rFonts w:ascii="Gill Sans MT" w:hAnsi="Gill Sans MT" w:cs="Arial"/>
                <w:sz w:val="22"/>
                <w:szCs w:val="22"/>
              </w:rPr>
              <w:t>Child Protection/GBV</w:t>
            </w:r>
          </w:p>
        </w:tc>
        <w:tc>
          <w:tcPr>
            <w:tcW w:w="5075" w:type="dxa"/>
            <w:gridSpan w:val="2"/>
            <w:tcBorders>
              <w:bottom w:val="single" w:sz="4" w:space="0" w:color="auto"/>
            </w:tcBorders>
          </w:tcPr>
          <w:p w:rsidR="00174203" w:rsidRPr="009B74E0" w:rsidRDefault="00F55B51" w:rsidP="00207A5D">
            <w:pPr>
              <w:tabs>
                <w:tab w:val="left" w:pos="1693"/>
              </w:tabs>
              <w:jc w:val="both"/>
              <w:rPr>
                <w:rFonts w:ascii="Gill Sans MT" w:hAnsi="Gill Sans MT" w:cs="Arial"/>
                <w:b/>
                <w:sz w:val="22"/>
                <w:szCs w:val="22"/>
              </w:rPr>
            </w:pPr>
            <w:r w:rsidRPr="009B74E0">
              <w:rPr>
                <w:rFonts w:ascii="Gill Sans MT" w:hAnsi="Gill Sans MT" w:cs="Arial"/>
                <w:b/>
                <w:sz w:val="22"/>
                <w:szCs w:val="22"/>
              </w:rPr>
              <w:t>LOCATION</w:t>
            </w:r>
            <w:r w:rsidR="00174203" w:rsidRPr="009B74E0">
              <w:rPr>
                <w:rFonts w:ascii="Gill Sans MT" w:hAnsi="Gill Sans MT" w:cs="Arial"/>
                <w:b/>
                <w:sz w:val="22"/>
                <w:szCs w:val="22"/>
              </w:rPr>
              <w:t xml:space="preserve">: </w:t>
            </w:r>
            <w:r w:rsidR="00D53775" w:rsidRPr="009B74E0">
              <w:rPr>
                <w:rFonts w:ascii="Gill Sans MT" w:hAnsi="Gill Sans MT" w:cs="Arial"/>
                <w:b/>
                <w:sz w:val="22"/>
                <w:szCs w:val="22"/>
              </w:rPr>
              <w:t>Maban Filed Office</w:t>
            </w:r>
          </w:p>
        </w:tc>
      </w:tr>
      <w:tr w:rsidR="00174203" w:rsidRPr="009B74E0" w:rsidTr="00086DF1">
        <w:trPr>
          <w:trHeight w:val="425"/>
        </w:trPr>
        <w:tc>
          <w:tcPr>
            <w:tcW w:w="4423" w:type="dxa"/>
            <w:tcBorders>
              <w:bottom w:val="single" w:sz="4" w:space="0" w:color="auto"/>
            </w:tcBorders>
          </w:tcPr>
          <w:p w:rsidR="00F55B51" w:rsidRPr="009B74E0" w:rsidRDefault="00EF33BF" w:rsidP="00FE3016">
            <w:pPr>
              <w:tabs>
                <w:tab w:val="left" w:pos="1134"/>
              </w:tabs>
              <w:jc w:val="both"/>
              <w:rPr>
                <w:rFonts w:ascii="Gill Sans MT" w:hAnsi="Gill Sans MT" w:cs="Arial"/>
                <w:sz w:val="22"/>
                <w:szCs w:val="22"/>
              </w:rPr>
            </w:pPr>
            <w:r w:rsidRPr="009B74E0">
              <w:rPr>
                <w:rFonts w:ascii="Gill Sans MT" w:hAnsi="Gill Sans MT" w:cs="Arial"/>
                <w:b/>
                <w:sz w:val="22"/>
                <w:szCs w:val="22"/>
              </w:rPr>
              <w:t>GRADE</w:t>
            </w:r>
            <w:r w:rsidR="00F55B51" w:rsidRPr="009B74E0">
              <w:rPr>
                <w:rFonts w:ascii="Gill Sans MT" w:hAnsi="Gill Sans MT" w:cs="Arial"/>
                <w:sz w:val="22"/>
                <w:szCs w:val="22"/>
              </w:rPr>
              <w:t xml:space="preserve">: </w:t>
            </w:r>
            <w:r w:rsidR="00207A5D" w:rsidRPr="009B74E0">
              <w:rPr>
                <w:rFonts w:ascii="Gill Sans MT" w:hAnsi="Gill Sans MT" w:cs="Arial"/>
                <w:sz w:val="22"/>
                <w:szCs w:val="22"/>
              </w:rPr>
              <w:t>4 step 1</w:t>
            </w:r>
          </w:p>
        </w:tc>
        <w:tc>
          <w:tcPr>
            <w:tcW w:w="5075" w:type="dxa"/>
            <w:gridSpan w:val="2"/>
            <w:tcBorders>
              <w:bottom w:val="single" w:sz="4" w:space="0" w:color="auto"/>
            </w:tcBorders>
          </w:tcPr>
          <w:p w:rsidR="00624CD4" w:rsidRPr="009B74E0" w:rsidRDefault="00B5365E" w:rsidP="00FE3016">
            <w:pPr>
              <w:tabs>
                <w:tab w:val="left" w:pos="984"/>
              </w:tabs>
              <w:jc w:val="both"/>
              <w:rPr>
                <w:rFonts w:ascii="Gill Sans MT" w:hAnsi="Gill Sans MT" w:cs="Arial"/>
                <w:sz w:val="22"/>
                <w:szCs w:val="22"/>
              </w:rPr>
            </w:pPr>
            <w:r w:rsidRPr="009B74E0">
              <w:rPr>
                <w:rFonts w:ascii="Gill Sans MT" w:hAnsi="Gill Sans MT" w:cs="Arial"/>
                <w:b/>
                <w:sz w:val="22"/>
                <w:szCs w:val="22"/>
              </w:rPr>
              <w:t>CONTRACT</w:t>
            </w:r>
            <w:r w:rsidR="00E2250C" w:rsidRPr="009B74E0">
              <w:rPr>
                <w:rFonts w:ascii="Gill Sans MT" w:hAnsi="Gill Sans MT" w:cs="Arial"/>
                <w:b/>
                <w:sz w:val="22"/>
                <w:szCs w:val="22"/>
              </w:rPr>
              <w:t xml:space="preserve"> LENGTH</w:t>
            </w:r>
            <w:r w:rsidRPr="009B74E0">
              <w:rPr>
                <w:rFonts w:ascii="Gill Sans MT" w:hAnsi="Gill Sans MT" w:cs="Arial"/>
                <w:b/>
                <w:sz w:val="22"/>
                <w:szCs w:val="22"/>
              </w:rPr>
              <w:t>:</w:t>
            </w:r>
            <w:r w:rsidR="005E7CA1" w:rsidRPr="009B74E0">
              <w:rPr>
                <w:rFonts w:ascii="Gill Sans MT" w:hAnsi="Gill Sans MT" w:cs="Arial"/>
                <w:b/>
                <w:sz w:val="22"/>
                <w:szCs w:val="22"/>
              </w:rPr>
              <w:t xml:space="preserve"> </w:t>
            </w:r>
            <w:r w:rsidR="00D53775" w:rsidRPr="009B74E0">
              <w:rPr>
                <w:rFonts w:ascii="Gill Sans MT" w:hAnsi="Gill Sans MT" w:cs="Arial"/>
                <w:sz w:val="22"/>
                <w:szCs w:val="22"/>
              </w:rPr>
              <w:t>3</w:t>
            </w:r>
            <w:r w:rsidR="00EB572E" w:rsidRPr="009B74E0">
              <w:rPr>
                <w:rFonts w:ascii="Gill Sans MT" w:hAnsi="Gill Sans MT" w:cs="Arial"/>
                <w:sz w:val="22"/>
                <w:szCs w:val="22"/>
              </w:rPr>
              <w:t xml:space="preserve"> months</w:t>
            </w:r>
            <w:r w:rsidR="00D53775" w:rsidRPr="009B74E0">
              <w:rPr>
                <w:rFonts w:ascii="Gill Sans MT" w:hAnsi="Gill Sans MT" w:cs="Arial"/>
                <w:sz w:val="22"/>
                <w:szCs w:val="22"/>
              </w:rPr>
              <w:t xml:space="preserve"> (Renewable)</w:t>
            </w:r>
          </w:p>
          <w:p w:rsidR="00267F7F" w:rsidRPr="009B74E0" w:rsidRDefault="00267F7F" w:rsidP="00FE3016">
            <w:pPr>
              <w:tabs>
                <w:tab w:val="left" w:pos="984"/>
              </w:tabs>
              <w:jc w:val="both"/>
              <w:rPr>
                <w:rFonts w:ascii="Gill Sans MT" w:hAnsi="Gill Sans MT" w:cs="Arial"/>
                <w:b/>
                <w:color w:val="808080"/>
                <w:sz w:val="22"/>
                <w:szCs w:val="22"/>
              </w:rPr>
            </w:pPr>
            <w:r w:rsidRPr="009B74E0">
              <w:rPr>
                <w:rFonts w:ascii="Gill Sans MT" w:hAnsi="Gill Sans MT" w:cs="Arial"/>
                <w:b/>
                <w:sz w:val="22"/>
                <w:szCs w:val="22"/>
              </w:rPr>
              <w:t xml:space="preserve"> </w:t>
            </w:r>
          </w:p>
        </w:tc>
      </w:tr>
      <w:tr w:rsidR="00770638" w:rsidRPr="009B74E0" w:rsidTr="00543A17">
        <w:trPr>
          <w:trHeight w:val="425"/>
        </w:trPr>
        <w:tc>
          <w:tcPr>
            <w:tcW w:w="9498" w:type="dxa"/>
            <w:gridSpan w:val="3"/>
            <w:tcBorders>
              <w:bottom w:val="single" w:sz="4" w:space="0" w:color="auto"/>
            </w:tcBorders>
          </w:tcPr>
          <w:p w:rsidR="00770638" w:rsidRPr="009B74E0" w:rsidRDefault="00770638" w:rsidP="00FE3016">
            <w:pPr>
              <w:tabs>
                <w:tab w:val="left" w:pos="984"/>
              </w:tabs>
              <w:jc w:val="both"/>
              <w:rPr>
                <w:rFonts w:ascii="Gill Sans MT" w:hAnsi="Gill Sans MT" w:cs="Arial"/>
                <w:b/>
                <w:sz w:val="22"/>
                <w:szCs w:val="22"/>
              </w:rPr>
            </w:pPr>
            <w:r w:rsidRPr="009B74E0">
              <w:rPr>
                <w:rFonts w:ascii="Gill Sans MT" w:hAnsi="Gill Sans MT" w:cs="Arial"/>
                <w:b/>
                <w:sz w:val="22"/>
                <w:szCs w:val="22"/>
              </w:rPr>
              <w:t>CHILD</w:t>
            </w:r>
            <w:r w:rsidR="005E7CA1" w:rsidRPr="009B74E0">
              <w:rPr>
                <w:rFonts w:ascii="Gill Sans MT" w:hAnsi="Gill Sans MT" w:cs="Arial"/>
                <w:b/>
                <w:sz w:val="22"/>
                <w:szCs w:val="22"/>
              </w:rPr>
              <w:t xml:space="preserve"> SAFEGUARDING: </w:t>
            </w:r>
          </w:p>
          <w:p w:rsidR="00D43470" w:rsidRPr="009B74E0" w:rsidRDefault="00D43470" w:rsidP="00FE3016">
            <w:pPr>
              <w:jc w:val="both"/>
              <w:rPr>
                <w:rFonts w:ascii="Gill Sans MT" w:hAnsi="Gill Sans MT" w:cs="Arial"/>
                <w:sz w:val="22"/>
                <w:szCs w:val="22"/>
              </w:rPr>
            </w:pPr>
            <w:r w:rsidRPr="009B74E0">
              <w:rPr>
                <w:rFonts w:ascii="Gill Sans MT" w:hAnsi="Gill Sans MT" w:cs="Arial"/>
                <w:sz w:val="22"/>
                <w:szCs w:val="22"/>
                <w:lang w:val="en-US"/>
              </w:rPr>
              <w:t xml:space="preserve">Level 3:  the post holder will have contact with children and/or young people </w:t>
            </w:r>
            <w:r w:rsidRPr="009B74E0">
              <w:rPr>
                <w:rFonts w:ascii="Gill Sans MT" w:hAnsi="Gill Sans MT" w:cs="Arial"/>
                <w:iCs/>
                <w:sz w:val="22"/>
                <w:szCs w:val="22"/>
                <w:u w:val="single"/>
                <w:lang w:val="en-US"/>
              </w:rPr>
              <w:t>either</w:t>
            </w:r>
            <w:r w:rsidRPr="009B74E0">
              <w:rPr>
                <w:rFonts w:ascii="Gill Sans MT" w:hAnsi="Gill Sans MT" w:cs="Arial"/>
                <w:sz w:val="22"/>
                <w:szCs w:val="22"/>
                <w:lang w:val="en-US"/>
              </w:rPr>
              <w:t xml:space="preserve"> frequently </w:t>
            </w:r>
            <w:r w:rsidRPr="009B74E0">
              <w:rPr>
                <w:rFonts w:ascii="Gill Sans MT" w:hAnsi="Gill Sans MT" w:cs="Arial"/>
                <w:sz w:val="22"/>
                <w:szCs w:val="22"/>
              </w:rPr>
              <w:t xml:space="preserve">(e.g. once a week or more) </w:t>
            </w:r>
            <w:r w:rsidRPr="009B74E0">
              <w:rPr>
                <w:rFonts w:ascii="Gill Sans MT" w:hAnsi="Gill Sans MT" w:cs="Arial"/>
                <w:sz w:val="22"/>
                <w:szCs w:val="22"/>
                <w:u w:val="single"/>
              </w:rPr>
              <w:t>or</w:t>
            </w:r>
            <w:r w:rsidRPr="009B74E0">
              <w:rPr>
                <w:rFonts w:ascii="Gill Sans MT" w:hAnsi="Gill Sans MT" w:cs="Arial"/>
                <w:sz w:val="22"/>
                <w:szCs w:val="22"/>
              </w:rPr>
              <w:t xml:space="preserve"> intensively (e.g. four days in one month or more or overnight) because they work country programs; or ar</w:t>
            </w:r>
            <w:r w:rsidR="00EF20E6" w:rsidRPr="009B74E0">
              <w:rPr>
                <w:rFonts w:ascii="Gill Sans MT" w:hAnsi="Gill Sans MT" w:cs="Arial"/>
                <w:sz w:val="22"/>
                <w:szCs w:val="22"/>
              </w:rPr>
              <w:t>e visiting country programs; or</w:t>
            </w:r>
            <w:r w:rsidRPr="009B74E0">
              <w:rPr>
                <w:rFonts w:ascii="Gill Sans MT" w:hAnsi="Gill Sans MT" w:cs="Arial"/>
                <w:sz w:val="22"/>
                <w:szCs w:val="22"/>
              </w:rPr>
              <w:t xml:space="preserve"> because they are responsible for implementing the police checking/vetting process staff.</w:t>
            </w:r>
          </w:p>
          <w:p w:rsidR="00770638" w:rsidRPr="009B74E0" w:rsidRDefault="00770638" w:rsidP="00FE3016">
            <w:pPr>
              <w:tabs>
                <w:tab w:val="left" w:pos="984"/>
              </w:tabs>
              <w:jc w:val="both"/>
              <w:rPr>
                <w:rFonts w:ascii="Gill Sans MT" w:hAnsi="Gill Sans MT" w:cs="Arial"/>
                <w:sz w:val="22"/>
                <w:szCs w:val="22"/>
              </w:rPr>
            </w:pPr>
          </w:p>
        </w:tc>
      </w:tr>
      <w:tr w:rsidR="00174203" w:rsidRPr="009B74E0" w:rsidTr="00543A17">
        <w:trPr>
          <w:trHeight w:val="1765"/>
        </w:trPr>
        <w:tc>
          <w:tcPr>
            <w:tcW w:w="9498" w:type="dxa"/>
            <w:gridSpan w:val="3"/>
          </w:tcPr>
          <w:p w:rsidR="005E7CA1" w:rsidRPr="009B74E0" w:rsidRDefault="002B21C3" w:rsidP="00FE3016">
            <w:pPr>
              <w:jc w:val="both"/>
              <w:rPr>
                <w:rFonts w:ascii="Gill Sans MT" w:hAnsi="Gill Sans MT" w:cs="Arial"/>
                <w:b/>
                <w:sz w:val="22"/>
                <w:szCs w:val="22"/>
              </w:rPr>
            </w:pPr>
            <w:r w:rsidRPr="009B74E0">
              <w:rPr>
                <w:rFonts w:ascii="Gill Sans MT" w:hAnsi="Gill Sans MT" w:cs="Arial"/>
                <w:b/>
                <w:sz w:val="22"/>
                <w:szCs w:val="22"/>
              </w:rPr>
              <w:t>ROLE</w:t>
            </w:r>
            <w:r w:rsidR="00D5085F" w:rsidRPr="009B74E0">
              <w:rPr>
                <w:rFonts w:ascii="Gill Sans MT" w:hAnsi="Gill Sans MT" w:cs="Arial"/>
                <w:b/>
                <w:sz w:val="22"/>
                <w:szCs w:val="22"/>
              </w:rPr>
              <w:t xml:space="preserve"> PURPOSE</w:t>
            </w:r>
            <w:r w:rsidRPr="009B74E0">
              <w:rPr>
                <w:rFonts w:ascii="Gill Sans MT" w:hAnsi="Gill Sans MT" w:cs="Arial"/>
                <w:b/>
                <w:sz w:val="22"/>
                <w:szCs w:val="22"/>
              </w:rPr>
              <w:t>:</w:t>
            </w:r>
            <w:r w:rsidR="00984B86" w:rsidRPr="009B74E0">
              <w:rPr>
                <w:rFonts w:ascii="Gill Sans MT" w:hAnsi="Gill Sans MT" w:cs="Arial"/>
                <w:b/>
                <w:sz w:val="22"/>
                <w:szCs w:val="22"/>
              </w:rPr>
              <w:t xml:space="preserve"> </w:t>
            </w:r>
          </w:p>
          <w:p w:rsidR="00F52295" w:rsidRPr="009B74E0" w:rsidRDefault="00D9252F" w:rsidP="00F52295">
            <w:pPr>
              <w:jc w:val="both"/>
              <w:rPr>
                <w:rFonts w:ascii="Gill Sans MT" w:hAnsi="Gill Sans MT" w:cs="Arial"/>
                <w:sz w:val="22"/>
                <w:szCs w:val="22"/>
              </w:rPr>
            </w:pPr>
            <w:r w:rsidRPr="009B74E0">
              <w:rPr>
                <w:rFonts w:ascii="Gill Sans MT" w:hAnsi="Gill Sans MT" w:cs="Arial"/>
                <w:sz w:val="22"/>
                <w:szCs w:val="22"/>
              </w:rPr>
              <w:t>The MHPSS</w:t>
            </w:r>
            <w:r w:rsidR="005E7CA1" w:rsidRPr="009B74E0">
              <w:rPr>
                <w:rFonts w:ascii="Gill Sans MT" w:hAnsi="Gill Sans MT" w:cs="Arial"/>
                <w:sz w:val="22"/>
                <w:szCs w:val="22"/>
              </w:rPr>
              <w:t xml:space="preserve"> Officer is a member of S</w:t>
            </w:r>
            <w:r w:rsidR="00944AB4" w:rsidRPr="009B74E0">
              <w:rPr>
                <w:rFonts w:ascii="Gill Sans MT" w:hAnsi="Gill Sans MT" w:cs="Arial"/>
                <w:sz w:val="22"/>
                <w:szCs w:val="22"/>
              </w:rPr>
              <w:t>ave the Children’s (SC)</w:t>
            </w:r>
            <w:r w:rsidRPr="009B74E0">
              <w:rPr>
                <w:rFonts w:ascii="Gill Sans MT" w:hAnsi="Gill Sans MT" w:cs="Arial"/>
                <w:sz w:val="22"/>
                <w:szCs w:val="22"/>
              </w:rPr>
              <w:t xml:space="preserve"> team </w:t>
            </w:r>
            <w:r w:rsidR="00EB572E" w:rsidRPr="009B74E0">
              <w:rPr>
                <w:rFonts w:ascii="Gill Sans MT" w:hAnsi="Gill Sans MT" w:cs="Arial"/>
                <w:sz w:val="22"/>
                <w:szCs w:val="22"/>
              </w:rPr>
              <w:t>to implement a GBV/Child Protection project in</w:t>
            </w:r>
            <w:r w:rsidR="00161BFF" w:rsidRPr="009B74E0">
              <w:rPr>
                <w:rFonts w:ascii="Gill Sans MT" w:hAnsi="Gill Sans MT" w:cs="Arial"/>
                <w:sz w:val="22"/>
                <w:szCs w:val="22"/>
              </w:rPr>
              <w:t xml:space="preserve"> </w:t>
            </w:r>
            <w:r w:rsidR="00906375" w:rsidRPr="009B74E0">
              <w:rPr>
                <w:rFonts w:ascii="Gill Sans MT" w:hAnsi="Gill Sans MT" w:cs="Arial"/>
                <w:sz w:val="22"/>
                <w:szCs w:val="22"/>
              </w:rPr>
              <w:t>Maban</w:t>
            </w:r>
            <w:r w:rsidR="005E7CA1" w:rsidRPr="009B74E0">
              <w:rPr>
                <w:rFonts w:ascii="Gill Sans MT" w:hAnsi="Gill Sans MT" w:cs="Arial"/>
                <w:sz w:val="22"/>
                <w:szCs w:val="22"/>
              </w:rPr>
              <w:t>.</w:t>
            </w:r>
            <w:r w:rsidR="00FC0C8E" w:rsidRPr="009B74E0">
              <w:rPr>
                <w:rFonts w:ascii="Gill Sans MT" w:hAnsi="Gill Sans MT" w:cs="Arial"/>
                <w:sz w:val="22"/>
                <w:szCs w:val="22"/>
              </w:rPr>
              <w:t xml:space="preserve"> </w:t>
            </w:r>
            <w:r w:rsidR="00EB572E" w:rsidRPr="009B74E0">
              <w:rPr>
                <w:rFonts w:ascii="Gill Sans MT" w:hAnsi="Gill Sans MT"/>
                <w:sz w:val="22"/>
                <w:szCs w:val="22"/>
                <w:lang w:val="en-US"/>
              </w:rPr>
              <w:t>The role will support the CP and GBV teams to ensure inte</w:t>
            </w:r>
            <w:r w:rsidR="00906375" w:rsidRPr="009B74E0">
              <w:rPr>
                <w:rFonts w:ascii="Gill Sans MT" w:hAnsi="Gill Sans MT"/>
                <w:sz w:val="22"/>
                <w:szCs w:val="22"/>
                <w:lang w:val="en-US"/>
              </w:rPr>
              <w:t xml:space="preserve">gration of MHPSS in the response. </w:t>
            </w:r>
            <w:r w:rsidR="00F52295" w:rsidRPr="009B74E0">
              <w:rPr>
                <w:rFonts w:ascii="Gill Sans MT" w:hAnsi="Gill Sans MT" w:cs="Arial"/>
                <w:sz w:val="22"/>
                <w:szCs w:val="22"/>
              </w:rPr>
              <w:t>Under the supervision of the</w:t>
            </w:r>
            <w:r w:rsidR="00396B57" w:rsidRPr="009B74E0">
              <w:rPr>
                <w:rFonts w:ascii="Gill Sans MT" w:hAnsi="Gill Sans MT" w:cs="Arial"/>
                <w:sz w:val="22"/>
                <w:szCs w:val="22"/>
              </w:rPr>
              <w:t xml:space="preserve"> </w:t>
            </w:r>
            <w:r w:rsidR="00E678C7" w:rsidRPr="009B74E0">
              <w:rPr>
                <w:rFonts w:ascii="Gill Sans MT" w:hAnsi="Gill Sans MT" w:cs="Arial"/>
                <w:sz w:val="22"/>
                <w:szCs w:val="22"/>
              </w:rPr>
              <w:t>CYP Coordinator</w:t>
            </w:r>
            <w:r w:rsidR="00906375" w:rsidRPr="009B74E0">
              <w:rPr>
                <w:rFonts w:ascii="Gill Sans MT" w:hAnsi="Gill Sans MT" w:cs="Arial"/>
                <w:sz w:val="22"/>
                <w:szCs w:val="22"/>
              </w:rPr>
              <w:t xml:space="preserve"> </w:t>
            </w:r>
            <w:r w:rsidR="00EB572E" w:rsidRPr="009B74E0">
              <w:rPr>
                <w:rFonts w:ascii="Gill Sans MT" w:hAnsi="Gill Sans MT" w:cs="Arial"/>
                <w:sz w:val="22"/>
                <w:szCs w:val="22"/>
              </w:rPr>
              <w:t xml:space="preserve">and </w:t>
            </w:r>
            <w:r w:rsidR="00F52295" w:rsidRPr="009B74E0">
              <w:rPr>
                <w:rFonts w:ascii="Gill Sans MT" w:hAnsi="Gill Sans MT" w:cs="Arial"/>
                <w:sz w:val="22"/>
                <w:szCs w:val="22"/>
              </w:rPr>
              <w:t>with technical support from the MHPSS Specialist</w:t>
            </w:r>
            <w:r w:rsidR="00066229" w:rsidRPr="009B74E0">
              <w:rPr>
                <w:rFonts w:ascii="Gill Sans MT" w:hAnsi="Gill Sans MT" w:cs="Arial"/>
                <w:sz w:val="22"/>
                <w:szCs w:val="22"/>
              </w:rPr>
              <w:t>,</w:t>
            </w:r>
            <w:r w:rsidR="00F52295" w:rsidRPr="009B74E0">
              <w:rPr>
                <w:rFonts w:ascii="Gill Sans MT" w:hAnsi="Gill Sans MT" w:cs="Arial"/>
                <w:sz w:val="22"/>
                <w:szCs w:val="22"/>
              </w:rPr>
              <w:t xml:space="preserve">  the post holder will </w:t>
            </w:r>
            <w:r w:rsidR="00EB572E" w:rsidRPr="009B74E0">
              <w:rPr>
                <w:rFonts w:ascii="Gill Sans MT" w:hAnsi="Gill Sans MT" w:cs="Arial"/>
                <w:sz w:val="22"/>
                <w:szCs w:val="22"/>
              </w:rPr>
              <w:t>ensure</w:t>
            </w:r>
            <w:r w:rsidR="00066229" w:rsidRPr="009B74E0">
              <w:rPr>
                <w:rFonts w:ascii="Gill Sans MT" w:hAnsi="Gill Sans MT" w:cs="Arial"/>
                <w:sz w:val="22"/>
                <w:szCs w:val="22"/>
              </w:rPr>
              <w:t xml:space="preserve"> the </w:t>
            </w:r>
            <w:r w:rsidR="00F52295" w:rsidRPr="009B74E0">
              <w:rPr>
                <w:rFonts w:ascii="Gill Sans MT" w:hAnsi="Gill Sans MT" w:cs="Arial"/>
                <w:sz w:val="22"/>
                <w:szCs w:val="22"/>
              </w:rPr>
              <w:t>integrat</w:t>
            </w:r>
            <w:r w:rsidR="00066229" w:rsidRPr="009B74E0">
              <w:rPr>
                <w:rFonts w:ascii="Gill Sans MT" w:hAnsi="Gill Sans MT" w:cs="Arial"/>
                <w:sz w:val="22"/>
                <w:szCs w:val="22"/>
              </w:rPr>
              <w:t>ion</w:t>
            </w:r>
            <w:r w:rsidR="00EB572E" w:rsidRPr="009B74E0">
              <w:rPr>
                <w:rFonts w:ascii="Gill Sans MT" w:hAnsi="Gill Sans MT" w:cs="Arial"/>
                <w:sz w:val="22"/>
                <w:szCs w:val="22"/>
              </w:rPr>
              <w:t xml:space="preserve"> and coordination</w:t>
            </w:r>
            <w:r w:rsidR="00066229" w:rsidRPr="009B74E0">
              <w:rPr>
                <w:rFonts w:ascii="Gill Sans MT" w:hAnsi="Gill Sans MT" w:cs="Arial"/>
                <w:sz w:val="22"/>
                <w:szCs w:val="22"/>
              </w:rPr>
              <w:t xml:space="preserve"> of</w:t>
            </w:r>
            <w:r w:rsidR="00F52295" w:rsidRPr="009B74E0">
              <w:rPr>
                <w:rFonts w:ascii="Gill Sans MT" w:hAnsi="Gill Sans MT" w:cs="Arial"/>
                <w:sz w:val="22"/>
                <w:szCs w:val="22"/>
              </w:rPr>
              <w:t xml:space="preserve"> MHPSS services within the </w:t>
            </w:r>
            <w:r w:rsidR="00906375" w:rsidRPr="009B74E0">
              <w:rPr>
                <w:rFonts w:ascii="Gill Sans MT" w:hAnsi="Gill Sans MT" w:cs="Arial"/>
                <w:sz w:val="22"/>
                <w:szCs w:val="22"/>
              </w:rPr>
              <w:t xml:space="preserve">returnees and refugee response in </w:t>
            </w:r>
            <w:r w:rsidR="00D92743" w:rsidRPr="009B74E0">
              <w:rPr>
                <w:rFonts w:ascii="Gill Sans MT" w:hAnsi="Gill Sans MT" w:cs="Arial"/>
                <w:sz w:val="22"/>
                <w:szCs w:val="22"/>
              </w:rPr>
              <w:t>Maban</w:t>
            </w:r>
            <w:r w:rsidR="00EB572E" w:rsidRPr="009B74E0">
              <w:rPr>
                <w:rFonts w:ascii="Gill Sans MT" w:hAnsi="Gill Sans MT" w:cs="Arial"/>
                <w:sz w:val="22"/>
                <w:szCs w:val="22"/>
              </w:rPr>
              <w:t xml:space="preserve"> </w:t>
            </w:r>
            <w:r w:rsidR="00066229" w:rsidRPr="009B74E0">
              <w:rPr>
                <w:rFonts w:ascii="Gill Sans MT" w:hAnsi="Gill Sans MT" w:cs="Arial"/>
                <w:sz w:val="22"/>
                <w:szCs w:val="22"/>
              </w:rPr>
              <w:t xml:space="preserve"> and</w:t>
            </w:r>
            <w:r w:rsidR="00706862" w:rsidRPr="009B74E0">
              <w:rPr>
                <w:rFonts w:ascii="Gill Sans MT" w:hAnsi="Gill Sans MT" w:cs="Arial"/>
                <w:sz w:val="22"/>
                <w:szCs w:val="22"/>
              </w:rPr>
              <w:t xml:space="preserve"> support</w:t>
            </w:r>
            <w:r w:rsidR="00066229" w:rsidRPr="009B74E0">
              <w:rPr>
                <w:rFonts w:ascii="Gill Sans MT" w:hAnsi="Gill Sans MT" w:cs="Arial"/>
                <w:sz w:val="22"/>
                <w:szCs w:val="22"/>
              </w:rPr>
              <w:t xml:space="preserve"> provi</w:t>
            </w:r>
            <w:r w:rsidR="00706862" w:rsidRPr="009B74E0">
              <w:rPr>
                <w:rFonts w:ascii="Gill Sans MT" w:hAnsi="Gill Sans MT" w:cs="Arial"/>
                <w:sz w:val="22"/>
                <w:szCs w:val="22"/>
              </w:rPr>
              <w:t>sion of</w:t>
            </w:r>
            <w:r w:rsidR="00066229" w:rsidRPr="009B74E0">
              <w:rPr>
                <w:rFonts w:ascii="Gill Sans MT" w:hAnsi="Gill Sans MT" w:cs="Arial"/>
                <w:sz w:val="22"/>
                <w:szCs w:val="22"/>
              </w:rPr>
              <w:t xml:space="preserve"> direct </w:t>
            </w:r>
            <w:r w:rsidR="00F52295" w:rsidRPr="009B74E0">
              <w:rPr>
                <w:rFonts w:ascii="Gill Sans MT" w:hAnsi="Gill Sans MT" w:cs="Arial"/>
                <w:sz w:val="22"/>
                <w:szCs w:val="22"/>
              </w:rPr>
              <w:t xml:space="preserve">MHPSS </w:t>
            </w:r>
            <w:r w:rsidR="00066229" w:rsidRPr="009B74E0">
              <w:rPr>
                <w:rFonts w:ascii="Gill Sans MT" w:hAnsi="Gill Sans MT" w:cs="Arial"/>
                <w:sz w:val="22"/>
                <w:szCs w:val="22"/>
              </w:rPr>
              <w:t xml:space="preserve">services for individuals </w:t>
            </w:r>
            <w:r w:rsidR="00816174" w:rsidRPr="009B74E0">
              <w:rPr>
                <w:rFonts w:ascii="Gill Sans MT" w:hAnsi="Gill Sans MT" w:cs="Arial"/>
                <w:sz w:val="22"/>
                <w:szCs w:val="22"/>
              </w:rPr>
              <w:t>with high PSS needs</w:t>
            </w:r>
            <w:r w:rsidR="00F52295" w:rsidRPr="009B74E0">
              <w:rPr>
                <w:rFonts w:ascii="Gill Sans MT" w:hAnsi="Gill Sans MT" w:cs="Arial"/>
                <w:sz w:val="22"/>
                <w:szCs w:val="22"/>
              </w:rPr>
              <w:t>.</w:t>
            </w:r>
          </w:p>
          <w:p w:rsidR="00480895" w:rsidRPr="009B74E0" w:rsidRDefault="00F52295" w:rsidP="00906375">
            <w:pPr>
              <w:jc w:val="both"/>
              <w:rPr>
                <w:rFonts w:ascii="Gill Sans MT" w:hAnsi="Gill Sans MT" w:cs="Arial"/>
                <w:sz w:val="22"/>
                <w:szCs w:val="22"/>
              </w:rPr>
            </w:pPr>
            <w:r w:rsidRPr="009B74E0">
              <w:rPr>
                <w:rFonts w:ascii="Gill Sans MT" w:hAnsi="Gill Sans MT" w:cs="Arial"/>
                <w:sz w:val="22"/>
                <w:szCs w:val="22"/>
              </w:rPr>
              <w:t xml:space="preserve"> </w:t>
            </w:r>
          </w:p>
        </w:tc>
      </w:tr>
      <w:tr w:rsidR="00BA4347" w:rsidRPr="009B74E0" w:rsidTr="00543A17">
        <w:trPr>
          <w:trHeight w:val="1765"/>
        </w:trPr>
        <w:tc>
          <w:tcPr>
            <w:tcW w:w="9498" w:type="dxa"/>
            <w:gridSpan w:val="3"/>
          </w:tcPr>
          <w:p w:rsidR="00BA4347" w:rsidRPr="009B74E0" w:rsidRDefault="00BA4347" w:rsidP="00BA4347">
            <w:pPr>
              <w:jc w:val="both"/>
              <w:rPr>
                <w:rFonts w:ascii="Gill Sans MT" w:hAnsi="Gill Sans MT" w:cs="Arial"/>
                <w:b/>
                <w:sz w:val="22"/>
                <w:szCs w:val="22"/>
              </w:rPr>
            </w:pPr>
            <w:r w:rsidRPr="009B74E0">
              <w:rPr>
                <w:rFonts w:ascii="Gill Sans MT" w:hAnsi="Gill Sans MT" w:cs="Arial"/>
                <w:b/>
                <w:sz w:val="22"/>
                <w:szCs w:val="22"/>
              </w:rPr>
              <w:t xml:space="preserve">ROLE DIMENSION: </w:t>
            </w:r>
          </w:p>
          <w:p w:rsidR="00BA4347" w:rsidRPr="009B74E0" w:rsidRDefault="00BA4347" w:rsidP="00BA4347">
            <w:pPr>
              <w:jc w:val="both"/>
              <w:rPr>
                <w:rFonts w:ascii="Gill Sans MT" w:hAnsi="Gill Sans MT" w:cs="Arial"/>
                <w:sz w:val="22"/>
                <w:szCs w:val="22"/>
              </w:rPr>
            </w:pPr>
            <w:r w:rsidRPr="009B74E0">
              <w:rPr>
                <w:rFonts w:ascii="Gill Sans MT" w:hAnsi="Gill Sans MT" w:cs="Arial"/>
                <w:sz w:val="22"/>
                <w:szCs w:val="22"/>
              </w:rPr>
              <w:t>About: For 100 years, Save the Children has been making a difference in children's lives in more than 120 countries. We are the world's largest independent child rights organisation, underpinned by a vision of a world in which every child attains the right to survival, protection, development and participation. Our mission is to inspire breakthroughs in the way the world treats children, and to achieve immediate and lasting change in their lives.</w:t>
            </w:r>
          </w:p>
          <w:p w:rsidR="00BA4347" w:rsidRPr="009B74E0" w:rsidRDefault="00BA4347" w:rsidP="00BA4347">
            <w:pPr>
              <w:jc w:val="both"/>
              <w:rPr>
                <w:rFonts w:ascii="Gill Sans MT" w:hAnsi="Gill Sans MT" w:cs="Arial"/>
                <w:sz w:val="22"/>
                <w:szCs w:val="22"/>
              </w:rPr>
            </w:pPr>
          </w:p>
          <w:p w:rsidR="00BA4347" w:rsidRPr="009B74E0" w:rsidRDefault="00BA4347" w:rsidP="00BA4347">
            <w:pPr>
              <w:jc w:val="both"/>
              <w:rPr>
                <w:rFonts w:ascii="Gill Sans MT" w:hAnsi="Gill Sans MT" w:cs="Arial"/>
                <w:sz w:val="22"/>
                <w:szCs w:val="22"/>
              </w:rPr>
            </w:pPr>
            <w:r w:rsidRPr="009B74E0">
              <w:rPr>
                <w:rFonts w:ascii="Gill Sans MT" w:hAnsi="Gill Sans MT" w:cs="Arial"/>
                <w:sz w:val="22"/>
                <w:szCs w:val="22"/>
              </w:rPr>
              <w:t>Save the Children is an organization for talented people with different backgrounds and perspectives. We are proud that our people are representative of the children we work with and we thrive on our diversity. We are an equal opportunity organisation dedicated to our core values of Accountability, Ambition, Collaboration, Creativity and Integrity. Our culture is embedded in these values, along with a strong commitment to our Child Safeguarding Protocol, ensuring that all representatives of Save the Children demonstrate the highest standards of behaviour towards children both in their private and professional lives. In South Sudan, we implement programmes in Child Protection, Child Rights Governance, Education, Food Security and Livelihoods, Health and Nutrition. We save children’s lives. We fight for their rights. We help them fulfil their potential.</w:t>
            </w:r>
          </w:p>
          <w:p w:rsidR="00BA4347" w:rsidRPr="009B74E0" w:rsidRDefault="00BA4347" w:rsidP="00BA4347">
            <w:pPr>
              <w:jc w:val="both"/>
              <w:rPr>
                <w:rFonts w:ascii="Gill Sans MT" w:hAnsi="Gill Sans MT" w:cs="Arial"/>
                <w:sz w:val="22"/>
                <w:szCs w:val="22"/>
              </w:rPr>
            </w:pPr>
          </w:p>
          <w:p w:rsidR="00BA4347" w:rsidRPr="009B74E0" w:rsidRDefault="00BA4347" w:rsidP="00BA4347">
            <w:pPr>
              <w:jc w:val="both"/>
              <w:rPr>
                <w:rFonts w:ascii="Gill Sans MT" w:hAnsi="Gill Sans MT" w:cs="Arial"/>
                <w:sz w:val="22"/>
                <w:szCs w:val="22"/>
              </w:rPr>
            </w:pPr>
            <w:r w:rsidRPr="009B74E0">
              <w:rPr>
                <w:rFonts w:ascii="Gill Sans MT" w:hAnsi="Gill Sans MT" w:cs="Arial"/>
                <w:sz w:val="22"/>
                <w:szCs w:val="22"/>
              </w:rPr>
              <w:t>Following the outbreak of armed conflict in Sudan on 15 April 2023, large numbers of civilians have been forced to flee for safety to neighbouring countries or returned home. As of May 11, 2023, newly arrived refugees / asylum seekers (other nationalities) were 2,189 and newly arrived South Sudanese refugee returnees were 48,361. In Renk and Maban refugee camp, Save the Children is one of the humanitarian agencies responding to the emergency. In Renk, Save the Children response is in child protection in emergencies (case management and Mental Health and Psychosocial Support (MHPSS) led by a Rapid Response Team. With more refugees and returnees crossing the border, the RRT is looking to expand its response scope and human capacity.</w:t>
            </w:r>
          </w:p>
          <w:p w:rsidR="00BA4347" w:rsidRPr="009B74E0" w:rsidRDefault="00BA4347" w:rsidP="00BA4347">
            <w:pPr>
              <w:jc w:val="both"/>
              <w:rPr>
                <w:rFonts w:ascii="Gill Sans MT" w:hAnsi="Gill Sans MT" w:cs="Arial"/>
                <w:sz w:val="22"/>
                <w:szCs w:val="22"/>
              </w:rPr>
            </w:pPr>
          </w:p>
          <w:p w:rsidR="00BA4347" w:rsidRPr="009B74E0" w:rsidRDefault="00BA4347" w:rsidP="00BA4347">
            <w:pPr>
              <w:jc w:val="both"/>
              <w:rPr>
                <w:rFonts w:ascii="Gill Sans MT" w:hAnsi="Gill Sans MT" w:cs="Arial"/>
                <w:b/>
                <w:sz w:val="22"/>
                <w:szCs w:val="22"/>
              </w:rPr>
            </w:pPr>
            <w:r w:rsidRPr="009B74E0">
              <w:rPr>
                <w:rFonts w:ascii="Gill Sans MT" w:hAnsi="Gill Sans MT" w:cs="Arial"/>
                <w:b/>
                <w:sz w:val="22"/>
                <w:szCs w:val="22"/>
              </w:rPr>
              <w:t>This role will contribute towards Save the Children’s Child Protection strategic objective; Increase protection of most vulnerable children &amp; women from related violence including GBV by 2024 and towards Save the Children’s global breakthrough 2030 ‘Violence against children is no longer tolerated’.</w:t>
            </w:r>
          </w:p>
          <w:p w:rsidR="00BA4347" w:rsidRPr="009B74E0" w:rsidRDefault="00BA4347" w:rsidP="00BA4347">
            <w:pPr>
              <w:jc w:val="both"/>
              <w:rPr>
                <w:rFonts w:ascii="Gill Sans MT" w:hAnsi="Gill Sans MT" w:cs="Arial"/>
                <w:b/>
                <w:sz w:val="22"/>
                <w:szCs w:val="22"/>
              </w:rPr>
            </w:pPr>
          </w:p>
        </w:tc>
      </w:tr>
      <w:tr w:rsidR="00174203" w:rsidRPr="009B74E0" w:rsidTr="00543A17">
        <w:trPr>
          <w:trHeight w:val="1275"/>
        </w:trPr>
        <w:tc>
          <w:tcPr>
            <w:tcW w:w="9498" w:type="dxa"/>
            <w:gridSpan w:val="3"/>
          </w:tcPr>
          <w:p w:rsidR="00FC67B6" w:rsidRPr="009B74E0" w:rsidRDefault="002B21C3" w:rsidP="00FE3016">
            <w:pPr>
              <w:tabs>
                <w:tab w:val="left" w:pos="2410"/>
              </w:tabs>
              <w:snapToGrid w:val="0"/>
              <w:jc w:val="both"/>
              <w:rPr>
                <w:rFonts w:ascii="Gill Sans MT" w:hAnsi="Gill Sans MT" w:cs="Arial"/>
                <w:b/>
                <w:color w:val="808080"/>
                <w:sz w:val="22"/>
                <w:szCs w:val="22"/>
              </w:rPr>
            </w:pPr>
            <w:r w:rsidRPr="009B74E0">
              <w:rPr>
                <w:rFonts w:ascii="Gill Sans MT" w:hAnsi="Gill Sans MT" w:cs="Arial"/>
                <w:b/>
                <w:sz w:val="22"/>
                <w:szCs w:val="22"/>
              </w:rPr>
              <w:lastRenderedPageBreak/>
              <w:t>SCOPE OF ROLE</w:t>
            </w:r>
            <w:r w:rsidR="00174203" w:rsidRPr="009B74E0">
              <w:rPr>
                <w:rFonts w:ascii="Gill Sans MT" w:hAnsi="Gill Sans MT" w:cs="Arial"/>
                <w:b/>
                <w:sz w:val="22"/>
                <w:szCs w:val="22"/>
              </w:rPr>
              <w:t xml:space="preserve">: </w:t>
            </w:r>
          </w:p>
          <w:p w:rsidR="00174203" w:rsidRPr="009B74E0" w:rsidRDefault="00174203" w:rsidP="00FE3016">
            <w:pPr>
              <w:jc w:val="both"/>
              <w:rPr>
                <w:rFonts w:ascii="Gill Sans MT" w:hAnsi="Gill Sans MT" w:cs="Arial"/>
                <w:color w:val="808080"/>
                <w:sz w:val="22"/>
                <w:szCs w:val="22"/>
              </w:rPr>
            </w:pPr>
            <w:r w:rsidRPr="009B74E0">
              <w:rPr>
                <w:rFonts w:ascii="Gill Sans MT" w:hAnsi="Gill Sans MT" w:cs="Arial"/>
                <w:b/>
                <w:sz w:val="22"/>
                <w:szCs w:val="22"/>
              </w:rPr>
              <w:t>Reports to:</w:t>
            </w:r>
            <w:r w:rsidR="000D2401" w:rsidRPr="009B74E0">
              <w:rPr>
                <w:rFonts w:ascii="Gill Sans MT" w:hAnsi="Gill Sans MT" w:cs="Arial"/>
                <w:b/>
                <w:sz w:val="22"/>
                <w:szCs w:val="22"/>
              </w:rPr>
              <w:t xml:space="preserve"> </w:t>
            </w:r>
            <w:r w:rsidR="00806F72" w:rsidRPr="009B74E0">
              <w:rPr>
                <w:rFonts w:ascii="Gill Sans MT" w:hAnsi="Gill Sans MT" w:cs="Arial"/>
                <w:sz w:val="22"/>
                <w:szCs w:val="22"/>
              </w:rPr>
              <w:t>CYP</w:t>
            </w:r>
            <w:r w:rsidR="009A60A9" w:rsidRPr="009B74E0">
              <w:rPr>
                <w:rFonts w:ascii="Gill Sans MT" w:hAnsi="Gill Sans MT" w:cs="Arial"/>
                <w:sz w:val="22"/>
                <w:szCs w:val="22"/>
              </w:rPr>
              <w:t xml:space="preserve"> Coordinator </w:t>
            </w:r>
          </w:p>
          <w:p w:rsidR="00906375" w:rsidRPr="009B74E0" w:rsidRDefault="00174203" w:rsidP="00FE3016">
            <w:pPr>
              <w:jc w:val="both"/>
              <w:rPr>
                <w:rFonts w:ascii="Gill Sans MT" w:hAnsi="Gill Sans MT" w:cs="Arial"/>
                <w:sz w:val="22"/>
                <w:szCs w:val="22"/>
              </w:rPr>
            </w:pPr>
            <w:r w:rsidRPr="009B74E0">
              <w:rPr>
                <w:rFonts w:ascii="Gill Sans MT" w:hAnsi="Gill Sans MT" w:cs="Arial"/>
                <w:b/>
                <w:sz w:val="22"/>
                <w:szCs w:val="22"/>
              </w:rPr>
              <w:t>Staff reporting to this post:</w:t>
            </w:r>
            <w:r w:rsidR="00D64C59" w:rsidRPr="009B74E0">
              <w:rPr>
                <w:rFonts w:ascii="Gill Sans MT" w:hAnsi="Gill Sans MT" w:cs="Arial"/>
                <w:b/>
                <w:sz w:val="22"/>
                <w:szCs w:val="22"/>
              </w:rPr>
              <w:t xml:space="preserve"> </w:t>
            </w:r>
            <w:r w:rsidR="00906375" w:rsidRPr="009B74E0">
              <w:rPr>
                <w:rFonts w:ascii="Gill Sans MT" w:hAnsi="Gill Sans MT" w:cs="Arial"/>
                <w:sz w:val="22"/>
                <w:szCs w:val="22"/>
              </w:rPr>
              <w:t>MHPSS Assistant</w:t>
            </w:r>
          </w:p>
          <w:p w:rsidR="00906375" w:rsidRPr="009B74E0" w:rsidRDefault="00906375" w:rsidP="00FE3016">
            <w:pPr>
              <w:jc w:val="both"/>
              <w:rPr>
                <w:rFonts w:ascii="Gill Sans MT" w:hAnsi="Gill Sans MT" w:cs="Arial"/>
                <w:b/>
                <w:sz w:val="22"/>
                <w:szCs w:val="22"/>
              </w:rPr>
            </w:pPr>
          </w:p>
          <w:p w:rsidR="00174203" w:rsidRPr="009B74E0" w:rsidRDefault="002B21C3" w:rsidP="00FE3016">
            <w:pPr>
              <w:jc w:val="both"/>
              <w:rPr>
                <w:rFonts w:ascii="Gill Sans MT" w:hAnsi="Gill Sans MT" w:cs="Arial"/>
                <w:b/>
                <w:color w:val="808080"/>
                <w:sz w:val="22"/>
                <w:szCs w:val="22"/>
              </w:rPr>
            </w:pPr>
            <w:r w:rsidRPr="009B74E0">
              <w:rPr>
                <w:rFonts w:ascii="Gill Sans MT" w:hAnsi="Gill Sans MT" w:cs="Arial"/>
                <w:b/>
                <w:sz w:val="22"/>
                <w:szCs w:val="22"/>
              </w:rPr>
              <w:t>Budget Responsibilities:</w:t>
            </w:r>
            <w:r w:rsidR="00F9086D" w:rsidRPr="009B74E0">
              <w:rPr>
                <w:rFonts w:ascii="Gill Sans MT" w:hAnsi="Gill Sans MT" w:cs="Arial"/>
                <w:b/>
                <w:sz w:val="22"/>
                <w:szCs w:val="22"/>
              </w:rPr>
              <w:t xml:space="preserve"> </w:t>
            </w:r>
            <w:r w:rsidR="00602E8D" w:rsidRPr="009B74E0">
              <w:rPr>
                <w:rFonts w:ascii="Gill Sans MT" w:hAnsi="Gill Sans MT" w:cs="Arial"/>
                <w:sz w:val="22"/>
                <w:szCs w:val="22"/>
              </w:rPr>
              <w:t>N</w:t>
            </w:r>
            <w:r w:rsidR="009A60A9" w:rsidRPr="009B74E0">
              <w:rPr>
                <w:rFonts w:ascii="Gill Sans MT" w:hAnsi="Gill Sans MT" w:cs="Arial"/>
                <w:sz w:val="22"/>
                <w:szCs w:val="22"/>
              </w:rPr>
              <w:t>/A</w:t>
            </w:r>
          </w:p>
          <w:p w:rsidR="00014716" w:rsidRPr="009B74E0" w:rsidRDefault="00014716" w:rsidP="00FE3016">
            <w:pPr>
              <w:jc w:val="both"/>
              <w:rPr>
                <w:rFonts w:ascii="Gill Sans MT" w:hAnsi="Gill Sans MT" w:cs="Arial"/>
                <w:sz w:val="22"/>
                <w:szCs w:val="22"/>
              </w:rPr>
            </w:pPr>
            <w:r w:rsidRPr="009B74E0">
              <w:rPr>
                <w:rFonts w:ascii="Gill Sans MT" w:hAnsi="Gill Sans MT" w:cs="Arial"/>
                <w:b/>
                <w:sz w:val="22"/>
                <w:szCs w:val="22"/>
              </w:rPr>
              <w:t>Role Dimensions</w:t>
            </w:r>
            <w:r w:rsidRPr="009B74E0">
              <w:rPr>
                <w:rFonts w:ascii="Gill Sans MT" w:hAnsi="Gill Sans MT" w:cs="Arial"/>
                <w:sz w:val="22"/>
                <w:szCs w:val="22"/>
              </w:rPr>
              <w:t>:</w:t>
            </w:r>
            <w:r w:rsidR="004D155B" w:rsidRPr="009B74E0">
              <w:rPr>
                <w:rFonts w:ascii="Gill Sans MT" w:hAnsi="Gill Sans MT" w:cs="Arial"/>
                <w:sz w:val="22"/>
                <w:szCs w:val="22"/>
              </w:rPr>
              <w:t xml:space="preserve"> </w:t>
            </w:r>
            <w:r w:rsidRPr="009B74E0">
              <w:rPr>
                <w:rFonts w:ascii="Gill Sans MT" w:hAnsi="Gill Sans MT" w:cs="Arial"/>
                <w:sz w:val="22"/>
                <w:szCs w:val="22"/>
              </w:rPr>
              <w:t xml:space="preserve"> </w:t>
            </w:r>
          </w:p>
          <w:p w:rsidR="006E0B99" w:rsidRPr="009B74E0" w:rsidRDefault="006E0B99" w:rsidP="00FE3016">
            <w:pPr>
              <w:jc w:val="both"/>
              <w:rPr>
                <w:rFonts w:ascii="Gill Sans MT" w:hAnsi="Gill Sans MT" w:cs="Arial"/>
                <w:sz w:val="22"/>
                <w:szCs w:val="22"/>
              </w:rPr>
            </w:pPr>
            <w:r w:rsidRPr="009B74E0">
              <w:rPr>
                <w:rFonts w:ascii="Gill Sans MT" w:hAnsi="Gill Sans MT" w:cs="Arial"/>
                <w:b/>
                <w:sz w:val="22"/>
                <w:szCs w:val="22"/>
              </w:rPr>
              <w:t xml:space="preserve">About: </w:t>
            </w:r>
            <w:r w:rsidRPr="009B74E0">
              <w:rPr>
                <w:rFonts w:ascii="Gill Sans MT" w:hAnsi="Gill Sans MT" w:cs="Arial"/>
                <w:sz w:val="22"/>
                <w:szCs w:val="22"/>
              </w:rPr>
              <w:t>For 100 years, Save the Children has been making a difference in children's lives in more than 120 countries. We are the world's largest independent child rights organisation, underpinned by a vision of a world in which every child attains the right to survival, protection, development and participation. Our mission is to inspire breakthroughs in the way the world treats children, and to achieve immediate and lasting change in their lives.</w:t>
            </w:r>
          </w:p>
          <w:p w:rsidR="006E0B99" w:rsidRPr="009B74E0" w:rsidRDefault="006E0B99" w:rsidP="00FE3016">
            <w:pPr>
              <w:jc w:val="both"/>
              <w:rPr>
                <w:rFonts w:ascii="Gill Sans MT" w:hAnsi="Gill Sans MT" w:cs="Arial"/>
                <w:sz w:val="22"/>
                <w:szCs w:val="22"/>
              </w:rPr>
            </w:pPr>
          </w:p>
          <w:p w:rsidR="006E0B99" w:rsidRPr="009B74E0" w:rsidRDefault="006E0B99" w:rsidP="00FE3016">
            <w:pPr>
              <w:jc w:val="both"/>
              <w:rPr>
                <w:rFonts w:ascii="Gill Sans MT" w:hAnsi="Gill Sans MT" w:cs="Arial"/>
                <w:b/>
                <w:sz w:val="22"/>
                <w:szCs w:val="22"/>
              </w:rPr>
            </w:pPr>
            <w:r w:rsidRPr="009B74E0">
              <w:rPr>
                <w:rFonts w:ascii="Gill Sans MT" w:hAnsi="Gill Sans MT" w:cs="Arial"/>
                <w:sz w:val="22"/>
                <w:szCs w:val="22"/>
              </w:rPr>
              <w:t>Save the Children is an organization for talented people with different backgrounds and perspectives. We are proud that our people are representative of the children we work with and we thrive on our diversity. We are an equal opportunity organisation dedicated to our core values of Accountability, Ambition, Collaboration, Creativity and Integrity. Our culture is embedded in these values, along with a strong commitment to our Child Safeguarding Protocol, ensuring that all representatives of Save the Children demonstrate the highest standards of behaviour towards children both in their private and professional lives. In South Sudan, we implement programmes in Child Protection, Child Rights Governance, Education, Food Security and Livelihoods, Health and Nutrition. We save children’s lives. We fight for their rights. We help them fulfil their potential.</w:t>
            </w:r>
          </w:p>
          <w:p w:rsidR="006E0B99" w:rsidRPr="009B74E0" w:rsidRDefault="006E0B99" w:rsidP="00FE3016">
            <w:pPr>
              <w:jc w:val="both"/>
              <w:rPr>
                <w:rFonts w:ascii="Gill Sans MT" w:hAnsi="Gill Sans MT" w:cs="Arial"/>
                <w:b/>
                <w:color w:val="808080"/>
                <w:sz w:val="22"/>
                <w:szCs w:val="22"/>
              </w:rPr>
            </w:pPr>
          </w:p>
          <w:p w:rsidR="006E0B99" w:rsidRPr="009B74E0" w:rsidRDefault="006E0B99" w:rsidP="00FE3016">
            <w:pPr>
              <w:jc w:val="both"/>
              <w:rPr>
                <w:rFonts w:ascii="Gill Sans MT" w:hAnsi="Gill Sans MT" w:cs="Arial"/>
                <w:b/>
                <w:color w:val="808080"/>
                <w:sz w:val="22"/>
                <w:szCs w:val="22"/>
              </w:rPr>
            </w:pPr>
            <w:r w:rsidRPr="009B74E0">
              <w:rPr>
                <w:rFonts w:ascii="Gill Sans MT" w:hAnsi="Gill Sans MT" w:cs="Arial"/>
                <w:b/>
                <w:sz w:val="22"/>
                <w:szCs w:val="22"/>
              </w:rPr>
              <w:t>Role Dimensions</w:t>
            </w:r>
            <w:r w:rsidRPr="009B74E0">
              <w:rPr>
                <w:rFonts w:ascii="Gill Sans MT" w:hAnsi="Gill Sans MT" w:cs="Arial"/>
                <w:sz w:val="22"/>
                <w:szCs w:val="22"/>
              </w:rPr>
              <w:t xml:space="preserve">: </w:t>
            </w:r>
          </w:p>
          <w:p w:rsidR="00C34EA2" w:rsidRPr="009B74E0" w:rsidRDefault="006E0B99" w:rsidP="00FE3016">
            <w:pPr>
              <w:jc w:val="both"/>
              <w:rPr>
                <w:rFonts w:ascii="Gill Sans MT" w:hAnsi="Gill Sans MT" w:cs="Arial"/>
                <w:sz w:val="22"/>
                <w:szCs w:val="22"/>
              </w:rPr>
            </w:pPr>
            <w:r w:rsidRPr="009B74E0">
              <w:rPr>
                <w:rFonts w:ascii="Gill Sans MT" w:hAnsi="Gill Sans MT" w:cs="Arial"/>
                <w:sz w:val="22"/>
                <w:szCs w:val="22"/>
              </w:rPr>
              <w:t xml:space="preserve">This role will contribute towards Save the Children’s Child Protection strategic objective that </w:t>
            </w:r>
            <w:r w:rsidRPr="009B74E0">
              <w:rPr>
                <w:rFonts w:ascii="Gill Sans MT" w:hAnsi="Gill Sans MT" w:cs="Arial"/>
                <w:b/>
                <w:sz w:val="22"/>
                <w:szCs w:val="22"/>
              </w:rPr>
              <w:t xml:space="preserve">‘All girls and boys have increased access to child protection services and violence against children is reduced by 2021’ </w:t>
            </w:r>
            <w:r w:rsidRPr="009B74E0">
              <w:rPr>
                <w:rFonts w:ascii="Gill Sans MT" w:hAnsi="Gill Sans MT" w:cs="Arial"/>
                <w:sz w:val="22"/>
                <w:szCs w:val="22"/>
              </w:rPr>
              <w:t xml:space="preserve">and towards Save the Children’s global breakthrough 2030 </w:t>
            </w:r>
            <w:r w:rsidRPr="009B74E0">
              <w:rPr>
                <w:rFonts w:ascii="Gill Sans MT" w:hAnsi="Gill Sans MT" w:cs="Arial"/>
                <w:b/>
                <w:sz w:val="22"/>
                <w:szCs w:val="22"/>
              </w:rPr>
              <w:t xml:space="preserve">‘Violence against children is no longer tolerated’. </w:t>
            </w:r>
          </w:p>
        </w:tc>
      </w:tr>
      <w:tr w:rsidR="00FC0C8E" w:rsidRPr="009B74E0" w:rsidTr="00543A17">
        <w:tc>
          <w:tcPr>
            <w:tcW w:w="9498" w:type="dxa"/>
            <w:gridSpan w:val="3"/>
          </w:tcPr>
          <w:p w:rsidR="00FC0C8E" w:rsidRPr="009B74E0" w:rsidRDefault="00FC0C8E" w:rsidP="00D512AD">
            <w:pPr>
              <w:jc w:val="both"/>
              <w:rPr>
                <w:rFonts w:ascii="Gill Sans MT" w:hAnsi="Gill Sans MT"/>
                <w:b/>
                <w:sz w:val="22"/>
                <w:szCs w:val="22"/>
                <w:lang w:val="en-US"/>
              </w:rPr>
            </w:pPr>
            <w:r w:rsidRPr="009B74E0">
              <w:rPr>
                <w:rFonts w:ascii="Gill Sans MT" w:hAnsi="Gill Sans MT"/>
                <w:b/>
                <w:sz w:val="22"/>
                <w:szCs w:val="22"/>
                <w:lang w:val="en-US"/>
              </w:rPr>
              <w:t>KEY AREAS OF ACCOUNTABILITY:</w:t>
            </w:r>
          </w:p>
          <w:p w:rsidR="00FC0C8E" w:rsidRPr="009B74E0" w:rsidRDefault="00FC0C8E" w:rsidP="00D512AD">
            <w:pPr>
              <w:suppressAutoHyphens/>
              <w:jc w:val="both"/>
              <w:rPr>
                <w:rFonts w:ascii="Gill Sans MT" w:hAnsi="Gill Sans MT" w:cs="Arial"/>
                <w:sz w:val="22"/>
                <w:szCs w:val="22"/>
                <w:lang w:val="en-US" w:eastAsia="da-DK"/>
              </w:rPr>
            </w:pPr>
            <w:r w:rsidRPr="009B74E0">
              <w:rPr>
                <w:rFonts w:ascii="Gill Sans MT" w:hAnsi="Gill Sans MT" w:cs="Arial"/>
                <w:sz w:val="22"/>
                <w:szCs w:val="22"/>
                <w:lang w:val="en-US" w:eastAsia="da-DK"/>
              </w:rPr>
              <w:t>Work closely with the</w:t>
            </w:r>
            <w:r w:rsidR="00930B4A" w:rsidRPr="009B74E0">
              <w:rPr>
                <w:rFonts w:ascii="Gill Sans MT" w:hAnsi="Gill Sans MT" w:cs="Arial"/>
                <w:sz w:val="22"/>
                <w:szCs w:val="22"/>
                <w:lang w:val="en-US" w:eastAsia="da-DK"/>
              </w:rPr>
              <w:t xml:space="preserve"> </w:t>
            </w:r>
            <w:r w:rsidRPr="009B74E0">
              <w:rPr>
                <w:rFonts w:ascii="Gill Sans MT" w:hAnsi="Gill Sans MT" w:cs="Arial"/>
                <w:sz w:val="22"/>
                <w:szCs w:val="22"/>
                <w:lang w:val="en-US" w:eastAsia="da-DK"/>
              </w:rPr>
              <w:t xml:space="preserve">Programme Manager </w:t>
            </w:r>
            <w:r w:rsidR="00906375" w:rsidRPr="009B74E0">
              <w:rPr>
                <w:rFonts w:ascii="Gill Sans MT" w:hAnsi="Gill Sans MT" w:cs="Arial"/>
                <w:sz w:val="22"/>
                <w:szCs w:val="22"/>
                <w:lang w:val="en-US" w:eastAsia="da-DK"/>
              </w:rPr>
              <w:t xml:space="preserve">and Team Leader </w:t>
            </w:r>
            <w:r w:rsidRPr="009B74E0">
              <w:rPr>
                <w:rFonts w:ascii="Gill Sans MT" w:hAnsi="Gill Sans MT" w:cs="Arial"/>
                <w:sz w:val="22"/>
                <w:szCs w:val="22"/>
                <w:lang w:val="en-US" w:eastAsia="da-DK"/>
              </w:rPr>
              <w:t>to ensure the quality implementation of MHPSS</w:t>
            </w:r>
            <w:r w:rsidR="00F83CC4" w:rsidRPr="009B74E0">
              <w:rPr>
                <w:rFonts w:ascii="Gill Sans MT" w:hAnsi="Gill Sans MT" w:cs="Arial"/>
                <w:sz w:val="22"/>
                <w:szCs w:val="22"/>
                <w:lang w:val="en-US" w:eastAsia="da-DK"/>
              </w:rPr>
              <w:t xml:space="preserve"> activities in the</w:t>
            </w:r>
            <w:r w:rsidR="00906375" w:rsidRPr="009B74E0">
              <w:rPr>
                <w:rFonts w:ascii="Gill Sans MT" w:hAnsi="Gill Sans MT" w:cs="Arial"/>
                <w:sz w:val="22"/>
                <w:szCs w:val="22"/>
                <w:lang w:val="en-US" w:eastAsia="da-DK"/>
              </w:rPr>
              <w:t xml:space="preserve"> response.</w:t>
            </w:r>
          </w:p>
          <w:p w:rsidR="00906375" w:rsidRPr="009B74E0" w:rsidRDefault="00906375" w:rsidP="00D512AD">
            <w:pPr>
              <w:suppressAutoHyphens/>
              <w:jc w:val="both"/>
              <w:rPr>
                <w:rFonts w:ascii="Gill Sans MT" w:hAnsi="Gill Sans MT" w:cs="Arial"/>
                <w:b/>
                <w:sz w:val="22"/>
                <w:szCs w:val="22"/>
                <w:lang w:val="en-US" w:eastAsia="da-DK"/>
              </w:rPr>
            </w:pPr>
          </w:p>
          <w:p w:rsidR="0089323A" w:rsidRPr="009B74E0" w:rsidRDefault="0089323A" w:rsidP="00D512AD">
            <w:pPr>
              <w:suppressAutoHyphens/>
              <w:jc w:val="both"/>
              <w:rPr>
                <w:rFonts w:ascii="Gill Sans MT" w:hAnsi="Gill Sans MT" w:cs="Arial"/>
                <w:b/>
                <w:sz w:val="22"/>
                <w:szCs w:val="22"/>
                <w:lang w:val="en-US" w:eastAsia="da-DK"/>
              </w:rPr>
            </w:pPr>
            <w:r w:rsidRPr="009B74E0">
              <w:rPr>
                <w:rFonts w:ascii="Gill Sans MT" w:hAnsi="Gill Sans MT" w:cs="Arial"/>
                <w:b/>
                <w:sz w:val="22"/>
                <w:szCs w:val="22"/>
                <w:lang w:val="en-US" w:eastAsia="da-DK"/>
              </w:rPr>
              <w:t xml:space="preserve">Capacity building </w:t>
            </w:r>
          </w:p>
          <w:p w:rsidR="005146CC" w:rsidRPr="009B74E0" w:rsidRDefault="005146CC" w:rsidP="00D512AD">
            <w:pPr>
              <w:pStyle w:val="ListParagraph"/>
              <w:numPr>
                <w:ilvl w:val="0"/>
                <w:numId w:val="39"/>
              </w:numPr>
              <w:suppressAutoHyphens/>
              <w:contextualSpacing w:val="0"/>
              <w:jc w:val="both"/>
              <w:rPr>
                <w:rFonts w:ascii="Gill Sans MT" w:hAnsi="Gill Sans MT" w:cs="Arial"/>
                <w:b/>
                <w:sz w:val="22"/>
                <w:szCs w:val="22"/>
                <w:lang w:val="en-US" w:eastAsia="da-DK"/>
              </w:rPr>
            </w:pPr>
            <w:r w:rsidRPr="009B74E0">
              <w:rPr>
                <w:rFonts w:ascii="Gill Sans MT" w:hAnsi="Gill Sans MT" w:cs="Arial"/>
                <w:sz w:val="22"/>
                <w:szCs w:val="22"/>
                <w:lang w:val="en-US" w:eastAsia="da-DK"/>
              </w:rPr>
              <w:t>Capacity building –</w:t>
            </w:r>
            <w:r w:rsidR="008F2775" w:rsidRPr="009B74E0">
              <w:rPr>
                <w:rFonts w:ascii="Gill Sans MT" w:hAnsi="Gill Sans MT"/>
                <w:sz w:val="22"/>
                <w:szCs w:val="22"/>
              </w:rPr>
              <w:t xml:space="preserve"> </w:t>
            </w:r>
            <w:r w:rsidR="008F2775" w:rsidRPr="009B74E0">
              <w:rPr>
                <w:rFonts w:ascii="Gill Sans MT" w:hAnsi="Gill Sans MT" w:cs="Arial"/>
                <w:sz w:val="22"/>
                <w:szCs w:val="22"/>
                <w:lang w:val="en-US" w:eastAsia="da-DK"/>
              </w:rPr>
              <w:t>work with MHPSS Specialist to</w:t>
            </w:r>
            <w:r w:rsidR="005370A8" w:rsidRPr="009B74E0">
              <w:rPr>
                <w:rFonts w:ascii="Gill Sans MT" w:hAnsi="Gill Sans MT" w:cs="Arial"/>
                <w:sz w:val="22"/>
                <w:szCs w:val="22"/>
                <w:lang w:val="en-US" w:eastAsia="da-DK"/>
              </w:rPr>
              <w:t>:</w:t>
            </w:r>
            <w:r w:rsidR="008F2775" w:rsidRPr="009B74E0">
              <w:rPr>
                <w:rFonts w:ascii="Gill Sans MT" w:hAnsi="Gill Sans MT" w:cs="Arial"/>
                <w:sz w:val="22"/>
                <w:szCs w:val="22"/>
                <w:lang w:val="en-US" w:eastAsia="da-DK"/>
              </w:rPr>
              <w:t xml:space="preserve"> prepare and conduct</w:t>
            </w:r>
            <w:r w:rsidRPr="009B74E0">
              <w:rPr>
                <w:rFonts w:ascii="Gill Sans MT" w:hAnsi="Gill Sans MT" w:cs="Arial"/>
                <w:sz w:val="22"/>
                <w:szCs w:val="22"/>
                <w:lang w:val="en-US" w:eastAsia="da-DK"/>
              </w:rPr>
              <w:t xml:space="preserve"> trainings, co</w:t>
            </w:r>
            <w:r w:rsidR="005370A8" w:rsidRPr="009B74E0">
              <w:rPr>
                <w:rFonts w:ascii="Gill Sans MT" w:hAnsi="Gill Sans MT" w:cs="Arial"/>
                <w:sz w:val="22"/>
                <w:szCs w:val="22"/>
                <w:lang w:val="en-US" w:eastAsia="da-DK"/>
              </w:rPr>
              <w:t>a</w:t>
            </w:r>
            <w:r w:rsidRPr="009B74E0">
              <w:rPr>
                <w:rFonts w:ascii="Gill Sans MT" w:hAnsi="Gill Sans MT" w:cs="Arial"/>
                <w:sz w:val="22"/>
                <w:szCs w:val="22"/>
                <w:lang w:val="en-US" w:eastAsia="da-DK"/>
              </w:rPr>
              <w:t>ching, mentoring and on</w:t>
            </w:r>
            <w:r w:rsidR="0010149E" w:rsidRPr="009B74E0">
              <w:rPr>
                <w:rFonts w:ascii="Gill Sans MT" w:hAnsi="Gill Sans MT" w:cs="Arial"/>
                <w:sz w:val="22"/>
                <w:szCs w:val="22"/>
                <w:lang w:val="en-US" w:eastAsia="da-DK"/>
              </w:rPr>
              <w:t>-</w:t>
            </w:r>
            <w:r w:rsidRPr="009B74E0">
              <w:rPr>
                <w:rFonts w:ascii="Gill Sans MT" w:hAnsi="Gill Sans MT" w:cs="Arial"/>
                <w:sz w:val="22"/>
                <w:szCs w:val="22"/>
                <w:lang w:val="en-US" w:eastAsia="da-DK"/>
              </w:rPr>
              <w:t xml:space="preserve">job training to field teams including voluteers on relevant MHPSS topics </w:t>
            </w:r>
            <w:r w:rsidR="005370A8" w:rsidRPr="009B74E0">
              <w:rPr>
                <w:rFonts w:ascii="Gill Sans MT" w:hAnsi="Gill Sans MT" w:cs="Arial"/>
                <w:sz w:val="22"/>
                <w:szCs w:val="22"/>
                <w:lang w:val="en-US" w:eastAsia="da-DK"/>
              </w:rPr>
              <w:t xml:space="preserve">(e.g., </w:t>
            </w:r>
            <w:r w:rsidRPr="009B74E0">
              <w:rPr>
                <w:rFonts w:ascii="Gill Sans MT" w:hAnsi="Gill Sans MT" w:cs="Arial"/>
                <w:sz w:val="22"/>
                <w:szCs w:val="22"/>
                <w:lang w:val="en-US" w:eastAsia="da-DK"/>
              </w:rPr>
              <w:t>Psychological First Aid (PFA), basic community</w:t>
            </w:r>
            <w:r w:rsidR="005370A8" w:rsidRPr="009B74E0">
              <w:rPr>
                <w:rFonts w:ascii="Gill Sans MT" w:hAnsi="Gill Sans MT" w:cs="Arial"/>
                <w:sz w:val="22"/>
                <w:szCs w:val="22"/>
                <w:lang w:val="en-US" w:eastAsia="da-DK"/>
              </w:rPr>
              <w:t>-</w:t>
            </w:r>
            <w:r w:rsidRPr="009B74E0">
              <w:rPr>
                <w:rFonts w:ascii="Gill Sans MT" w:hAnsi="Gill Sans MT" w:cs="Arial"/>
                <w:sz w:val="22"/>
                <w:szCs w:val="22"/>
                <w:lang w:val="en-US" w:eastAsia="da-DK"/>
              </w:rPr>
              <w:t xml:space="preserve">based MHPSS care principles/approaches, detection of </w:t>
            </w:r>
            <w:r w:rsidR="005370A8" w:rsidRPr="009B74E0">
              <w:rPr>
                <w:rFonts w:ascii="Gill Sans MT" w:hAnsi="Gill Sans MT" w:cs="Arial"/>
                <w:sz w:val="22"/>
                <w:szCs w:val="22"/>
                <w:lang w:val="en-US" w:eastAsia="da-DK"/>
              </w:rPr>
              <w:t xml:space="preserve">acute distress and </w:t>
            </w:r>
            <w:r w:rsidRPr="009B74E0">
              <w:rPr>
                <w:rFonts w:ascii="Gill Sans MT" w:hAnsi="Gill Sans MT" w:cs="Arial"/>
                <w:sz w:val="22"/>
                <w:szCs w:val="22"/>
                <w:lang w:val="en-US" w:eastAsia="da-DK"/>
              </w:rPr>
              <w:t>mental health conditions,</w:t>
            </w:r>
            <w:r w:rsidR="00496E5D" w:rsidRPr="009B74E0">
              <w:rPr>
                <w:rFonts w:ascii="Gill Sans MT" w:hAnsi="Gill Sans MT" w:cs="Arial"/>
                <w:sz w:val="22"/>
                <w:szCs w:val="22"/>
                <w:lang w:val="en-US" w:eastAsia="da-DK"/>
              </w:rPr>
              <w:t xml:space="preserve"> </w:t>
            </w:r>
            <w:r w:rsidR="005370A8" w:rsidRPr="009B74E0">
              <w:rPr>
                <w:rFonts w:ascii="Gill Sans MT" w:hAnsi="Gill Sans MT" w:cs="Arial"/>
                <w:sz w:val="22"/>
                <w:szCs w:val="22"/>
                <w:lang w:val="en-US" w:eastAsia="da-DK"/>
              </w:rPr>
              <w:t>MHPSS services for S</w:t>
            </w:r>
            <w:r w:rsidR="00496E5D" w:rsidRPr="009B74E0">
              <w:rPr>
                <w:rFonts w:ascii="Gill Sans MT" w:hAnsi="Gill Sans MT" w:cs="Arial"/>
                <w:sz w:val="22"/>
                <w:szCs w:val="22"/>
                <w:lang w:val="en-US" w:eastAsia="da-DK"/>
              </w:rPr>
              <w:t>GBV</w:t>
            </w:r>
            <w:r w:rsidR="005370A8" w:rsidRPr="009B74E0">
              <w:rPr>
                <w:rFonts w:ascii="Gill Sans MT" w:hAnsi="Gill Sans MT" w:cs="Arial"/>
                <w:sz w:val="22"/>
                <w:szCs w:val="22"/>
                <w:lang w:val="en-US" w:eastAsia="da-DK"/>
              </w:rPr>
              <w:t>survivors</w:t>
            </w:r>
            <w:r w:rsidR="008F2775" w:rsidRPr="009B74E0">
              <w:rPr>
                <w:rFonts w:ascii="Gill Sans MT" w:hAnsi="Gill Sans MT" w:cs="Arial"/>
                <w:sz w:val="22"/>
                <w:szCs w:val="22"/>
                <w:lang w:val="en-US" w:eastAsia="da-DK"/>
              </w:rPr>
              <w:t>,</w:t>
            </w:r>
            <w:r w:rsidRPr="009B74E0">
              <w:rPr>
                <w:rFonts w:ascii="Gill Sans MT" w:hAnsi="Gill Sans MT" w:cs="Arial"/>
                <w:sz w:val="22"/>
                <w:szCs w:val="22"/>
                <w:lang w:val="en-US" w:eastAsia="da-DK"/>
              </w:rPr>
              <w:t xml:space="preserve"> referral pathways </w:t>
            </w:r>
            <w:r w:rsidR="005370A8" w:rsidRPr="009B74E0">
              <w:rPr>
                <w:rFonts w:ascii="Gill Sans MT" w:hAnsi="Gill Sans MT" w:cs="Arial"/>
                <w:sz w:val="22"/>
                <w:szCs w:val="22"/>
                <w:lang w:val="en-US" w:eastAsia="da-DK"/>
              </w:rPr>
              <w:t xml:space="preserve">and procedures, </w:t>
            </w:r>
            <w:r w:rsidRPr="009B74E0">
              <w:rPr>
                <w:rFonts w:ascii="Gill Sans MT" w:hAnsi="Gill Sans MT" w:cs="Arial"/>
                <w:sz w:val="22"/>
                <w:szCs w:val="22"/>
                <w:lang w:val="en-US" w:eastAsia="da-DK"/>
              </w:rPr>
              <w:t>etc</w:t>
            </w:r>
            <w:r w:rsidR="005370A8" w:rsidRPr="009B74E0">
              <w:rPr>
                <w:rFonts w:ascii="Gill Sans MT" w:hAnsi="Gill Sans MT" w:cs="Arial"/>
                <w:sz w:val="22"/>
                <w:szCs w:val="22"/>
                <w:lang w:val="en-US" w:eastAsia="da-DK"/>
              </w:rPr>
              <w:t>.)</w:t>
            </w:r>
          </w:p>
          <w:p w:rsidR="0089323A" w:rsidRPr="009B74E0" w:rsidRDefault="0089323A" w:rsidP="00D512AD">
            <w:pPr>
              <w:pStyle w:val="ListParagraph"/>
              <w:numPr>
                <w:ilvl w:val="0"/>
                <w:numId w:val="39"/>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Work with community structures such as local autholities, religious leaders, women and youth groups and other key community members to raise awareness on key child protection and MHPSS issues, stigma and discrimination in their communities and train</w:t>
            </w:r>
            <w:r w:rsidR="00E214BB" w:rsidRPr="009B74E0">
              <w:rPr>
                <w:rFonts w:ascii="Gill Sans MT" w:hAnsi="Gill Sans MT" w:cs="Arial"/>
                <w:sz w:val="22"/>
                <w:szCs w:val="22"/>
                <w:lang w:val="en-US" w:eastAsia="da-DK"/>
              </w:rPr>
              <w:t xml:space="preserve"> on</w:t>
            </w:r>
            <w:r w:rsidRPr="009B74E0">
              <w:rPr>
                <w:rFonts w:ascii="Gill Sans MT" w:hAnsi="Gill Sans MT" w:cs="Arial"/>
                <w:sz w:val="22"/>
                <w:szCs w:val="22"/>
                <w:lang w:val="en-US" w:eastAsia="da-DK"/>
              </w:rPr>
              <w:t xml:space="preserve"> topics such as positive coping, key MHPSS messages and linking children and their families and other adults to available services</w:t>
            </w:r>
          </w:p>
          <w:p w:rsidR="00745A6A" w:rsidRPr="009B74E0" w:rsidRDefault="00E214BB" w:rsidP="00D512AD">
            <w:pPr>
              <w:pStyle w:val="ListParagraph"/>
              <w:numPr>
                <w:ilvl w:val="0"/>
                <w:numId w:val="39"/>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Support t</w:t>
            </w:r>
            <w:r w:rsidR="005146CC" w:rsidRPr="009B74E0">
              <w:rPr>
                <w:rFonts w:ascii="Gill Sans MT" w:hAnsi="Gill Sans MT" w:cs="Arial"/>
                <w:sz w:val="22"/>
                <w:szCs w:val="22"/>
                <w:lang w:val="en-US" w:eastAsia="da-DK"/>
              </w:rPr>
              <w:t>rain</w:t>
            </w:r>
            <w:r w:rsidR="007847DD" w:rsidRPr="009B74E0">
              <w:rPr>
                <w:rFonts w:ascii="Gill Sans MT" w:hAnsi="Gill Sans MT" w:cs="Arial"/>
                <w:sz w:val="22"/>
                <w:szCs w:val="22"/>
                <w:lang w:val="en-US" w:eastAsia="da-DK"/>
              </w:rPr>
              <w:t>ing</w:t>
            </w:r>
            <w:r w:rsidR="005146CC" w:rsidRPr="009B74E0">
              <w:rPr>
                <w:rFonts w:ascii="Gill Sans MT" w:hAnsi="Gill Sans MT" w:cs="Arial"/>
                <w:sz w:val="22"/>
                <w:szCs w:val="22"/>
                <w:lang w:val="en-US" w:eastAsia="da-DK"/>
              </w:rPr>
              <w:t xml:space="preserve"> SCI staff on self care practices and </w:t>
            </w:r>
            <w:r w:rsidR="005370A8" w:rsidRPr="009B74E0">
              <w:rPr>
                <w:rFonts w:ascii="Gill Sans MT" w:hAnsi="Gill Sans MT" w:cs="Arial"/>
                <w:sz w:val="22"/>
                <w:szCs w:val="22"/>
                <w:lang w:val="en-US" w:eastAsia="da-DK"/>
              </w:rPr>
              <w:t>support the human resource team to respond to the welfare needs of staff,</w:t>
            </w:r>
            <w:r w:rsidR="005146CC" w:rsidRPr="009B74E0">
              <w:rPr>
                <w:rFonts w:ascii="Gill Sans MT" w:hAnsi="Gill Sans MT" w:cs="Arial"/>
                <w:sz w:val="22"/>
                <w:szCs w:val="22"/>
                <w:lang w:val="en-US" w:eastAsia="da-DK"/>
              </w:rPr>
              <w:t xml:space="preserve"> especially frontline workers</w:t>
            </w:r>
          </w:p>
          <w:p w:rsidR="0089323A" w:rsidRPr="009B74E0" w:rsidRDefault="0089323A" w:rsidP="00D512AD">
            <w:pPr>
              <w:jc w:val="both"/>
              <w:rPr>
                <w:rFonts w:ascii="Gill Sans MT" w:hAnsi="Gill Sans MT" w:cs="Arial"/>
                <w:b/>
                <w:sz w:val="22"/>
                <w:szCs w:val="22"/>
                <w:lang w:val="en-US" w:eastAsia="da-DK"/>
              </w:rPr>
            </w:pPr>
            <w:r w:rsidRPr="009B74E0">
              <w:rPr>
                <w:rFonts w:ascii="Gill Sans MT" w:hAnsi="Gill Sans MT" w:cs="Arial"/>
                <w:b/>
                <w:sz w:val="22"/>
                <w:szCs w:val="22"/>
                <w:lang w:val="en-US" w:eastAsia="da-DK"/>
              </w:rPr>
              <w:t>D</w:t>
            </w:r>
            <w:r w:rsidR="00706862" w:rsidRPr="009B74E0">
              <w:rPr>
                <w:rFonts w:ascii="Gill Sans MT" w:hAnsi="Gill Sans MT" w:cs="Arial"/>
                <w:b/>
                <w:sz w:val="22"/>
                <w:szCs w:val="22"/>
                <w:lang w:val="en-US" w:eastAsia="da-DK"/>
              </w:rPr>
              <w:t>irect S</w:t>
            </w:r>
            <w:r w:rsidRPr="009B74E0">
              <w:rPr>
                <w:rFonts w:ascii="Gill Sans MT" w:hAnsi="Gill Sans MT" w:cs="Arial"/>
                <w:b/>
                <w:sz w:val="22"/>
                <w:szCs w:val="22"/>
                <w:lang w:val="en-US" w:eastAsia="da-DK"/>
              </w:rPr>
              <w:t xml:space="preserve">ervices </w:t>
            </w:r>
          </w:p>
          <w:p w:rsidR="00496E5D" w:rsidRPr="009B74E0" w:rsidRDefault="00745A6A" w:rsidP="00D512AD">
            <w:pPr>
              <w:pStyle w:val="ListParagraph"/>
              <w:numPr>
                <w:ilvl w:val="0"/>
                <w:numId w:val="39"/>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Provide i</w:t>
            </w:r>
            <w:r w:rsidR="00496E5D" w:rsidRPr="009B74E0">
              <w:rPr>
                <w:rFonts w:ascii="Gill Sans MT" w:hAnsi="Gill Sans MT" w:cs="Arial"/>
                <w:sz w:val="22"/>
                <w:szCs w:val="22"/>
                <w:lang w:val="en-US" w:eastAsia="da-DK"/>
              </w:rPr>
              <w:t>ndividual and</w:t>
            </w:r>
            <w:r w:rsidR="005D71B5" w:rsidRPr="009B74E0">
              <w:rPr>
                <w:rFonts w:ascii="Gill Sans MT" w:hAnsi="Gill Sans MT" w:cs="Arial"/>
                <w:sz w:val="22"/>
                <w:szCs w:val="22"/>
                <w:lang w:val="en-US" w:eastAsia="da-DK"/>
              </w:rPr>
              <w:t xml:space="preserve"> /</w:t>
            </w:r>
            <w:r w:rsidR="00496E5D" w:rsidRPr="009B74E0">
              <w:rPr>
                <w:rFonts w:ascii="Gill Sans MT" w:hAnsi="Gill Sans MT" w:cs="Arial"/>
                <w:sz w:val="22"/>
                <w:szCs w:val="22"/>
                <w:lang w:val="en-US" w:eastAsia="da-DK"/>
              </w:rPr>
              <w:t xml:space="preserve"> or group psychosocial support </w:t>
            </w:r>
            <w:r w:rsidRPr="009B74E0">
              <w:rPr>
                <w:rFonts w:ascii="Gill Sans MT" w:hAnsi="Gill Sans MT" w:cs="Arial"/>
                <w:sz w:val="22"/>
                <w:szCs w:val="22"/>
                <w:lang w:val="en-US" w:eastAsia="da-DK"/>
              </w:rPr>
              <w:t xml:space="preserve">to people with psychosocial  needs </w:t>
            </w:r>
          </w:p>
          <w:p w:rsidR="00496E5D" w:rsidRPr="009B74E0" w:rsidRDefault="00496E5D" w:rsidP="00D512AD">
            <w:pPr>
              <w:pStyle w:val="ListParagraph"/>
              <w:numPr>
                <w:ilvl w:val="0"/>
                <w:numId w:val="39"/>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 xml:space="preserve">Remote psychosocial support through phone communication to individuals who may not be </w:t>
            </w:r>
            <w:r w:rsidR="00BC53DD" w:rsidRPr="009B74E0">
              <w:rPr>
                <w:rFonts w:ascii="Gill Sans MT" w:hAnsi="Gill Sans MT" w:cs="Arial"/>
                <w:sz w:val="22"/>
                <w:szCs w:val="22"/>
                <w:lang w:val="en-US" w:eastAsia="da-DK"/>
              </w:rPr>
              <w:t xml:space="preserve">in position to </w:t>
            </w:r>
            <w:r w:rsidRPr="009B74E0">
              <w:rPr>
                <w:rFonts w:ascii="Gill Sans MT" w:hAnsi="Gill Sans MT" w:cs="Arial"/>
                <w:sz w:val="22"/>
                <w:szCs w:val="22"/>
                <w:lang w:val="en-US" w:eastAsia="da-DK"/>
              </w:rPr>
              <w:t xml:space="preserve">access services due to factors such </w:t>
            </w:r>
            <w:r w:rsidR="00475D88" w:rsidRPr="009B74E0">
              <w:rPr>
                <w:rFonts w:ascii="Gill Sans MT" w:hAnsi="Gill Sans MT" w:cs="Arial"/>
                <w:sz w:val="22"/>
                <w:szCs w:val="22"/>
                <w:lang w:val="en-US" w:eastAsia="da-DK"/>
              </w:rPr>
              <w:t>flood waters</w:t>
            </w:r>
            <w:r w:rsidRPr="009B74E0">
              <w:rPr>
                <w:rFonts w:ascii="Gill Sans MT" w:hAnsi="Gill Sans MT" w:cs="Arial"/>
                <w:sz w:val="22"/>
                <w:szCs w:val="22"/>
                <w:lang w:val="en-US" w:eastAsia="da-DK"/>
              </w:rPr>
              <w:t>, poor roads especially during rainy season</w:t>
            </w:r>
            <w:r w:rsidR="005370A8" w:rsidRPr="009B74E0">
              <w:rPr>
                <w:rFonts w:ascii="Gill Sans MT" w:hAnsi="Gill Sans MT" w:cs="Arial"/>
                <w:sz w:val="22"/>
                <w:szCs w:val="22"/>
                <w:lang w:val="en-US" w:eastAsia="da-DK"/>
              </w:rPr>
              <w:t xml:space="preserve">, </w:t>
            </w:r>
            <w:r w:rsidRPr="009B74E0">
              <w:rPr>
                <w:rFonts w:ascii="Gill Sans MT" w:hAnsi="Gill Sans MT" w:cs="Arial"/>
                <w:sz w:val="22"/>
                <w:szCs w:val="22"/>
                <w:lang w:val="en-US" w:eastAsia="da-DK"/>
              </w:rPr>
              <w:t xml:space="preserve"> etc</w:t>
            </w:r>
            <w:r w:rsidR="005370A8" w:rsidRPr="009B74E0">
              <w:rPr>
                <w:rFonts w:ascii="Gill Sans MT" w:hAnsi="Gill Sans MT" w:cs="Arial"/>
                <w:sz w:val="22"/>
                <w:szCs w:val="22"/>
                <w:lang w:val="en-US" w:eastAsia="da-DK"/>
              </w:rPr>
              <w:t>.</w:t>
            </w:r>
            <w:r w:rsidRPr="009B74E0">
              <w:rPr>
                <w:rFonts w:ascii="Gill Sans MT" w:hAnsi="Gill Sans MT" w:cs="Arial"/>
                <w:sz w:val="22"/>
                <w:szCs w:val="22"/>
                <w:lang w:val="en-US" w:eastAsia="da-DK"/>
              </w:rPr>
              <w:t xml:space="preserve"> </w:t>
            </w:r>
          </w:p>
          <w:p w:rsidR="00496E5D" w:rsidRDefault="00706862" w:rsidP="00D512AD">
            <w:pPr>
              <w:pStyle w:val="ListParagraph"/>
              <w:numPr>
                <w:ilvl w:val="0"/>
                <w:numId w:val="39"/>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Work with CP team on a</w:t>
            </w:r>
            <w:r w:rsidR="005D71B5" w:rsidRPr="009B74E0">
              <w:rPr>
                <w:rFonts w:ascii="Gill Sans MT" w:hAnsi="Gill Sans MT" w:cs="Arial"/>
                <w:sz w:val="22"/>
                <w:szCs w:val="22"/>
                <w:lang w:val="en-US" w:eastAsia="da-DK"/>
              </w:rPr>
              <w:t>ware</w:t>
            </w:r>
            <w:r w:rsidR="00496E5D" w:rsidRPr="009B74E0">
              <w:rPr>
                <w:rFonts w:ascii="Gill Sans MT" w:hAnsi="Gill Sans MT" w:cs="Arial"/>
                <w:sz w:val="22"/>
                <w:szCs w:val="22"/>
                <w:lang w:val="en-US" w:eastAsia="da-DK"/>
              </w:rPr>
              <w:t>ness raising</w:t>
            </w:r>
            <w:r w:rsidR="00745A6A" w:rsidRPr="009B74E0">
              <w:rPr>
                <w:rFonts w:ascii="Gill Sans MT" w:hAnsi="Gill Sans MT" w:cs="Arial"/>
                <w:sz w:val="22"/>
                <w:szCs w:val="22"/>
                <w:lang w:val="en-US" w:eastAsia="da-DK"/>
              </w:rPr>
              <w:t>, identification</w:t>
            </w:r>
            <w:r w:rsidR="00496E5D" w:rsidRPr="009B74E0">
              <w:rPr>
                <w:rFonts w:ascii="Gill Sans MT" w:hAnsi="Gill Sans MT" w:cs="Arial"/>
                <w:sz w:val="22"/>
                <w:szCs w:val="22"/>
                <w:lang w:val="en-US" w:eastAsia="da-DK"/>
              </w:rPr>
              <w:t xml:space="preserve"> and response to </w:t>
            </w:r>
            <w:r w:rsidR="00745A6A" w:rsidRPr="009B74E0">
              <w:rPr>
                <w:rFonts w:ascii="Gill Sans MT" w:hAnsi="Gill Sans MT" w:cs="Arial"/>
                <w:sz w:val="22"/>
                <w:szCs w:val="22"/>
                <w:lang w:val="en-US" w:eastAsia="da-DK"/>
              </w:rPr>
              <w:t>S</w:t>
            </w:r>
            <w:r w:rsidR="00496E5D" w:rsidRPr="009B74E0">
              <w:rPr>
                <w:rFonts w:ascii="Gill Sans MT" w:hAnsi="Gill Sans MT" w:cs="Arial"/>
                <w:sz w:val="22"/>
                <w:szCs w:val="22"/>
                <w:lang w:val="en-US" w:eastAsia="da-DK"/>
              </w:rPr>
              <w:t xml:space="preserve">GBV </w:t>
            </w:r>
            <w:r w:rsidR="00745A6A" w:rsidRPr="009B74E0">
              <w:rPr>
                <w:rFonts w:ascii="Gill Sans MT" w:hAnsi="Gill Sans MT" w:cs="Arial"/>
                <w:sz w:val="22"/>
                <w:szCs w:val="22"/>
                <w:lang w:val="en-US" w:eastAsia="da-DK"/>
              </w:rPr>
              <w:t>and referral in line with the established referral pathway</w:t>
            </w:r>
            <w:r w:rsidR="00475D88" w:rsidRPr="009B74E0">
              <w:rPr>
                <w:rFonts w:ascii="Gill Sans MT" w:hAnsi="Gill Sans MT" w:cs="Arial"/>
                <w:sz w:val="22"/>
                <w:szCs w:val="22"/>
                <w:lang w:val="en-US" w:eastAsia="da-DK"/>
              </w:rPr>
              <w:t>.</w:t>
            </w:r>
          </w:p>
          <w:p w:rsidR="009B74E0" w:rsidRDefault="009B74E0" w:rsidP="009B74E0">
            <w:pPr>
              <w:jc w:val="both"/>
              <w:rPr>
                <w:rFonts w:ascii="Gill Sans MT" w:hAnsi="Gill Sans MT" w:cs="Arial"/>
                <w:sz w:val="22"/>
                <w:szCs w:val="22"/>
                <w:lang w:val="en-US" w:eastAsia="da-DK"/>
              </w:rPr>
            </w:pPr>
          </w:p>
          <w:p w:rsidR="009B74E0" w:rsidRPr="009B74E0" w:rsidRDefault="009B74E0" w:rsidP="009B74E0">
            <w:pPr>
              <w:jc w:val="both"/>
              <w:rPr>
                <w:rFonts w:ascii="Gill Sans MT" w:hAnsi="Gill Sans MT" w:cs="Arial"/>
                <w:sz w:val="22"/>
                <w:szCs w:val="22"/>
                <w:lang w:val="en-US" w:eastAsia="da-DK"/>
              </w:rPr>
            </w:pPr>
          </w:p>
          <w:p w:rsidR="00E214BB" w:rsidRPr="009B74E0" w:rsidRDefault="00E214BB" w:rsidP="00D512AD">
            <w:pPr>
              <w:jc w:val="both"/>
              <w:rPr>
                <w:rFonts w:ascii="Gill Sans MT" w:hAnsi="Gill Sans MT" w:cs="Arial"/>
                <w:b/>
                <w:sz w:val="22"/>
                <w:szCs w:val="22"/>
                <w:lang w:val="en-US" w:eastAsia="da-DK"/>
              </w:rPr>
            </w:pPr>
            <w:r w:rsidRPr="009B74E0">
              <w:rPr>
                <w:rFonts w:ascii="Gill Sans MT" w:hAnsi="Gill Sans MT" w:cs="Arial"/>
                <w:b/>
                <w:sz w:val="22"/>
                <w:szCs w:val="22"/>
                <w:lang w:val="en-US" w:eastAsia="da-DK"/>
              </w:rPr>
              <w:lastRenderedPageBreak/>
              <w:t xml:space="preserve">Supervision, </w:t>
            </w:r>
            <w:r w:rsidR="0089323A" w:rsidRPr="009B74E0">
              <w:rPr>
                <w:rFonts w:ascii="Gill Sans MT" w:hAnsi="Gill Sans MT" w:cs="Arial"/>
                <w:b/>
                <w:sz w:val="22"/>
                <w:szCs w:val="22"/>
                <w:lang w:val="en-US" w:eastAsia="da-DK"/>
              </w:rPr>
              <w:t>Reporting</w:t>
            </w:r>
            <w:r w:rsidRPr="009B74E0">
              <w:rPr>
                <w:rFonts w:ascii="Gill Sans MT" w:hAnsi="Gill Sans MT" w:cs="Arial"/>
                <w:b/>
                <w:sz w:val="22"/>
                <w:szCs w:val="22"/>
                <w:lang w:val="en-US" w:eastAsia="da-DK"/>
              </w:rPr>
              <w:t xml:space="preserve"> and Coordination </w:t>
            </w:r>
          </w:p>
          <w:p w:rsidR="0089323A" w:rsidRPr="009B74E0" w:rsidRDefault="00E214BB" w:rsidP="00D512AD">
            <w:pPr>
              <w:pStyle w:val="ListParagraph"/>
              <w:numPr>
                <w:ilvl w:val="0"/>
                <w:numId w:val="41"/>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Monitor, supervise and assess the quality of the implementation of MHPSS activities, ensuring that SCI staff are using the recommended MHPSS guidelines and tools, and are able to provide quality PSS services, including coordinating and sharing data</w:t>
            </w:r>
          </w:p>
          <w:p w:rsidR="005D71B5" w:rsidRPr="009B74E0" w:rsidRDefault="005D71B5" w:rsidP="00D512AD">
            <w:pPr>
              <w:pStyle w:val="ListParagraph"/>
              <w:numPr>
                <w:ilvl w:val="0"/>
                <w:numId w:val="39"/>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Develop and manage weekly supervision schedules</w:t>
            </w:r>
            <w:r w:rsidR="008F50DB" w:rsidRPr="009B74E0">
              <w:rPr>
                <w:rFonts w:ascii="Gill Sans MT" w:hAnsi="Gill Sans MT" w:cs="Arial"/>
                <w:sz w:val="22"/>
                <w:szCs w:val="22"/>
                <w:lang w:val="en-US" w:eastAsia="da-DK"/>
              </w:rPr>
              <w:t xml:space="preserve"> with the support of the MHPSS TS</w:t>
            </w:r>
            <w:r w:rsidRPr="009B74E0">
              <w:rPr>
                <w:rFonts w:ascii="Gill Sans MT" w:hAnsi="Gill Sans MT" w:cs="Arial"/>
                <w:sz w:val="22"/>
                <w:szCs w:val="22"/>
                <w:lang w:val="en-US" w:eastAsia="da-DK"/>
              </w:rPr>
              <w:t xml:space="preserve"> to ensure </w:t>
            </w:r>
            <w:r w:rsidR="008F50DB" w:rsidRPr="009B74E0">
              <w:rPr>
                <w:rFonts w:ascii="Gill Sans MT" w:hAnsi="Gill Sans MT" w:cs="Arial"/>
                <w:sz w:val="22"/>
                <w:szCs w:val="22"/>
                <w:lang w:val="en-US" w:eastAsia="da-DK"/>
              </w:rPr>
              <w:t xml:space="preserve">relevant staff </w:t>
            </w:r>
            <w:r w:rsidRPr="009B74E0">
              <w:rPr>
                <w:rFonts w:ascii="Gill Sans MT" w:hAnsi="Gill Sans MT" w:cs="Arial"/>
                <w:sz w:val="22"/>
                <w:szCs w:val="22"/>
                <w:lang w:val="en-US" w:eastAsia="da-DK"/>
              </w:rPr>
              <w:t>receive adequate field supervision and that catchment populations are offered services according to intervention protocols</w:t>
            </w:r>
          </w:p>
          <w:p w:rsidR="00FC0C8E" w:rsidRPr="009B74E0" w:rsidRDefault="00FC0C8E" w:rsidP="00D512AD">
            <w:pPr>
              <w:numPr>
                <w:ilvl w:val="0"/>
                <w:numId w:val="38"/>
              </w:numPr>
              <w:shd w:val="clear" w:color="auto" w:fill="FFFFFF"/>
              <w:tabs>
                <w:tab w:val="num" w:pos="720"/>
              </w:tabs>
              <w:ind w:left="720"/>
              <w:jc w:val="both"/>
              <w:rPr>
                <w:rFonts w:ascii="Gill Sans MT" w:hAnsi="Gill Sans MT" w:cs="Arial"/>
                <w:b/>
                <w:sz w:val="22"/>
                <w:szCs w:val="22"/>
                <w:lang w:val="en-US" w:eastAsia="da-DK"/>
              </w:rPr>
            </w:pPr>
            <w:r w:rsidRPr="009B74E0">
              <w:rPr>
                <w:rFonts w:ascii="Gill Sans MT" w:hAnsi="Gill Sans MT" w:cs="Arial"/>
                <w:sz w:val="22"/>
                <w:szCs w:val="22"/>
                <w:lang w:val="en-US" w:eastAsia="da-DK"/>
              </w:rPr>
              <w:t xml:space="preserve">Ensure all data from the </w:t>
            </w:r>
            <w:r w:rsidR="00710521" w:rsidRPr="009B74E0">
              <w:rPr>
                <w:rFonts w:ascii="Gill Sans MT" w:hAnsi="Gill Sans MT" w:cs="Arial"/>
                <w:sz w:val="22"/>
                <w:szCs w:val="22"/>
                <w:lang w:val="en-US" w:eastAsia="da-DK"/>
              </w:rPr>
              <w:t>MHPSS component is</w:t>
            </w:r>
            <w:r w:rsidRPr="009B74E0">
              <w:rPr>
                <w:rFonts w:ascii="Gill Sans MT" w:hAnsi="Gill Sans MT" w:cs="Arial"/>
                <w:sz w:val="22"/>
                <w:szCs w:val="22"/>
                <w:lang w:val="en-US" w:eastAsia="da-DK"/>
              </w:rPr>
              <w:t xml:space="preserve"> kept confidential and shared with the </w:t>
            </w:r>
            <w:r w:rsidR="00710521" w:rsidRPr="009B74E0">
              <w:rPr>
                <w:rFonts w:ascii="Gill Sans MT" w:hAnsi="Gill Sans MT" w:cs="Arial"/>
                <w:sz w:val="22"/>
                <w:szCs w:val="22"/>
                <w:lang w:val="en-US" w:eastAsia="da-DK"/>
              </w:rPr>
              <w:t>data</w:t>
            </w:r>
            <w:r w:rsidRPr="009B74E0">
              <w:rPr>
                <w:rFonts w:ascii="Gill Sans MT" w:hAnsi="Gill Sans MT" w:cs="Arial"/>
                <w:sz w:val="22"/>
                <w:szCs w:val="22"/>
                <w:lang w:val="en-US" w:eastAsia="da-DK"/>
              </w:rPr>
              <w:t xml:space="preserve"> </w:t>
            </w:r>
            <w:r w:rsidR="0010149E" w:rsidRPr="009B74E0">
              <w:rPr>
                <w:rFonts w:ascii="Gill Sans MT" w:hAnsi="Gill Sans MT" w:cs="Arial"/>
                <w:sz w:val="22"/>
                <w:szCs w:val="22"/>
                <w:lang w:val="en-US" w:eastAsia="da-DK"/>
              </w:rPr>
              <w:t>m</w:t>
            </w:r>
            <w:r w:rsidRPr="009B74E0">
              <w:rPr>
                <w:rFonts w:ascii="Gill Sans MT" w:hAnsi="Gill Sans MT" w:cs="Arial"/>
                <w:sz w:val="22"/>
                <w:szCs w:val="22"/>
                <w:lang w:val="en-US" w:eastAsia="da-DK"/>
              </w:rPr>
              <w:t>anagement team</w:t>
            </w:r>
            <w:r w:rsidR="00E20FA0" w:rsidRPr="009B74E0">
              <w:rPr>
                <w:rFonts w:ascii="Gill Sans MT" w:hAnsi="Gill Sans MT" w:cs="Arial"/>
                <w:sz w:val="22"/>
                <w:szCs w:val="22"/>
                <w:lang w:val="en-US" w:eastAsia="da-DK"/>
              </w:rPr>
              <w:t xml:space="preserve"> daily/weekly</w:t>
            </w:r>
          </w:p>
          <w:p w:rsidR="00E20FA0" w:rsidRPr="009B74E0" w:rsidRDefault="00E20FA0" w:rsidP="00D512AD">
            <w:pPr>
              <w:pStyle w:val="ListParagraph"/>
              <w:numPr>
                <w:ilvl w:val="0"/>
                <w:numId w:val="39"/>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In close working relationship with the various sector teams, implement, monitor,  follow up and report on all MHPSS program activities that include trainings, workshops, facilitation, data collection</w:t>
            </w:r>
            <w:r w:rsidR="0010149E" w:rsidRPr="009B74E0">
              <w:rPr>
                <w:rFonts w:ascii="Gill Sans MT" w:hAnsi="Gill Sans MT" w:cs="Arial"/>
                <w:sz w:val="22"/>
                <w:szCs w:val="22"/>
                <w:lang w:val="en-US" w:eastAsia="da-DK"/>
              </w:rPr>
              <w:t>,</w:t>
            </w:r>
            <w:r w:rsidRPr="009B74E0">
              <w:rPr>
                <w:rFonts w:ascii="Gill Sans MT" w:hAnsi="Gill Sans MT" w:cs="Arial"/>
                <w:sz w:val="22"/>
                <w:szCs w:val="22"/>
                <w:lang w:val="en-US" w:eastAsia="da-DK"/>
              </w:rPr>
              <w:t xml:space="preserve"> etc</w:t>
            </w:r>
            <w:r w:rsidR="0010149E" w:rsidRPr="009B74E0">
              <w:rPr>
                <w:rFonts w:ascii="Gill Sans MT" w:hAnsi="Gill Sans MT" w:cs="Arial"/>
                <w:sz w:val="22"/>
                <w:szCs w:val="22"/>
                <w:lang w:val="en-US" w:eastAsia="da-DK"/>
              </w:rPr>
              <w:t>.</w:t>
            </w:r>
          </w:p>
          <w:p w:rsidR="00E214BB" w:rsidRPr="009B74E0" w:rsidRDefault="00E214BB" w:rsidP="00D512AD">
            <w:pPr>
              <w:pStyle w:val="ListParagraph"/>
              <w:numPr>
                <w:ilvl w:val="0"/>
                <w:numId w:val="39"/>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Mapping of internal and external MHPSS services, ensuring a good working relationship with other agencies  for the referral of people in need of  further support</w:t>
            </w:r>
          </w:p>
          <w:p w:rsidR="00E214BB" w:rsidRPr="009B74E0" w:rsidRDefault="00E214BB" w:rsidP="00D512AD">
            <w:pPr>
              <w:pStyle w:val="ListParagraph"/>
              <w:numPr>
                <w:ilvl w:val="0"/>
                <w:numId w:val="39"/>
              </w:numPr>
              <w:jc w:val="both"/>
              <w:rPr>
                <w:rFonts w:ascii="Gill Sans MT" w:hAnsi="Gill Sans MT" w:cs="Arial"/>
                <w:sz w:val="22"/>
                <w:szCs w:val="22"/>
                <w:lang w:val="en-US" w:eastAsia="da-DK"/>
              </w:rPr>
            </w:pPr>
            <w:r w:rsidRPr="009B74E0">
              <w:rPr>
                <w:rFonts w:ascii="Gill Sans MT" w:hAnsi="Gill Sans MT" w:cs="Arial"/>
                <w:sz w:val="22"/>
                <w:szCs w:val="22"/>
                <w:lang w:val="en-US" w:eastAsia="da-DK"/>
              </w:rPr>
              <w:t>Coordinate with logistics to ensure timely and safe delivery of MHPSS associated supplies</w:t>
            </w:r>
          </w:p>
          <w:p w:rsidR="00FC0C8E" w:rsidRPr="009B74E0" w:rsidRDefault="00FC0C8E" w:rsidP="00D512AD">
            <w:pPr>
              <w:numPr>
                <w:ilvl w:val="0"/>
                <w:numId w:val="38"/>
              </w:numPr>
              <w:shd w:val="clear" w:color="auto" w:fill="FFFFFF"/>
              <w:tabs>
                <w:tab w:val="num" w:pos="720"/>
              </w:tabs>
              <w:ind w:left="720"/>
              <w:jc w:val="both"/>
              <w:rPr>
                <w:rFonts w:ascii="Gill Sans MT" w:hAnsi="Gill Sans MT" w:cs="Arial"/>
                <w:sz w:val="22"/>
                <w:szCs w:val="22"/>
                <w:lang w:val="en-US" w:eastAsia="da-DK"/>
              </w:rPr>
            </w:pPr>
            <w:r w:rsidRPr="009B74E0">
              <w:rPr>
                <w:rFonts w:ascii="Gill Sans MT" w:hAnsi="Gill Sans MT" w:cs="Arial"/>
                <w:sz w:val="22"/>
                <w:szCs w:val="22"/>
                <w:lang w:val="en-US" w:eastAsia="da-DK"/>
              </w:rPr>
              <w:t xml:space="preserve">Representation of Save the Children as necessary at field site level </w:t>
            </w:r>
            <w:r w:rsidR="0010149E" w:rsidRPr="009B74E0">
              <w:rPr>
                <w:rFonts w:ascii="Gill Sans MT" w:hAnsi="Gill Sans MT" w:cs="Arial"/>
                <w:sz w:val="22"/>
                <w:szCs w:val="22"/>
                <w:lang w:val="en-US" w:eastAsia="da-DK"/>
              </w:rPr>
              <w:t>(</w:t>
            </w:r>
            <w:r w:rsidRPr="009B74E0">
              <w:rPr>
                <w:rFonts w:ascii="Gill Sans MT" w:hAnsi="Gill Sans MT" w:cs="Arial"/>
                <w:sz w:val="22"/>
                <w:szCs w:val="22"/>
                <w:lang w:val="en-US" w:eastAsia="da-DK"/>
              </w:rPr>
              <w:t>i.e. community meetings</w:t>
            </w:r>
            <w:r w:rsidR="008A7E73" w:rsidRPr="009B74E0">
              <w:rPr>
                <w:rFonts w:ascii="Gill Sans MT" w:hAnsi="Gill Sans MT" w:cs="Arial"/>
                <w:sz w:val="22"/>
                <w:szCs w:val="22"/>
                <w:lang w:val="en-US" w:eastAsia="da-DK"/>
              </w:rPr>
              <w:t>, MHPSS working group</w:t>
            </w:r>
            <w:r w:rsidR="00C3223C" w:rsidRPr="009B74E0">
              <w:rPr>
                <w:rFonts w:ascii="Gill Sans MT" w:hAnsi="Gill Sans MT" w:cs="Arial"/>
                <w:sz w:val="22"/>
                <w:szCs w:val="22"/>
                <w:lang w:val="en-US" w:eastAsia="da-DK"/>
              </w:rPr>
              <w:t>, child protection, health</w:t>
            </w:r>
            <w:r w:rsidR="00E20FA0" w:rsidRPr="009B74E0">
              <w:rPr>
                <w:rFonts w:ascii="Gill Sans MT" w:hAnsi="Gill Sans MT" w:cs="Arial"/>
                <w:sz w:val="22"/>
                <w:szCs w:val="22"/>
                <w:lang w:val="en-US" w:eastAsia="da-DK"/>
              </w:rPr>
              <w:t xml:space="preserve"> or as required</w:t>
            </w:r>
            <w:r w:rsidR="0010149E" w:rsidRPr="009B74E0">
              <w:rPr>
                <w:rFonts w:ascii="Gill Sans MT" w:hAnsi="Gill Sans MT" w:cs="Arial"/>
                <w:sz w:val="22"/>
                <w:szCs w:val="22"/>
                <w:lang w:val="en-US" w:eastAsia="da-DK"/>
              </w:rPr>
              <w:t>)</w:t>
            </w:r>
          </w:p>
          <w:p w:rsidR="00745A6A" w:rsidRPr="009B74E0" w:rsidRDefault="00FC0C8E" w:rsidP="00D512AD">
            <w:pPr>
              <w:numPr>
                <w:ilvl w:val="0"/>
                <w:numId w:val="38"/>
              </w:numPr>
              <w:shd w:val="clear" w:color="auto" w:fill="FFFFFF"/>
              <w:tabs>
                <w:tab w:val="num" w:pos="720"/>
              </w:tabs>
              <w:ind w:left="720"/>
              <w:jc w:val="both"/>
              <w:rPr>
                <w:rFonts w:ascii="Gill Sans MT" w:hAnsi="Gill Sans MT" w:cs="Arial"/>
                <w:sz w:val="22"/>
                <w:szCs w:val="22"/>
                <w:lang w:val="en-US" w:eastAsia="da-DK"/>
              </w:rPr>
            </w:pPr>
            <w:r w:rsidRPr="009B74E0">
              <w:rPr>
                <w:rFonts w:ascii="Gill Sans MT" w:hAnsi="Gill Sans MT" w:cs="Arial"/>
                <w:sz w:val="22"/>
                <w:szCs w:val="22"/>
                <w:lang w:eastAsia="da-DK"/>
              </w:rPr>
              <w:t>Perform other functions relative to</w:t>
            </w:r>
            <w:r w:rsidR="008A7E73" w:rsidRPr="009B74E0">
              <w:rPr>
                <w:rFonts w:ascii="Gill Sans MT" w:hAnsi="Gill Sans MT" w:cs="Arial"/>
                <w:sz w:val="22"/>
                <w:szCs w:val="22"/>
                <w:lang w:eastAsia="da-DK"/>
              </w:rPr>
              <w:t xml:space="preserve"> </w:t>
            </w:r>
            <w:r w:rsidR="005D71B5" w:rsidRPr="009B74E0">
              <w:rPr>
                <w:rFonts w:ascii="Gill Sans MT" w:hAnsi="Gill Sans MT" w:cs="Arial"/>
                <w:sz w:val="22"/>
                <w:szCs w:val="22"/>
                <w:lang w:eastAsia="da-DK"/>
              </w:rPr>
              <w:t xml:space="preserve">MHPSS </w:t>
            </w:r>
            <w:r w:rsidRPr="009B74E0">
              <w:rPr>
                <w:rFonts w:ascii="Gill Sans MT" w:hAnsi="Gill Sans MT" w:cs="Arial"/>
                <w:sz w:val="22"/>
                <w:szCs w:val="22"/>
                <w:lang w:eastAsia="da-DK"/>
              </w:rPr>
              <w:t xml:space="preserve"> activities and initiatives that may be assigned by Line Manager.</w:t>
            </w:r>
          </w:p>
        </w:tc>
      </w:tr>
      <w:tr w:rsidR="00FC0C8E" w:rsidRPr="009B74E0" w:rsidTr="00543A17">
        <w:tc>
          <w:tcPr>
            <w:tcW w:w="9498" w:type="dxa"/>
            <w:gridSpan w:val="3"/>
          </w:tcPr>
          <w:p w:rsidR="00FC0C8E" w:rsidRPr="009B74E0" w:rsidRDefault="00FC0C8E" w:rsidP="00D512AD">
            <w:pPr>
              <w:snapToGrid w:val="0"/>
              <w:ind w:left="-24"/>
              <w:jc w:val="both"/>
              <w:rPr>
                <w:rFonts w:ascii="Gill Sans MT" w:hAnsi="Gill Sans MT" w:cs="Arial"/>
                <w:b/>
                <w:color w:val="FF0000"/>
                <w:sz w:val="22"/>
                <w:szCs w:val="22"/>
              </w:rPr>
            </w:pPr>
            <w:r w:rsidRPr="009B74E0">
              <w:rPr>
                <w:rFonts w:ascii="Gill Sans MT" w:hAnsi="Gill Sans MT" w:cs="Arial"/>
                <w:b/>
                <w:sz w:val="22"/>
                <w:szCs w:val="22"/>
              </w:rPr>
              <w:lastRenderedPageBreak/>
              <w:t>BEHAVIOURS (Values in Practice</w:t>
            </w:r>
            <w:r w:rsidRPr="009B74E0">
              <w:rPr>
                <w:rFonts w:ascii="Gill Sans MT" w:hAnsi="Gill Sans MT" w:cs="Arial"/>
                <w:sz w:val="22"/>
                <w:szCs w:val="22"/>
              </w:rPr>
              <w:t xml:space="preserve">) </w:t>
            </w:r>
          </w:p>
          <w:p w:rsidR="00FC0C8E" w:rsidRPr="009B74E0" w:rsidRDefault="00FC0C8E" w:rsidP="00D512AD">
            <w:pPr>
              <w:ind w:left="-24"/>
              <w:jc w:val="both"/>
              <w:rPr>
                <w:rFonts w:ascii="Gill Sans MT" w:hAnsi="Gill Sans MT" w:cs="Arial"/>
                <w:b/>
                <w:sz w:val="22"/>
                <w:szCs w:val="22"/>
              </w:rPr>
            </w:pPr>
            <w:r w:rsidRPr="009B74E0">
              <w:rPr>
                <w:rFonts w:ascii="Gill Sans MT" w:hAnsi="Gill Sans MT" w:cs="Arial"/>
                <w:b/>
                <w:sz w:val="22"/>
                <w:szCs w:val="22"/>
              </w:rPr>
              <w:t>Accountability:</w:t>
            </w:r>
          </w:p>
          <w:p w:rsidR="00FC0C8E" w:rsidRPr="009B74E0" w:rsidRDefault="00FC0C8E" w:rsidP="00D512AD">
            <w:pPr>
              <w:numPr>
                <w:ilvl w:val="0"/>
                <w:numId w:val="30"/>
              </w:numPr>
              <w:suppressAutoHyphens/>
              <w:jc w:val="both"/>
              <w:rPr>
                <w:rFonts w:ascii="Gill Sans MT" w:hAnsi="Gill Sans MT" w:cs="Arial"/>
                <w:sz w:val="22"/>
                <w:szCs w:val="22"/>
              </w:rPr>
            </w:pPr>
            <w:r w:rsidRPr="009B74E0">
              <w:rPr>
                <w:rFonts w:ascii="Gill Sans MT" w:hAnsi="Gill Sans MT" w:cs="Arial"/>
                <w:sz w:val="22"/>
                <w:szCs w:val="22"/>
              </w:rPr>
              <w:t>holds self accountable for making decisions, managing resources efficiently, achieving and role modelling Save the Children values</w:t>
            </w:r>
          </w:p>
          <w:p w:rsidR="00FC0C8E" w:rsidRPr="009B74E0" w:rsidRDefault="00FC0C8E" w:rsidP="00D512AD">
            <w:pPr>
              <w:numPr>
                <w:ilvl w:val="0"/>
                <w:numId w:val="30"/>
              </w:numPr>
              <w:suppressAutoHyphens/>
              <w:jc w:val="both"/>
              <w:rPr>
                <w:rFonts w:ascii="Gill Sans MT" w:hAnsi="Gill Sans MT" w:cs="Arial"/>
                <w:sz w:val="22"/>
                <w:szCs w:val="22"/>
              </w:rPr>
            </w:pPr>
            <w:r w:rsidRPr="009B74E0">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FC0C8E" w:rsidRPr="009B74E0" w:rsidRDefault="00FC0C8E" w:rsidP="00D512AD">
            <w:pPr>
              <w:ind w:left="-24"/>
              <w:jc w:val="both"/>
              <w:rPr>
                <w:rFonts w:ascii="Gill Sans MT" w:hAnsi="Gill Sans MT" w:cs="Arial"/>
                <w:b/>
                <w:sz w:val="22"/>
                <w:szCs w:val="22"/>
              </w:rPr>
            </w:pPr>
            <w:r w:rsidRPr="009B74E0">
              <w:rPr>
                <w:rFonts w:ascii="Gill Sans MT" w:hAnsi="Gill Sans MT" w:cs="Arial"/>
                <w:b/>
                <w:sz w:val="22"/>
                <w:szCs w:val="22"/>
              </w:rPr>
              <w:t>Ambition:</w:t>
            </w:r>
          </w:p>
          <w:p w:rsidR="00FC0C8E" w:rsidRPr="009B74E0" w:rsidRDefault="00FC0C8E" w:rsidP="00D512AD">
            <w:pPr>
              <w:numPr>
                <w:ilvl w:val="0"/>
                <w:numId w:val="32"/>
              </w:numPr>
              <w:suppressAutoHyphens/>
              <w:jc w:val="both"/>
              <w:rPr>
                <w:rFonts w:ascii="Gill Sans MT" w:hAnsi="Gill Sans MT" w:cs="Arial"/>
                <w:sz w:val="22"/>
                <w:szCs w:val="22"/>
              </w:rPr>
            </w:pPr>
            <w:r w:rsidRPr="009B74E0">
              <w:rPr>
                <w:rFonts w:ascii="Gill Sans MT" w:hAnsi="Gill Sans MT" w:cs="Arial"/>
                <w:sz w:val="22"/>
                <w:szCs w:val="22"/>
              </w:rPr>
              <w:t>sets ambitious and challenging goals for themselves and their team, takes responsibility for their own personal development and encourages their team to do the same</w:t>
            </w:r>
          </w:p>
          <w:p w:rsidR="00FC0C8E" w:rsidRPr="009B74E0" w:rsidRDefault="00FC0C8E" w:rsidP="00D512AD">
            <w:pPr>
              <w:numPr>
                <w:ilvl w:val="0"/>
                <w:numId w:val="32"/>
              </w:numPr>
              <w:suppressAutoHyphens/>
              <w:jc w:val="both"/>
              <w:rPr>
                <w:rFonts w:ascii="Gill Sans MT" w:hAnsi="Gill Sans MT" w:cs="Arial"/>
                <w:sz w:val="22"/>
                <w:szCs w:val="22"/>
              </w:rPr>
            </w:pPr>
            <w:r w:rsidRPr="009B74E0">
              <w:rPr>
                <w:rFonts w:ascii="Gill Sans MT" w:hAnsi="Gill Sans MT" w:cs="Arial"/>
                <w:sz w:val="22"/>
                <w:szCs w:val="22"/>
              </w:rPr>
              <w:t>widely shares their personal vision for Save the Children, engages and motivates others</w:t>
            </w:r>
          </w:p>
          <w:p w:rsidR="00FC0C8E" w:rsidRPr="009B74E0" w:rsidRDefault="00FC0C8E" w:rsidP="00D512AD">
            <w:pPr>
              <w:numPr>
                <w:ilvl w:val="0"/>
                <w:numId w:val="32"/>
              </w:numPr>
              <w:suppressAutoHyphens/>
              <w:jc w:val="both"/>
              <w:rPr>
                <w:rFonts w:ascii="Gill Sans MT" w:hAnsi="Gill Sans MT" w:cs="Arial"/>
                <w:sz w:val="22"/>
                <w:szCs w:val="22"/>
              </w:rPr>
            </w:pPr>
            <w:r w:rsidRPr="009B74E0">
              <w:rPr>
                <w:rFonts w:ascii="Gill Sans MT" w:hAnsi="Gill Sans MT" w:cs="Arial"/>
                <w:sz w:val="22"/>
                <w:szCs w:val="22"/>
              </w:rPr>
              <w:t>future orientated, thinks strategically and on a global scale.</w:t>
            </w:r>
          </w:p>
          <w:p w:rsidR="00FC0C8E" w:rsidRPr="009B74E0" w:rsidRDefault="00FC0C8E" w:rsidP="00D512AD">
            <w:pPr>
              <w:ind w:left="-24"/>
              <w:jc w:val="both"/>
              <w:rPr>
                <w:rFonts w:ascii="Gill Sans MT" w:hAnsi="Gill Sans MT" w:cs="Arial"/>
                <w:b/>
                <w:sz w:val="22"/>
                <w:szCs w:val="22"/>
              </w:rPr>
            </w:pPr>
            <w:r w:rsidRPr="009B74E0">
              <w:rPr>
                <w:rFonts w:ascii="Gill Sans MT" w:hAnsi="Gill Sans MT" w:cs="Arial"/>
                <w:b/>
                <w:sz w:val="22"/>
                <w:szCs w:val="22"/>
              </w:rPr>
              <w:t>Collaboration:</w:t>
            </w:r>
          </w:p>
          <w:p w:rsidR="00FC0C8E" w:rsidRPr="009B74E0" w:rsidRDefault="00FC0C8E" w:rsidP="00D512AD">
            <w:pPr>
              <w:numPr>
                <w:ilvl w:val="0"/>
                <w:numId w:val="31"/>
              </w:numPr>
              <w:suppressAutoHyphens/>
              <w:jc w:val="both"/>
              <w:rPr>
                <w:rFonts w:ascii="Gill Sans MT" w:hAnsi="Gill Sans MT" w:cs="Arial"/>
                <w:sz w:val="22"/>
                <w:szCs w:val="22"/>
              </w:rPr>
            </w:pPr>
            <w:r w:rsidRPr="009B74E0">
              <w:rPr>
                <w:rFonts w:ascii="Gill Sans MT" w:hAnsi="Gill Sans MT" w:cs="Arial"/>
                <w:sz w:val="22"/>
                <w:szCs w:val="22"/>
              </w:rPr>
              <w:t>builds and maintains effective relationships, with their team, colleagues, Members and external partners and supporters</w:t>
            </w:r>
          </w:p>
          <w:p w:rsidR="00FC0C8E" w:rsidRPr="009B74E0" w:rsidRDefault="00FC0C8E" w:rsidP="00D512AD">
            <w:pPr>
              <w:numPr>
                <w:ilvl w:val="0"/>
                <w:numId w:val="31"/>
              </w:numPr>
              <w:suppressAutoHyphens/>
              <w:jc w:val="both"/>
              <w:rPr>
                <w:rFonts w:ascii="Gill Sans MT" w:hAnsi="Gill Sans MT" w:cs="Arial"/>
                <w:sz w:val="22"/>
                <w:szCs w:val="22"/>
              </w:rPr>
            </w:pPr>
            <w:r w:rsidRPr="009B74E0">
              <w:rPr>
                <w:rFonts w:ascii="Gill Sans MT" w:hAnsi="Gill Sans MT" w:cs="Arial"/>
                <w:sz w:val="22"/>
                <w:szCs w:val="22"/>
              </w:rPr>
              <w:t>values diversity, sees it as a source of competitive strength</w:t>
            </w:r>
          </w:p>
          <w:p w:rsidR="00FC0C8E" w:rsidRPr="009B74E0" w:rsidRDefault="00FC0C8E" w:rsidP="00D512AD">
            <w:pPr>
              <w:numPr>
                <w:ilvl w:val="0"/>
                <w:numId w:val="29"/>
              </w:numPr>
              <w:suppressAutoHyphens/>
              <w:jc w:val="both"/>
              <w:rPr>
                <w:rFonts w:ascii="Gill Sans MT" w:hAnsi="Gill Sans MT" w:cs="Arial"/>
                <w:sz w:val="22"/>
                <w:szCs w:val="22"/>
              </w:rPr>
            </w:pPr>
            <w:r w:rsidRPr="009B74E0">
              <w:rPr>
                <w:rFonts w:ascii="Gill Sans MT" w:hAnsi="Gill Sans MT" w:cs="Arial"/>
                <w:sz w:val="22"/>
                <w:szCs w:val="22"/>
              </w:rPr>
              <w:t>approachable, good listener, easy to talk to.</w:t>
            </w:r>
          </w:p>
          <w:p w:rsidR="00FC0C8E" w:rsidRPr="009B74E0" w:rsidRDefault="00FC0C8E" w:rsidP="00D512AD">
            <w:pPr>
              <w:ind w:left="-24"/>
              <w:jc w:val="both"/>
              <w:rPr>
                <w:rFonts w:ascii="Gill Sans MT" w:hAnsi="Gill Sans MT" w:cs="Arial"/>
                <w:b/>
                <w:sz w:val="22"/>
                <w:szCs w:val="22"/>
              </w:rPr>
            </w:pPr>
            <w:r w:rsidRPr="009B74E0">
              <w:rPr>
                <w:rFonts w:ascii="Gill Sans MT" w:hAnsi="Gill Sans MT" w:cs="Arial"/>
                <w:b/>
                <w:sz w:val="22"/>
                <w:szCs w:val="22"/>
              </w:rPr>
              <w:t>Creativity:</w:t>
            </w:r>
          </w:p>
          <w:p w:rsidR="00FC0C8E" w:rsidRPr="009B74E0" w:rsidRDefault="00FC0C8E" w:rsidP="00D512AD">
            <w:pPr>
              <w:numPr>
                <w:ilvl w:val="0"/>
                <w:numId w:val="31"/>
              </w:numPr>
              <w:suppressAutoHyphens/>
              <w:jc w:val="both"/>
              <w:rPr>
                <w:rFonts w:ascii="Gill Sans MT" w:hAnsi="Gill Sans MT" w:cs="Arial"/>
                <w:sz w:val="22"/>
                <w:szCs w:val="22"/>
              </w:rPr>
            </w:pPr>
            <w:r w:rsidRPr="009B74E0">
              <w:rPr>
                <w:rFonts w:ascii="Gill Sans MT" w:hAnsi="Gill Sans MT" w:cs="Arial"/>
                <w:sz w:val="22"/>
                <w:szCs w:val="22"/>
              </w:rPr>
              <w:t>develops and encourages new and innovative solutions</w:t>
            </w:r>
          </w:p>
          <w:p w:rsidR="00FC0C8E" w:rsidRPr="009B74E0" w:rsidRDefault="00FC0C8E" w:rsidP="00D512AD">
            <w:pPr>
              <w:numPr>
                <w:ilvl w:val="0"/>
                <w:numId w:val="31"/>
              </w:numPr>
              <w:suppressAutoHyphens/>
              <w:jc w:val="both"/>
              <w:rPr>
                <w:rFonts w:ascii="Gill Sans MT" w:hAnsi="Gill Sans MT" w:cs="Arial"/>
                <w:sz w:val="22"/>
                <w:szCs w:val="22"/>
              </w:rPr>
            </w:pPr>
            <w:r w:rsidRPr="009B74E0">
              <w:rPr>
                <w:rFonts w:ascii="Gill Sans MT" w:hAnsi="Gill Sans MT" w:cs="Arial"/>
                <w:sz w:val="22"/>
                <w:szCs w:val="22"/>
              </w:rPr>
              <w:t>willing to take disciplined risks.</w:t>
            </w:r>
          </w:p>
          <w:p w:rsidR="00FC0C8E" w:rsidRPr="009B74E0" w:rsidRDefault="00FC0C8E" w:rsidP="00D512AD">
            <w:pPr>
              <w:ind w:left="-24"/>
              <w:jc w:val="both"/>
              <w:rPr>
                <w:rFonts w:ascii="Gill Sans MT" w:hAnsi="Gill Sans MT" w:cs="Arial"/>
                <w:b/>
                <w:sz w:val="22"/>
                <w:szCs w:val="22"/>
              </w:rPr>
            </w:pPr>
            <w:r w:rsidRPr="009B74E0">
              <w:rPr>
                <w:rFonts w:ascii="Gill Sans MT" w:hAnsi="Gill Sans MT" w:cs="Arial"/>
                <w:b/>
                <w:sz w:val="22"/>
                <w:szCs w:val="22"/>
              </w:rPr>
              <w:t>Integrity:</w:t>
            </w:r>
          </w:p>
          <w:p w:rsidR="00FC0C8E" w:rsidRPr="009B74E0" w:rsidRDefault="00FC0C8E" w:rsidP="00D512AD">
            <w:pPr>
              <w:numPr>
                <w:ilvl w:val="0"/>
                <w:numId w:val="31"/>
              </w:numPr>
              <w:suppressAutoHyphens/>
              <w:jc w:val="both"/>
              <w:rPr>
                <w:rFonts w:ascii="Gill Sans MT" w:hAnsi="Gill Sans MT" w:cs="Arial"/>
                <w:sz w:val="22"/>
                <w:szCs w:val="22"/>
              </w:rPr>
            </w:pPr>
            <w:r w:rsidRPr="009B74E0">
              <w:rPr>
                <w:rFonts w:ascii="Gill Sans MT" w:hAnsi="Gill Sans MT" w:cs="Arial"/>
                <w:sz w:val="22"/>
                <w:szCs w:val="22"/>
              </w:rPr>
              <w:t>honest, encourages openness and transparency; demonstrates highest levels of integrity</w:t>
            </w:r>
          </w:p>
          <w:p w:rsidR="00FC0C8E" w:rsidRPr="009B74E0" w:rsidRDefault="00FC0C8E" w:rsidP="00D512AD">
            <w:pPr>
              <w:jc w:val="both"/>
              <w:rPr>
                <w:rFonts w:ascii="Gill Sans MT" w:hAnsi="Gill Sans MT" w:cs="Arial"/>
                <w:b/>
                <w:sz w:val="22"/>
                <w:szCs w:val="22"/>
              </w:rPr>
            </w:pPr>
          </w:p>
        </w:tc>
      </w:tr>
      <w:tr w:rsidR="00FC0C8E" w:rsidRPr="009B74E0" w:rsidTr="00543A17">
        <w:tc>
          <w:tcPr>
            <w:tcW w:w="9498" w:type="dxa"/>
            <w:gridSpan w:val="3"/>
          </w:tcPr>
          <w:p w:rsidR="00FC0C8E" w:rsidRPr="009B74E0" w:rsidRDefault="00FC0C8E" w:rsidP="00FC0C8E">
            <w:pPr>
              <w:jc w:val="both"/>
              <w:rPr>
                <w:rFonts w:ascii="Gill Sans MT" w:hAnsi="Gill Sans MT" w:cs="Arial"/>
                <w:b/>
                <w:color w:val="808080"/>
                <w:sz w:val="22"/>
                <w:szCs w:val="22"/>
              </w:rPr>
            </w:pPr>
            <w:r w:rsidRPr="009B74E0">
              <w:rPr>
                <w:rFonts w:ascii="Gill Sans MT" w:hAnsi="Gill Sans MT" w:cs="Arial"/>
                <w:b/>
                <w:sz w:val="22"/>
                <w:szCs w:val="22"/>
              </w:rPr>
              <w:t xml:space="preserve">QUALIFICATIONS  </w:t>
            </w:r>
          </w:p>
          <w:p w:rsidR="00FC0C8E" w:rsidRPr="009B74E0" w:rsidRDefault="00FC0C8E" w:rsidP="009B74E0">
            <w:pPr>
              <w:keepNext/>
              <w:numPr>
                <w:ilvl w:val="0"/>
                <w:numId w:val="37"/>
              </w:numPr>
              <w:jc w:val="both"/>
              <w:outlineLvl w:val="4"/>
              <w:rPr>
                <w:rFonts w:ascii="Gill Sans MT" w:hAnsi="Gill Sans MT" w:cs="Calibri"/>
                <w:sz w:val="22"/>
                <w:szCs w:val="22"/>
              </w:rPr>
            </w:pPr>
            <w:r w:rsidRPr="009B74E0">
              <w:rPr>
                <w:rFonts w:ascii="Gill Sans MT" w:hAnsi="Gill Sans MT" w:cs="Calibri"/>
                <w:sz w:val="22"/>
                <w:szCs w:val="22"/>
              </w:rPr>
              <w:t>Degree</w:t>
            </w:r>
            <w:r w:rsidR="00F83CC4" w:rsidRPr="009B74E0">
              <w:rPr>
                <w:rFonts w:ascii="Gill Sans MT" w:hAnsi="Gill Sans MT" w:cs="Calibri"/>
                <w:sz w:val="22"/>
                <w:szCs w:val="22"/>
              </w:rPr>
              <w:t xml:space="preserve"> or diploma</w:t>
            </w:r>
            <w:r w:rsidRPr="009B74E0">
              <w:rPr>
                <w:rFonts w:ascii="Gill Sans MT" w:hAnsi="Gill Sans MT" w:cs="Calibri"/>
                <w:sz w:val="22"/>
                <w:szCs w:val="22"/>
              </w:rPr>
              <w:t xml:space="preserve"> in</w:t>
            </w:r>
            <w:r w:rsidR="00F83CC4" w:rsidRPr="009B74E0">
              <w:rPr>
                <w:rFonts w:ascii="Gill Sans MT" w:hAnsi="Gill Sans MT" w:cs="Calibri"/>
                <w:sz w:val="22"/>
                <w:szCs w:val="22"/>
              </w:rPr>
              <w:t xml:space="preserve"> counselling, psychiatry, psychology, social </w:t>
            </w:r>
            <w:r w:rsidRPr="009B74E0">
              <w:rPr>
                <w:rFonts w:ascii="Gill Sans MT" w:hAnsi="Gill Sans MT" w:cs="Calibri"/>
                <w:sz w:val="22"/>
                <w:szCs w:val="22"/>
              </w:rPr>
              <w:t>work or any other</w:t>
            </w:r>
            <w:r w:rsidR="00F83CC4" w:rsidRPr="009B74E0">
              <w:rPr>
                <w:rFonts w:ascii="Gill Sans MT" w:hAnsi="Gill Sans MT" w:cs="Calibri"/>
                <w:sz w:val="22"/>
                <w:szCs w:val="22"/>
              </w:rPr>
              <w:t xml:space="preserve"> mental health</w:t>
            </w:r>
            <w:r w:rsidRPr="009B74E0">
              <w:rPr>
                <w:rFonts w:ascii="Gill Sans MT" w:hAnsi="Gill Sans MT" w:cs="Calibri"/>
                <w:sz w:val="22"/>
                <w:szCs w:val="22"/>
              </w:rPr>
              <w:t xml:space="preserve"> relevant field.</w:t>
            </w:r>
            <w:bookmarkStart w:id="0" w:name="_GoBack"/>
            <w:bookmarkEnd w:id="0"/>
          </w:p>
        </w:tc>
      </w:tr>
      <w:tr w:rsidR="00FC0C8E" w:rsidRPr="009B74E0" w:rsidTr="00920C0C">
        <w:trPr>
          <w:trHeight w:val="844"/>
        </w:trPr>
        <w:tc>
          <w:tcPr>
            <w:tcW w:w="9498" w:type="dxa"/>
            <w:gridSpan w:val="3"/>
            <w:tcBorders>
              <w:bottom w:val="single" w:sz="8" w:space="0" w:color="000000"/>
            </w:tcBorders>
          </w:tcPr>
          <w:p w:rsidR="00FC0C8E" w:rsidRPr="009B74E0" w:rsidRDefault="00FC0C8E" w:rsidP="00FC0C8E">
            <w:pPr>
              <w:jc w:val="both"/>
              <w:rPr>
                <w:rFonts w:ascii="Gill Sans MT" w:hAnsi="Gill Sans MT" w:cs="Arial"/>
                <w:b/>
                <w:sz w:val="22"/>
                <w:szCs w:val="22"/>
              </w:rPr>
            </w:pPr>
            <w:r w:rsidRPr="009B74E0">
              <w:rPr>
                <w:rFonts w:ascii="Gill Sans MT" w:hAnsi="Gill Sans MT" w:cs="Arial"/>
                <w:b/>
                <w:sz w:val="22"/>
                <w:szCs w:val="22"/>
              </w:rPr>
              <w:t>EXPERIENCE AND SKILLS</w:t>
            </w:r>
          </w:p>
          <w:p w:rsidR="00FC0C8E" w:rsidRDefault="00FC0C8E" w:rsidP="00FC0C8E">
            <w:pPr>
              <w:jc w:val="both"/>
              <w:rPr>
                <w:rFonts w:ascii="Gill Sans MT" w:hAnsi="Gill Sans MT" w:cs="Arial"/>
                <w:b/>
                <w:sz w:val="22"/>
                <w:szCs w:val="22"/>
              </w:rPr>
            </w:pPr>
            <w:r w:rsidRPr="009B74E0">
              <w:rPr>
                <w:rFonts w:ascii="Gill Sans MT" w:hAnsi="Gill Sans MT" w:cs="Arial"/>
                <w:b/>
                <w:sz w:val="22"/>
                <w:szCs w:val="22"/>
              </w:rPr>
              <w:t>Essential</w:t>
            </w:r>
          </w:p>
          <w:p w:rsidR="009B74E0" w:rsidRPr="009B74E0" w:rsidRDefault="009B74E0" w:rsidP="00FC0C8E">
            <w:pPr>
              <w:jc w:val="both"/>
              <w:rPr>
                <w:rFonts w:ascii="Gill Sans MT" w:hAnsi="Gill Sans MT" w:cs="Arial"/>
                <w:b/>
                <w:sz w:val="22"/>
                <w:szCs w:val="22"/>
              </w:rPr>
            </w:pPr>
          </w:p>
          <w:p w:rsidR="009B74E0" w:rsidRDefault="009B74E0" w:rsidP="00F83CC4">
            <w:pPr>
              <w:pStyle w:val="ListParagraph"/>
              <w:numPr>
                <w:ilvl w:val="0"/>
                <w:numId w:val="37"/>
              </w:numPr>
              <w:rPr>
                <w:rFonts w:ascii="Gill Sans MT" w:hAnsi="Gill Sans MT" w:cs="Calibri"/>
                <w:sz w:val="22"/>
                <w:szCs w:val="22"/>
                <w:lang w:val="en-US"/>
              </w:rPr>
            </w:pPr>
            <w:r w:rsidRPr="009B74E0">
              <w:rPr>
                <w:rFonts w:ascii="Gill Sans MT" w:hAnsi="Gill Sans MT" w:cs="Calibri"/>
                <w:sz w:val="22"/>
                <w:szCs w:val="22"/>
              </w:rPr>
              <w:t>At least 2 years work experience in implementing mental health and psychosocial support programming</w:t>
            </w:r>
          </w:p>
          <w:p w:rsidR="00F83CC4" w:rsidRPr="009B74E0" w:rsidRDefault="00F83CC4" w:rsidP="00F83CC4">
            <w:pPr>
              <w:pStyle w:val="ListParagraph"/>
              <w:numPr>
                <w:ilvl w:val="0"/>
                <w:numId w:val="37"/>
              </w:numPr>
              <w:rPr>
                <w:rFonts w:ascii="Gill Sans MT" w:hAnsi="Gill Sans MT" w:cs="Calibri"/>
                <w:sz w:val="22"/>
                <w:szCs w:val="22"/>
                <w:lang w:val="en-US"/>
              </w:rPr>
            </w:pPr>
            <w:r w:rsidRPr="009B74E0">
              <w:rPr>
                <w:rFonts w:ascii="Gill Sans MT" w:hAnsi="Gill Sans MT" w:cs="Calibri"/>
                <w:sz w:val="22"/>
                <w:szCs w:val="22"/>
                <w:lang w:val="en-US"/>
              </w:rPr>
              <w:t xml:space="preserve">Proven capacity to train, supervise, </w:t>
            </w:r>
            <w:r w:rsidR="00944AB4" w:rsidRPr="009B74E0">
              <w:rPr>
                <w:rFonts w:ascii="Gill Sans MT" w:hAnsi="Gill Sans MT" w:cs="Calibri"/>
                <w:sz w:val="22"/>
                <w:szCs w:val="22"/>
                <w:lang w:val="en-US"/>
              </w:rPr>
              <w:t xml:space="preserve">and coach staff on key </w:t>
            </w:r>
            <w:r w:rsidRPr="009B74E0">
              <w:rPr>
                <w:rFonts w:ascii="Gill Sans MT" w:hAnsi="Gill Sans MT" w:cs="Calibri"/>
                <w:sz w:val="22"/>
                <w:szCs w:val="22"/>
                <w:lang w:val="en-US"/>
              </w:rPr>
              <w:t xml:space="preserve">MHPSS topics  </w:t>
            </w:r>
          </w:p>
          <w:p w:rsidR="00FC0C8E" w:rsidRPr="009B74E0" w:rsidRDefault="00FC0C8E" w:rsidP="00FC0C8E">
            <w:pPr>
              <w:numPr>
                <w:ilvl w:val="0"/>
                <w:numId w:val="37"/>
              </w:numPr>
              <w:jc w:val="both"/>
              <w:rPr>
                <w:rFonts w:ascii="Gill Sans MT" w:hAnsi="Gill Sans MT" w:cs="Calibri"/>
                <w:sz w:val="22"/>
                <w:szCs w:val="22"/>
              </w:rPr>
            </w:pPr>
            <w:r w:rsidRPr="009B74E0">
              <w:rPr>
                <w:rFonts w:ascii="Gill Sans MT" w:hAnsi="Gill Sans MT" w:cs="Calibri"/>
                <w:sz w:val="22"/>
                <w:szCs w:val="22"/>
              </w:rPr>
              <w:t>Practical experience on</w:t>
            </w:r>
            <w:r w:rsidR="00F83CC4" w:rsidRPr="009B74E0">
              <w:rPr>
                <w:rFonts w:ascii="Gill Sans MT" w:hAnsi="Gill Sans MT" w:cs="Calibri"/>
                <w:sz w:val="22"/>
                <w:szCs w:val="22"/>
              </w:rPr>
              <w:t xml:space="preserve"> MHPSS</w:t>
            </w:r>
            <w:r w:rsidRPr="009B74E0">
              <w:rPr>
                <w:rFonts w:ascii="Gill Sans MT" w:hAnsi="Gill Sans MT" w:cs="Calibri"/>
                <w:sz w:val="22"/>
                <w:szCs w:val="22"/>
              </w:rPr>
              <w:t xml:space="preserve"> community based approaches</w:t>
            </w:r>
            <w:r w:rsidR="00413128" w:rsidRPr="009B74E0">
              <w:rPr>
                <w:rFonts w:ascii="Gill Sans MT" w:hAnsi="Gill Sans MT" w:cs="Calibri"/>
                <w:sz w:val="22"/>
                <w:szCs w:val="22"/>
              </w:rPr>
              <w:t xml:space="preserve"> in Cp &amp; GBV</w:t>
            </w:r>
          </w:p>
          <w:p w:rsidR="00FC0C8E" w:rsidRPr="009B74E0" w:rsidRDefault="00FC0C8E" w:rsidP="00FC0C8E">
            <w:pPr>
              <w:numPr>
                <w:ilvl w:val="0"/>
                <w:numId w:val="37"/>
              </w:numPr>
              <w:jc w:val="both"/>
              <w:rPr>
                <w:rFonts w:ascii="Gill Sans MT" w:hAnsi="Gill Sans MT" w:cs="Calibri"/>
                <w:sz w:val="22"/>
                <w:szCs w:val="22"/>
              </w:rPr>
            </w:pPr>
            <w:r w:rsidRPr="009B74E0">
              <w:rPr>
                <w:rFonts w:ascii="Gill Sans MT" w:hAnsi="Gill Sans MT" w:cs="Calibri"/>
                <w:sz w:val="22"/>
                <w:szCs w:val="22"/>
              </w:rPr>
              <w:lastRenderedPageBreak/>
              <w:t>Fluent in written and spoken English</w:t>
            </w:r>
          </w:p>
          <w:p w:rsidR="00FC0C8E" w:rsidRPr="009B74E0" w:rsidRDefault="00FC0C8E" w:rsidP="00FC0C8E">
            <w:pPr>
              <w:numPr>
                <w:ilvl w:val="0"/>
                <w:numId w:val="37"/>
              </w:numPr>
              <w:jc w:val="both"/>
              <w:rPr>
                <w:rFonts w:ascii="Gill Sans MT" w:hAnsi="Gill Sans MT" w:cs="Calibri"/>
                <w:sz w:val="22"/>
                <w:szCs w:val="22"/>
              </w:rPr>
            </w:pPr>
            <w:r w:rsidRPr="009B74E0">
              <w:rPr>
                <w:rFonts w:ascii="Gill Sans MT" w:hAnsi="Gill Sans MT" w:cs="Calibri"/>
                <w:sz w:val="22"/>
                <w:szCs w:val="22"/>
              </w:rPr>
              <w:t>Fluent in basic/Juba Arabic</w:t>
            </w:r>
          </w:p>
          <w:p w:rsidR="00FC0C8E" w:rsidRPr="009B74E0" w:rsidRDefault="00FC0C8E" w:rsidP="00FC0C8E">
            <w:pPr>
              <w:jc w:val="both"/>
              <w:rPr>
                <w:rFonts w:ascii="Gill Sans MT" w:hAnsi="Gill Sans MT" w:cs="Arial"/>
                <w:b/>
                <w:sz w:val="22"/>
                <w:szCs w:val="22"/>
              </w:rPr>
            </w:pPr>
            <w:r w:rsidRPr="009B74E0">
              <w:rPr>
                <w:rFonts w:ascii="Gill Sans MT" w:hAnsi="Gill Sans MT" w:cs="Arial"/>
                <w:b/>
                <w:sz w:val="22"/>
                <w:szCs w:val="22"/>
              </w:rPr>
              <w:t>Desireable</w:t>
            </w:r>
          </w:p>
          <w:p w:rsidR="00FC0C8E" w:rsidRPr="009B74E0" w:rsidRDefault="00FC0C8E" w:rsidP="00FC0C8E">
            <w:pPr>
              <w:numPr>
                <w:ilvl w:val="0"/>
                <w:numId w:val="37"/>
              </w:numPr>
              <w:jc w:val="both"/>
              <w:rPr>
                <w:rFonts w:ascii="Gill Sans MT" w:hAnsi="Gill Sans MT" w:cs="Calibri"/>
                <w:sz w:val="22"/>
                <w:szCs w:val="22"/>
              </w:rPr>
            </w:pPr>
            <w:r w:rsidRPr="009B74E0">
              <w:rPr>
                <w:rFonts w:ascii="Gill Sans MT" w:hAnsi="Gill Sans MT" w:cs="Calibri"/>
                <w:sz w:val="22"/>
                <w:szCs w:val="22"/>
              </w:rPr>
              <w:t>Strong interpersonal and communication skills</w:t>
            </w:r>
          </w:p>
          <w:p w:rsidR="00FC0C8E" w:rsidRPr="009B74E0" w:rsidRDefault="00FC0C8E" w:rsidP="00FC0C8E">
            <w:pPr>
              <w:keepNext/>
              <w:numPr>
                <w:ilvl w:val="0"/>
                <w:numId w:val="37"/>
              </w:numPr>
              <w:jc w:val="both"/>
              <w:outlineLvl w:val="4"/>
              <w:rPr>
                <w:rFonts w:ascii="Gill Sans MT" w:hAnsi="Gill Sans MT" w:cs="Calibri"/>
                <w:sz w:val="22"/>
                <w:szCs w:val="22"/>
                <w:lang w:val="en-US"/>
              </w:rPr>
            </w:pPr>
            <w:r w:rsidRPr="009B74E0">
              <w:rPr>
                <w:rFonts w:ascii="Gill Sans MT" w:hAnsi="Gill Sans MT" w:cs="Calibri"/>
                <w:sz w:val="22"/>
                <w:szCs w:val="22"/>
                <w:lang w:val="en-US"/>
              </w:rPr>
              <w:t>Problem solving and decision making skills</w:t>
            </w:r>
          </w:p>
          <w:p w:rsidR="00FC0C8E" w:rsidRPr="009B74E0" w:rsidRDefault="00FC0C8E" w:rsidP="00FC0C8E">
            <w:pPr>
              <w:numPr>
                <w:ilvl w:val="0"/>
                <w:numId w:val="37"/>
              </w:numPr>
              <w:jc w:val="both"/>
              <w:rPr>
                <w:rFonts w:ascii="Gill Sans MT" w:hAnsi="Gill Sans MT" w:cs="Calibri"/>
                <w:sz w:val="22"/>
                <w:szCs w:val="22"/>
              </w:rPr>
            </w:pPr>
            <w:r w:rsidRPr="009B74E0">
              <w:rPr>
                <w:rFonts w:ascii="Gill Sans MT" w:hAnsi="Gill Sans MT" w:cs="Calibri"/>
                <w:sz w:val="22"/>
                <w:szCs w:val="22"/>
              </w:rPr>
              <w:t>Ability to prioritize tasks</w:t>
            </w:r>
          </w:p>
          <w:p w:rsidR="00FC0C8E" w:rsidRPr="009B74E0" w:rsidRDefault="00FC0C8E" w:rsidP="00FC0C8E">
            <w:pPr>
              <w:numPr>
                <w:ilvl w:val="0"/>
                <w:numId w:val="37"/>
              </w:numPr>
              <w:jc w:val="both"/>
              <w:rPr>
                <w:rFonts w:ascii="Gill Sans MT" w:hAnsi="Gill Sans MT" w:cs="Calibri"/>
                <w:sz w:val="22"/>
                <w:szCs w:val="22"/>
              </w:rPr>
            </w:pPr>
            <w:r w:rsidRPr="009B74E0">
              <w:rPr>
                <w:rFonts w:ascii="Gill Sans MT" w:hAnsi="Gill Sans MT" w:cs="Calibri"/>
                <w:sz w:val="22"/>
                <w:szCs w:val="22"/>
              </w:rPr>
              <w:t>Able to work to tight deadlines and under pressure</w:t>
            </w:r>
          </w:p>
          <w:p w:rsidR="00FC0C8E" w:rsidRPr="009B74E0" w:rsidRDefault="00FC0C8E" w:rsidP="00F83CC4">
            <w:pPr>
              <w:numPr>
                <w:ilvl w:val="0"/>
                <w:numId w:val="37"/>
              </w:numPr>
              <w:jc w:val="both"/>
              <w:rPr>
                <w:rFonts w:ascii="Gill Sans MT" w:hAnsi="Gill Sans MT" w:cs="Calibri"/>
                <w:sz w:val="22"/>
                <w:szCs w:val="22"/>
              </w:rPr>
            </w:pPr>
            <w:r w:rsidRPr="009B74E0">
              <w:rPr>
                <w:rFonts w:ascii="Gill Sans MT" w:hAnsi="Gill Sans MT" w:cs="Calibri"/>
                <w:sz w:val="22"/>
                <w:szCs w:val="22"/>
              </w:rPr>
              <w:t xml:space="preserve">Strong interpersonal skills, ethical sensitivity and ability to empathise with children, youth and their carers </w:t>
            </w:r>
          </w:p>
        </w:tc>
      </w:tr>
      <w:tr w:rsidR="00FC0C8E" w:rsidRPr="009B74E0" w:rsidTr="00EF1BB6">
        <w:trPr>
          <w:trHeight w:val="425"/>
        </w:trPr>
        <w:tc>
          <w:tcPr>
            <w:tcW w:w="9498" w:type="dxa"/>
            <w:gridSpan w:val="3"/>
          </w:tcPr>
          <w:p w:rsidR="00FC0C8E" w:rsidRPr="009B74E0" w:rsidRDefault="00FC0C8E" w:rsidP="00FC0C8E">
            <w:pPr>
              <w:jc w:val="both"/>
              <w:rPr>
                <w:rFonts w:ascii="Gill Sans MT" w:hAnsi="Gill Sans MT" w:cs="Arial"/>
                <w:b/>
                <w:sz w:val="22"/>
                <w:szCs w:val="22"/>
              </w:rPr>
            </w:pPr>
            <w:r w:rsidRPr="009B74E0">
              <w:rPr>
                <w:rFonts w:ascii="Gill Sans MT" w:hAnsi="Gill Sans MT" w:cs="Arial"/>
                <w:b/>
                <w:sz w:val="22"/>
                <w:szCs w:val="22"/>
              </w:rPr>
              <w:lastRenderedPageBreak/>
              <w:t>Additional job responsibilities</w:t>
            </w:r>
          </w:p>
          <w:p w:rsidR="00FC0C8E" w:rsidRPr="009B74E0" w:rsidRDefault="00FC0C8E" w:rsidP="00FC0C8E">
            <w:pPr>
              <w:tabs>
                <w:tab w:val="left" w:pos="1134"/>
              </w:tabs>
              <w:jc w:val="both"/>
              <w:rPr>
                <w:rFonts w:ascii="Gill Sans MT" w:hAnsi="Gill Sans MT" w:cs="Arial"/>
                <w:sz w:val="22"/>
                <w:szCs w:val="22"/>
              </w:rPr>
            </w:pPr>
            <w:r w:rsidRPr="009B74E0">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FC0C8E" w:rsidRPr="009B74E0" w:rsidTr="00920C0C">
        <w:tc>
          <w:tcPr>
            <w:tcW w:w="9498" w:type="dxa"/>
            <w:gridSpan w:val="3"/>
            <w:tcBorders>
              <w:top w:val="single" w:sz="8" w:space="0" w:color="000000"/>
            </w:tcBorders>
          </w:tcPr>
          <w:p w:rsidR="00FC0C8E" w:rsidRPr="009B74E0" w:rsidRDefault="00FC0C8E" w:rsidP="00FC0C8E">
            <w:pPr>
              <w:jc w:val="both"/>
              <w:rPr>
                <w:rFonts w:ascii="Gill Sans MT" w:hAnsi="Gill Sans MT" w:cs="Arial"/>
                <w:b/>
                <w:sz w:val="22"/>
                <w:szCs w:val="22"/>
              </w:rPr>
            </w:pPr>
            <w:r w:rsidRPr="009B74E0">
              <w:rPr>
                <w:rFonts w:ascii="Gill Sans MT" w:hAnsi="Gill Sans MT" w:cs="Arial"/>
                <w:b/>
                <w:sz w:val="22"/>
                <w:szCs w:val="22"/>
              </w:rPr>
              <w:t xml:space="preserve">Equal Opportunities </w:t>
            </w:r>
          </w:p>
          <w:p w:rsidR="00FC0C8E" w:rsidRPr="009B74E0" w:rsidRDefault="00FC0C8E" w:rsidP="00FC0C8E">
            <w:pPr>
              <w:jc w:val="both"/>
              <w:rPr>
                <w:rFonts w:ascii="Gill Sans MT" w:hAnsi="Gill Sans MT" w:cs="Arial"/>
                <w:sz w:val="22"/>
                <w:szCs w:val="22"/>
              </w:rPr>
            </w:pPr>
            <w:r w:rsidRPr="009B74E0">
              <w:rPr>
                <w:rFonts w:ascii="Gill Sans MT" w:hAnsi="Gill Sans MT" w:cs="Arial"/>
                <w:sz w:val="22"/>
                <w:szCs w:val="22"/>
              </w:rPr>
              <w:t>The role holder is required to carry out the duties in accordance with the SCI Equal Opportunities and Diversity policies and procedures.</w:t>
            </w:r>
          </w:p>
        </w:tc>
      </w:tr>
      <w:tr w:rsidR="00FC0C8E" w:rsidRPr="009B74E0" w:rsidTr="00543A17">
        <w:tc>
          <w:tcPr>
            <w:tcW w:w="9498" w:type="dxa"/>
            <w:gridSpan w:val="3"/>
          </w:tcPr>
          <w:p w:rsidR="00FC0C8E" w:rsidRPr="009B74E0" w:rsidRDefault="00FC0C8E" w:rsidP="00FC0C8E">
            <w:pPr>
              <w:jc w:val="both"/>
              <w:rPr>
                <w:rFonts w:ascii="Gill Sans MT" w:hAnsi="Gill Sans MT"/>
                <w:b/>
                <w:color w:val="000000"/>
                <w:sz w:val="22"/>
                <w:szCs w:val="22"/>
              </w:rPr>
            </w:pPr>
            <w:r w:rsidRPr="009B74E0">
              <w:rPr>
                <w:rFonts w:ascii="Gill Sans MT" w:hAnsi="Gill Sans MT"/>
                <w:b/>
                <w:color w:val="000000"/>
                <w:sz w:val="22"/>
                <w:szCs w:val="22"/>
              </w:rPr>
              <w:t>Child Safeguarding:</w:t>
            </w:r>
          </w:p>
          <w:p w:rsidR="00FC0C8E" w:rsidRPr="009B74E0" w:rsidRDefault="00FC0C8E" w:rsidP="00FC0C8E">
            <w:pPr>
              <w:jc w:val="both"/>
              <w:rPr>
                <w:rFonts w:ascii="Gill Sans MT" w:hAnsi="Gill Sans MT"/>
                <w:sz w:val="22"/>
                <w:szCs w:val="22"/>
              </w:rPr>
            </w:pPr>
            <w:r w:rsidRPr="009B74E0">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9B74E0">
              <w:rPr>
                <w:rFonts w:ascii="Gill Sans MT" w:hAnsi="Gill Sans MT"/>
                <w:sz w:val="22"/>
                <w:szCs w:val="22"/>
              </w:rPr>
              <w:t>.</w:t>
            </w:r>
          </w:p>
        </w:tc>
      </w:tr>
      <w:tr w:rsidR="00FC0C8E" w:rsidRPr="009B74E0" w:rsidTr="00543A17">
        <w:tc>
          <w:tcPr>
            <w:tcW w:w="9498" w:type="dxa"/>
            <w:gridSpan w:val="3"/>
          </w:tcPr>
          <w:p w:rsidR="00FC0C8E" w:rsidRPr="009B74E0" w:rsidRDefault="00FC0C8E" w:rsidP="00FC0C8E">
            <w:pPr>
              <w:jc w:val="both"/>
              <w:rPr>
                <w:rFonts w:ascii="Gill Sans MT" w:hAnsi="Gill Sans MT" w:cs="Arial"/>
                <w:b/>
                <w:sz w:val="22"/>
                <w:szCs w:val="22"/>
              </w:rPr>
            </w:pPr>
            <w:r w:rsidRPr="009B74E0">
              <w:rPr>
                <w:rFonts w:ascii="Gill Sans MT" w:hAnsi="Gill Sans MT" w:cs="Arial"/>
                <w:b/>
                <w:sz w:val="22"/>
                <w:szCs w:val="22"/>
              </w:rPr>
              <w:t>Health and Safety</w:t>
            </w:r>
          </w:p>
          <w:p w:rsidR="00FC0C8E" w:rsidRPr="009B74E0" w:rsidRDefault="00FC0C8E" w:rsidP="00FC0C8E">
            <w:pPr>
              <w:jc w:val="both"/>
              <w:rPr>
                <w:rFonts w:ascii="Gill Sans MT" w:hAnsi="Gill Sans MT" w:cs="Arial"/>
                <w:sz w:val="22"/>
                <w:szCs w:val="22"/>
              </w:rPr>
            </w:pPr>
            <w:r w:rsidRPr="009B74E0">
              <w:rPr>
                <w:rFonts w:ascii="Gill Sans MT" w:hAnsi="Gill Sans MT" w:cs="Arial"/>
                <w:sz w:val="22"/>
                <w:szCs w:val="22"/>
              </w:rPr>
              <w:t>The role holder is required to carry out the duties in accordance with SCI Health and Safety policies and procedures.</w:t>
            </w:r>
          </w:p>
        </w:tc>
      </w:tr>
      <w:tr w:rsidR="00FC0C8E" w:rsidRPr="009B74E0" w:rsidTr="00543A17">
        <w:trPr>
          <w:trHeight w:val="425"/>
        </w:trPr>
        <w:tc>
          <w:tcPr>
            <w:tcW w:w="4678" w:type="dxa"/>
            <w:gridSpan w:val="2"/>
            <w:tcBorders>
              <w:bottom w:val="single" w:sz="4" w:space="0" w:color="auto"/>
            </w:tcBorders>
          </w:tcPr>
          <w:p w:rsidR="00FC0C8E" w:rsidRPr="009B74E0" w:rsidRDefault="00944AB4" w:rsidP="009430A5">
            <w:pPr>
              <w:tabs>
                <w:tab w:val="left" w:pos="1134"/>
              </w:tabs>
              <w:jc w:val="both"/>
              <w:rPr>
                <w:rFonts w:ascii="Gill Sans MT" w:hAnsi="Gill Sans MT" w:cs="Arial"/>
                <w:b/>
                <w:sz w:val="22"/>
                <w:szCs w:val="22"/>
              </w:rPr>
            </w:pPr>
            <w:r w:rsidRPr="009B74E0">
              <w:rPr>
                <w:rFonts w:ascii="Gill Sans MT" w:hAnsi="Gill Sans MT" w:cs="Arial"/>
                <w:b/>
                <w:sz w:val="22"/>
                <w:szCs w:val="22"/>
              </w:rPr>
              <w:t>JD written by:</w:t>
            </w:r>
            <w:r w:rsidR="009A60A9" w:rsidRPr="009B74E0">
              <w:rPr>
                <w:rFonts w:ascii="Gill Sans MT" w:hAnsi="Gill Sans MT" w:cs="Arial"/>
                <w:b/>
                <w:sz w:val="22"/>
                <w:szCs w:val="22"/>
              </w:rPr>
              <w:t xml:space="preserve"> </w:t>
            </w:r>
            <w:r w:rsidR="009A60A9" w:rsidRPr="009B74E0">
              <w:rPr>
                <w:rFonts w:ascii="Gill Sans MT" w:hAnsi="Gill Sans MT" w:cs="Arial"/>
                <w:sz w:val="22"/>
                <w:szCs w:val="22"/>
              </w:rPr>
              <w:t>Jesca Driciru</w:t>
            </w:r>
          </w:p>
        </w:tc>
        <w:tc>
          <w:tcPr>
            <w:tcW w:w="4820" w:type="dxa"/>
            <w:tcBorders>
              <w:bottom w:val="single" w:sz="4" w:space="0" w:color="auto"/>
            </w:tcBorders>
          </w:tcPr>
          <w:p w:rsidR="00FC0C8E" w:rsidRPr="009B74E0" w:rsidRDefault="00FC0C8E" w:rsidP="009430A5">
            <w:pPr>
              <w:tabs>
                <w:tab w:val="left" w:pos="984"/>
              </w:tabs>
              <w:jc w:val="both"/>
              <w:rPr>
                <w:rFonts w:ascii="Gill Sans MT" w:hAnsi="Gill Sans MT" w:cs="Arial"/>
                <w:b/>
                <w:sz w:val="22"/>
                <w:szCs w:val="22"/>
              </w:rPr>
            </w:pPr>
            <w:r w:rsidRPr="009B74E0">
              <w:rPr>
                <w:rFonts w:ascii="Gill Sans MT" w:hAnsi="Gill Sans MT" w:cs="Arial"/>
                <w:b/>
                <w:sz w:val="22"/>
                <w:szCs w:val="22"/>
              </w:rPr>
              <w:t xml:space="preserve">Date: </w:t>
            </w:r>
            <w:r w:rsidR="009A60A9" w:rsidRPr="009B74E0">
              <w:rPr>
                <w:rFonts w:ascii="Gill Sans MT" w:hAnsi="Gill Sans MT" w:cs="Arial"/>
                <w:sz w:val="22"/>
                <w:szCs w:val="22"/>
              </w:rPr>
              <w:t>September 2022</w:t>
            </w:r>
          </w:p>
        </w:tc>
      </w:tr>
      <w:tr w:rsidR="00FC0C8E" w:rsidRPr="009B74E0" w:rsidTr="00F069CA">
        <w:trPr>
          <w:trHeight w:val="425"/>
        </w:trPr>
        <w:tc>
          <w:tcPr>
            <w:tcW w:w="4678" w:type="dxa"/>
            <w:gridSpan w:val="2"/>
            <w:tcBorders>
              <w:bottom w:val="single" w:sz="4" w:space="0" w:color="auto"/>
            </w:tcBorders>
          </w:tcPr>
          <w:p w:rsidR="009430A5" w:rsidRPr="009B74E0" w:rsidRDefault="00944AB4" w:rsidP="009430A5">
            <w:pPr>
              <w:tabs>
                <w:tab w:val="left" w:pos="1134"/>
              </w:tabs>
              <w:rPr>
                <w:rFonts w:ascii="Gill Sans MT" w:hAnsi="Gill Sans MT" w:cs="Arial"/>
                <w:sz w:val="22"/>
                <w:szCs w:val="22"/>
              </w:rPr>
            </w:pPr>
            <w:r w:rsidRPr="009B74E0">
              <w:rPr>
                <w:rFonts w:ascii="Gill Sans MT" w:hAnsi="Gill Sans MT" w:cs="Arial"/>
                <w:b/>
                <w:sz w:val="22"/>
                <w:szCs w:val="22"/>
              </w:rPr>
              <w:t xml:space="preserve">JD agreed by: </w:t>
            </w:r>
          </w:p>
          <w:p w:rsidR="00FC0C8E" w:rsidRPr="009B74E0" w:rsidRDefault="00FC0C8E" w:rsidP="00816174">
            <w:pPr>
              <w:tabs>
                <w:tab w:val="left" w:pos="1134"/>
              </w:tabs>
              <w:rPr>
                <w:rFonts w:ascii="Gill Sans MT" w:hAnsi="Gill Sans MT" w:cs="Arial"/>
                <w:sz w:val="22"/>
                <w:szCs w:val="22"/>
              </w:rPr>
            </w:pPr>
          </w:p>
        </w:tc>
        <w:tc>
          <w:tcPr>
            <w:tcW w:w="4820" w:type="dxa"/>
          </w:tcPr>
          <w:p w:rsidR="00FC0C8E" w:rsidRPr="009B74E0" w:rsidRDefault="00944AB4" w:rsidP="009430A5">
            <w:pPr>
              <w:tabs>
                <w:tab w:val="left" w:pos="984"/>
              </w:tabs>
              <w:jc w:val="both"/>
              <w:rPr>
                <w:rFonts w:ascii="Gill Sans MT" w:hAnsi="Gill Sans MT" w:cs="Arial"/>
                <w:b/>
                <w:sz w:val="22"/>
                <w:szCs w:val="22"/>
              </w:rPr>
            </w:pPr>
            <w:r w:rsidRPr="009B74E0">
              <w:rPr>
                <w:rFonts w:ascii="Gill Sans MT" w:hAnsi="Gill Sans MT" w:cs="Arial"/>
                <w:b/>
                <w:sz w:val="22"/>
                <w:szCs w:val="22"/>
              </w:rPr>
              <w:t xml:space="preserve">Date: </w:t>
            </w:r>
          </w:p>
        </w:tc>
      </w:tr>
      <w:tr w:rsidR="00FC0C8E" w:rsidRPr="009B74E0" w:rsidTr="00F069CA">
        <w:trPr>
          <w:trHeight w:val="425"/>
        </w:trPr>
        <w:tc>
          <w:tcPr>
            <w:tcW w:w="4678" w:type="dxa"/>
            <w:gridSpan w:val="2"/>
          </w:tcPr>
          <w:p w:rsidR="00FC0C8E" w:rsidRPr="009B74E0" w:rsidRDefault="00944AB4" w:rsidP="00FC0C8E">
            <w:pPr>
              <w:tabs>
                <w:tab w:val="left" w:pos="1134"/>
              </w:tabs>
              <w:jc w:val="both"/>
              <w:rPr>
                <w:rFonts w:ascii="Gill Sans MT" w:hAnsi="Gill Sans MT" w:cs="Arial"/>
                <w:b/>
                <w:sz w:val="22"/>
                <w:szCs w:val="22"/>
              </w:rPr>
            </w:pPr>
            <w:r w:rsidRPr="009B74E0">
              <w:rPr>
                <w:rFonts w:ascii="Gill Sans MT" w:hAnsi="Gill Sans MT" w:cs="Arial"/>
                <w:b/>
                <w:sz w:val="22"/>
                <w:szCs w:val="22"/>
              </w:rPr>
              <w:t>Updated By:</w:t>
            </w:r>
          </w:p>
        </w:tc>
        <w:tc>
          <w:tcPr>
            <w:tcW w:w="4820" w:type="dxa"/>
            <w:tcBorders>
              <w:bottom w:val="single" w:sz="4" w:space="0" w:color="auto"/>
            </w:tcBorders>
          </w:tcPr>
          <w:p w:rsidR="00FC0C8E" w:rsidRPr="009B74E0" w:rsidRDefault="00FC0C8E" w:rsidP="00944AB4">
            <w:pPr>
              <w:tabs>
                <w:tab w:val="left" w:pos="984"/>
              </w:tabs>
              <w:jc w:val="both"/>
              <w:rPr>
                <w:rFonts w:ascii="Gill Sans MT" w:hAnsi="Gill Sans MT" w:cs="Arial"/>
                <w:b/>
                <w:sz w:val="22"/>
                <w:szCs w:val="22"/>
              </w:rPr>
            </w:pPr>
            <w:r w:rsidRPr="009B74E0">
              <w:rPr>
                <w:rFonts w:ascii="Gill Sans MT" w:hAnsi="Gill Sans MT" w:cs="Arial"/>
                <w:b/>
                <w:sz w:val="22"/>
                <w:szCs w:val="22"/>
              </w:rPr>
              <w:t>Date:</w:t>
            </w:r>
          </w:p>
        </w:tc>
      </w:tr>
      <w:tr w:rsidR="00FC0C8E" w:rsidRPr="009B74E0" w:rsidTr="00543A17">
        <w:trPr>
          <w:trHeight w:val="425"/>
        </w:trPr>
        <w:tc>
          <w:tcPr>
            <w:tcW w:w="4678" w:type="dxa"/>
            <w:gridSpan w:val="2"/>
            <w:tcBorders>
              <w:bottom w:val="single" w:sz="4" w:space="0" w:color="auto"/>
            </w:tcBorders>
          </w:tcPr>
          <w:p w:rsidR="00FC0C8E" w:rsidRPr="009B74E0" w:rsidRDefault="00FC0C8E" w:rsidP="00FC0C8E">
            <w:pPr>
              <w:tabs>
                <w:tab w:val="left" w:pos="1134"/>
              </w:tabs>
              <w:jc w:val="both"/>
              <w:rPr>
                <w:rFonts w:ascii="Gill Sans MT" w:hAnsi="Gill Sans MT" w:cs="Arial"/>
                <w:b/>
                <w:sz w:val="22"/>
                <w:szCs w:val="22"/>
              </w:rPr>
            </w:pPr>
            <w:r w:rsidRPr="009B74E0">
              <w:rPr>
                <w:rFonts w:ascii="Gill Sans MT" w:hAnsi="Gill Sans MT" w:cs="Arial"/>
                <w:b/>
                <w:sz w:val="22"/>
                <w:szCs w:val="22"/>
              </w:rPr>
              <w:t>Evaluated:</w:t>
            </w:r>
            <w:r w:rsidR="00816174" w:rsidRPr="009B74E0">
              <w:rPr>
                <w:rFonts w:ascii="Gill Sans MT" w:hAnsi="Gill Sans MT" w:cs="Arial"/>
                <w:b/>
                <w:sz w:val="22"/>
                <w:szCs w:val="22"/>
              </w:rPr>
              <w:t xml:space="preserve"> </w:t>
            </w:r>
          </w:p>
        </w:tc>
        <w:tc>
          <w:tcPr>
            <w:tcW w:w="4820" w:type="dxa"/>
            <w:tcBorders>
              <w:bottom w:val="single" w:sz="4" w:space="0" w:color="auto"/>
            </w:tcBorders>
          </w:tcPr>
          <w:p w:rsidR="00FC0C8E" w:rsidRPr="009B74E0" w:rsidRDefault="00FC0C8E" w:rsidP="00FC0C8E">
            <w:pPr>
              <w:tabs>
                <w:tab w:val="left" w:pos="984"/>
              </w:tabs>
              <w:jc w:val="both"/>
              <w:rPr>
                <w:rFonts w:ascii="Gill Sans MT" w:hAnsi="Gill Sans MT" w:cs="Arial"/>
                <w:b/>
                <w:sz w:val="22"/>
                <w:szCs w:val="22"/>
              </w:rPr>
            </w:pPr>
            <w:r w:rsidRPr="009B74E0">
              <w:rPr>
                <w:rFonts w:ascii="Gill Sans MT" w:hAnsi="Gill Sans MT" w:cs="Arial"/>
                <w:b/>
                <w:sz w:val="22"/>
                <w:szCs w:val="22"/>
              </w:rPr>
              <w:t>Date:</w:t>
            </w:r>
          </w:p>
        </w:tc>
      </w:tr>
    </w:tbl>
    <w:p w:rsidR="00F9086D" w:rsidRPr="009B74E0" w:rsidRDefault="00F9086D" w:rsidP="00FE3016">
      <w:pPr>
        <w:jc w:val="both"/>
        <w:rPr>
          <w:rFonts w:ascii="Gill Sans MT" w:hAnsi="Gill Sans MT" w:cs="Arial"/>
          <w:sz w:val="22"/>
          <w:szCs w:val="22"/>
        </w:rPr>
      </w:pPr>
    </w:p>
    <w:p w:rsidR="007D26DC" w:rsidRPr="009B74E0" w:rsidRDefault="007D26DC" w:rsidP="00FE3016">
      <w:pPr>
        <w:jc w:val="both"/>
        <w:rPr>
          <w:rFonts w:ascii="Gill Sans MT" w:hAnsi="Gill Sans MT" w:cs="Arial"/>
          <w:sz w:val="22"/>
          <w:szCs w:val="22"/>
        </w:rPr>
      </w:pPr>
    </w:p>
    <w:p w:rsidR="007D26DC" w:rsidRPr="009B74E0" w:rsidRDefault="007D26DC" w:rsidP="00FE3016">
      <w:pPr>
        <w:jc w:val="both"/>
        <w:rPr>
          <w:rFonts w:ascii="Gill Sans MT" w:hAnsi="Gill Sans MT" w:cs="Arial"/>
          <w:sz w:val="22"/>
          <w:szCs w:val="22"/>
        </w:rPr>
      </w:pPr>
    </w:p>
    <w:p w:rsidR="007D26DC" w:rsidRPr="009B74E0" w:rsidRDefault="007D26DC" w:rsidP="00FE3016">
      <w:pPr>
        <w:jc w:val="both"/>
        <w:rPr>
          <w:rFonts w:ascii="Gill Sans MT" w:hAnsi="Gill Sans MT" w:cs="Arial"/>
          <w:sz w:val="22"/>
          <w:szCs w:val="22"/>
        </w:rPr>
      </w:pPr>
    </w:p>
    <w:p w:rsidR="00B83E89" w:rsidRPr="009B74E0" w:rsidRDefault="00B83E89" w:rsidP="00FE3016">
      <w:pPr>
        <w:jc w:val="both"/>
        <w:rPr>
          <w:rFonts w:ascii="Gill Sans MT" w:hAnsi="Gill Sans MT" w:cs="Arial"/>
          <w:sz w:val="22"/>
          <w:szCs w:val="22"/>
        </w:rPr>
      </w:pPr>
    </w:p>
    <w:sectPr w:rsidR="00B83E89" w:rsidRPr="009B74E0">
      <w:headerReference w:type="default"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16E" w:rsidRDefault="008E416E">
      <w:r>
        <w:separator/>
      </w:r>
    </w:p>
  </w:endnote>
  <w:endnote w:type="continuationSeparator" w:id="0">
    <w:p w:rsidR="008E416E" w:rsidRDefault="008E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134319"/>
      <w:docPartObj>
        <w:docPartGallery w:val="Page Numbers (Bottom of Page)"/>
        <w:docPartUnique/>
      </w:docPartObj>
    </w:sdtPr>
    <w:sdtEndPr>
      <w:rPr>
        <w:noProof/>
      </w:rPr>
    </w:sdtEndPr>
    <w:sdtContent>
      <w:p w:rsidR="00FE3016" w:rsidRDefault="00FE3016">
        <w:pPr>
          <w:pStyle w:val="Footer"/>
          <w:jc w:val="center"/>
        </w:pPr>
        <w:r>
          <w:fldChar w:fldCharType="begin"/>
        </w:r>
        <w:r>
          <w:instrText xml:space="preserve"> PAGE   \* MERGEFORMAT </w:instrText>
        </w:r>
        <w:r>
          <w:fldChar w:fldCharType="separate"/>
        </w:r>
        <w:r w:rsidR="009B74E0">
          <w:rPr>
            <w:noProof/>
          </w:rPr>
          <w:t>3</w:t>
        </w:r>
        <w:r>
          <w:rPr>
            <w:noProof/>
          </w:rPr>
          <w:fldChar w:fldCharType="end"/>
        </w:r>
      </w:p>
    </w:sdtContent>
  </w:sdt>
  <w:p w:rsidR="00FE3016" w:rsidRDefault="00FE3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16E" w:rsidRDefault="008E416E">
      <w:r>
        <w:separator/>
      </w:r>
    </w:p>
  </w:footnote>
  <w:footnote w:type="continuationSeparator" w:id="0">
    <w:p w:rsidR="008E416E" w:rsidRDefault="008E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A90" w:rsidRPr="00F5619F" w:rsidRDefault="008E416E"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2357A2"/>
    <w:multiLevelType w:val="hybridMultilevel"/>
    <w:tmpl w:val="2F9E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2D3138"/>
    <w:multiLevelType w:val="hybridMultilevel"/>
    <w:tmpl w:val="D66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3F0D66"/>
    <w:multiLevelType w:val="hybridMultilevel"/>
    <w:tmpl w:val="6910E8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D3A48"/>
    <w:multiLevelType w:val="hybridMultilevel"/>
    <w:tmpl w:val="1512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342D91"/>
    <w:multiLevelType w:val="hybridMultilevel"/>
    <w:tmpl w:val="87D45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607E000F"/>
    <w:multiLevelType w:val="hybridMultilevel"/>
    <w:tmpl w:val="3E50D8E0"/>
    <w:lvl w:ilvl="0" w:tplc="04060001">
      <w:start w:val="1"/>
      <w:numFmt w:val="bullet"/>
      <w:lvlText w:val=""/>
      <w:lvlJc w:val="left"/>
      <w:pPr>
        <w:ind w:left="0" w:hanging="360"/>
      </w:pPr>
      <w:rPr>
        <w:rFonts w:ascii="Symbol" w:hAnsi="Symbol" w:hint="default"/>
      </w:rPr>
    </w:lvl>
    <w:lvl w:ilvl="1" w:tplc="04060003">
      <w:start w:val="1"/>
      <w:numFmt w:val="bullet"/>
      <w:lvlText w:val="o"/>
      <w:lvlJc w:val="left"/>
      <w:pPr>
        <w:ind w:left="720" w:hanging="360"/>
      </w:pPr>
      <w:rPr>
        <w:rFonts w:ascii="Courier New" w:hAnsi="Courier New" w:cs="Courier New" w:hint="default"/>
      </w:rPr>
    </w:lvl>
    <w:lvl w:ilvl="2" w:tplc="04060005">
      <w:start w:val="1"/>
      <w:numFmt w:val="decimal"/>
      <w:lvlText w:val="%3."/>
      <w:lvlJc w:val="left"/>
      <w:pPr>
        <w:tabs>
          <w:tab w:val="num" w:pos="1440"/>
        </w:tabs>
        <w:ind w:left="1440" w:hanging="360"/>
      </w:pPr>
    </w:lvl>
    <w:lvl w:ilvl="3" w:tplc="04060001">
      <w:start w:val="1"/>
      <w:numFmt w:val="decimal"/>
      <w:lvlText w:val="%4."/>
      <w:lvlJc w:val="left"/>
      <w:pPr>
        <w:tabs>
          <w:tab w:val="num" w:pos="2160"/>
        </w:tabs>
        <w:ind w:left="2160" w:hanging="360"/>
      </w:pPr>
    </w:lvl>
    <w:lvl w:ilvl="4" w:tplc="04060003">
      <w:start w:val="1"/>
      <w:numFmt w:val="decimal"/>
      <w:lvlText w:val="%5."/>
      <w:lvlJc w:val="left"/>
      <w:pPr>
        <w:tabs>
          <w:tab w:val="num" w:pos="2880"/>
        </w:tabs>
        <w:ind w:left="2880" w:hanging="360"/>
      </w:pPr>
    </w:lvl>
    <w:lvl w:ilvl="5" w:tplc="04060005">
      <w:start w:val="1"/>
      <w:numFmt w:val="decimal"/>
      <w:lvlText w:val="%6."/>
      <w:lvlJc w:val="left"/>
      <w:pPr>
        <w:tabs>
          <w:tab w:val="num" w:pos="3600"/>
        </w:tabs>
        <w:ind w:left="3600" w:hanging="360"/>
      </w:pPr>
    </w:lvl>
    <w:lvl w:ilvl="6" w:tplc="04060001">
      <w:start w:val="1"/>
      <w:numFmt w:val="decimal"/>
      <w:lvlText w:val="%7."/>
      <w:lvlJc w:val="left"/>
      <w:pPr>
        <w:tabs>
          <w:tab w:val="num" w:pos="4320"/>
        </w:tabs>
        <w:ind w:left="4320" w:hanging="360"/>
      </w:pPr>
    </w:lvl>
    <w:lvl w:ilvl="7" w:tplc="04060003">
      <w:start w:val="1"/>
      <w:numFmt w:val="decimal"/>
      <w:lvlText w:val="%8."/>
      <w:lvlJc w:val="left"/>
      <w:pPr>
        <w:tabs>
          <w:tab w:val="num" w:pos="5040"/>
        </w:tabs>
        <w:ind w:left="5040" w:hanging="360"/>
      </w:pPr>
    </w:lvl>
    <w:lvl w:ilvl="8" w:tplc="04060005">
      <w:start w:val="1"/>
      <w:numFmt w:val="decimal"/>
      <w:lvlText w:val="%9."/>
      <w:lvlJc w:val="left"/>
      <w:pPr>
        <w:tabs>
          <w:tab w:val="num" w:pos="5760"/>
        </w:tabs>
        <w:ind w:left="5760" w:hanging="360"/>
      </w:p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7C822FF"/>
    <w:multiLevelType w:val="hybridMultilevel"/>
    <w:tmpl w:val="4B0E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0" w15:restartNumberingAfterBreak="0">
    <w:nsid w:val="7C825935"/>
    <w:multiLevelType w:val="hybridMultilevel"/>
    <w:tmpl w:val="1B920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20"/>
  </w:num>
  <w:num w:numId="4">
    <w:abstractNumId w:val="0"/>
  </w:num>
  <w:num w:numId="5">
    <w:abstractNumId w:val="23"/>
  </w:num>
  <w:num w:numId="6">
    <w:abstractNumId w:val="10"/>
  </w:num>
  <w:num w:numId="7">
    <w:abstractNumId w:val="22"/>
  </w:num>
  <w:num w:numId="8">
    <w:abstractNumId w:val="12"/>
  </w:num>
  <w:num w:numId="9">
    <w:abstractNumId w:val="6"/>
  </w:num>
  <w:num w:numId="10">
    <w:abstractNumId w:val="17"/>
  </w:num>
  <w:num w:numId="11">
    <w:abstractNumId w:val="35"/>
  </w:num>
  <w:num w:numId="12">
    <w:abstractNumId w:val="15"/>
  </w:num>
  <w:num w:numId="13">
    <w:abstractNumId w:val="38"/>
  </w:num>
  <w:num w:numId="14">
    <w:abstractNumId w:val="18"/>
  </w:num>
  <w:num w:numId="15">
    <w:abstractNumId w:val="26"/>
  </w:num>
  <w:num w:numId="16">
    <w:abstractNumId w:val="19"/>
  </w:num>
  <w:num w:numId="17">
    <w:abstractNumId w:val="7"/>
  </w:num>
  <w:num w:numId="18">
    <w:abstractNumId w:val="36"/>
  </w:num>
  <w:num w:numId="19">
    <w:abstractNumId w:val="9"/>
  </w:num>
  <w:num w:numId="20">
    <w:abstractNumId w:val="5"/>
  </w:num>
  <w:num w:numId="21">
    <w:abstractNumId w:val="34"/>
  </w:num>
  <w:num w:numId="22">
    <w:abstractNumId w:val="30"/>
  </w:num>
  <w:num w:numId="23">
    <w:abstractNumId w:val="27"/>
  </w:num>
  <w:num w:numId="24">
    <w:abstractNumId w:val="39"/>
  </w:num>
  <w:num w:numId="25">
    <w:abstractNumId w:val="32"/>
  </w:num>
  <w:num w:numId="26">
    <w:abstractNumId w:val="13"/>
  </w:num>
  <w:num w:numId="27">
    <w:abstractNumId w:val="28"/>
  </w:num>
  <w:num w:numId="28">
    <w:abstractNumId w:val="8"/>
  </w:num>
  <w:num w:numId="29">
    <w:abstractNumId w:val="1"/>
  </w:num>
  <w:num w:numId="30">
    <w:abstractNumId w:val="2"/>
  </w:num>
  <w:num w:numId="31">
    <w:abstractNumId w:val="3"/>
  </w:num>
  <w:num w:numId="32">
    <w:abstractNumId w:val="4"/>
  </w:num>
  <w:num w:numId="33">
    <w:abstractNumId w:val="25"/>
  </w:num>
  <w:num w:numId="34">
    <w:abstractNumId w:val="31"/>
  </w:num>
  <w:num w:numId="35">
    <w:abstractNumId w:val="29"/>
  </w:num>
  <w:num w:numId="36">
    <w:abstractNumId w:val="24"/>
  </w:num>
  <w:num w:numId="37">
    <w:abstractNumId w:val="40"/>
  </w:num>
  <w:num w:numId="38">
    <w:abstractNumId w:val="33"/>
  </w:num>
  <w:num w:numId="39">
    <w:abstractNumId w:val="16"/>
  </w:num>
  <w:num w:numId="40">
    <w:abstractNumId w:val="37"/>
  </w:num>
  <w:num w:numId="4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66229"/>
    <w:rsid w:val="00086DF1"/>
    <w:rsid w:val="00091A58"/>
    <w:rsid w:val="00092DD0"/>
    <w:rsid w:val="000A0163"/>
    <w:rsid w:val="000A1DC6"/>
    <w:rsid w:val="000B2430"/>
    <w:rsid w:val="000D0C4B"/>
    <w:rsid w:val="000D2401"/>
    <w:rsid w:val="000D3B99"/>
    <w:rsid w:val="000D6D50"/>
    <w:rsid w:val="000E09C6"/>
    <w:rsid w:val="0010149E"/>
    <w:rsid w:val="00133A09"/>
    <w:rsid w:val="00140998"/>
    <w:rsid w:val="00143B28"/>
    <w:rsid w:val="0015099B"/>
    <w:rsid w:val="0015504E"/>
    <w:rsid w:val="0015532E"/>
    <w:rsid w:val="00161BFF"/>
    <w:rsid w:val="00174203"/>
    <w:rsid w:val="0017754D"/>
    <w:rsid w:val="001833EB"/>
    <w:rsid w:val="00183B33"/>
    <w:rsid w:val="00197A5F"/>
    <w:rsid w:val="001B2A90"/>
    <w:rsid w:val="001B461D"/>
    <w:rsid w:val="001C3F99"/>
    <w:rsid w:val="001D1F88"/>
    <w:rsid w:val="001D3A7F"/>
    <w:rsid w:val="001E330E"/>
    <w:rsid w:val="001E3518"/>
    <w:rsid w:val="002065ED"/>
    <w:rsid w:val="00207A5D"/>
    <w:rsid w:val="00223AC7"/>
    <w:rsid w:val="00225770"/>
    <w:rsid w:val="00225948"/>
    <w:rsid w:val="002265CD"/>
    <w:rsid w:val="00255049"/>
    <w:rsid w:val="0026043C"/>
    <w:rsid w:val="00267F7F"/>
    <w:rsid w:val="00287B36"/>
    <w:rsid w:val="00290500"/>
    <w:rsid w:val="002916E8"/>
    <w:rsid w:val="00297EEF"/>
    <w:rsid w:val="002B21C3"/>
    <w:rsid w:val="002D4A35"/>
    <w:rsid w:val="002E170D"/>
    <w:rsid w:val="002E34C0"/>
    <w:rsid w:val="002F4702"/>
    <w:rsid w:val="00301A82"/>
    <w:rsid w:val="00324580"/>
    <w:rsid w:val="00331762"/>
    <w:rsid w:val="00341E13"/>
    <w:rsid w:val="00353953"/>
    <w:rsid w:val="00382DCB"/>
    <w:rsid w:val="00396B57"/>
    <w:rsid w:val="003B081D"/>
    <w:rsid w:val="003B2EB5"/>
    <w:rsid w:val="003B4736"/>
    <w:rsid w:val="003C0A7E"/>
    <w:rsid w:val="003C7B46"/>
    <w:rsid w:val="003D1E27"/>
    <w:rsid w:val="003D4E10"/>
    <w:rsid w:val="003E4464"/>
    <w:rsid w:val="00407466"/>
    <w:rsid w:val="00413128"/>
    <w:rsid w:val="00416FB8"/>
    <w:rsid w:val="00434D92"/>
    <w:rsid w:val="004446A2"/>
    <w:rsid w:val="004501EA"/>
    <w:rsid w:val="00456024"/>
    <w:rsid w:val="00457479"/>
    <w:rsid w:val="00465588"/>
    <w:rsid w:val="004703D4"/>
    <w:rsid w:val="004757CF"/>
    <w:rsid w:val="00475D88"/>
    <w:rsid w:val="00480895"/>
    <w:rsid w:val="00482382"/>
    <w:rsid w:val="00483CC9"/>
    <w:rsid w:val="004852D8"/>
    <w:rsid w:val="00493703"/>
    <w:rsid w:val="00496E5D"/>
    <w:rsid w:val="004A1EA3"/>
    <w:rsid w:val="004B2994"/>
    <w:rsid w:val="004C2411"/>
    <w:rsid w:val="004C3FFF"/>
    <w:rsid w:val="004C44EA"/>
    <w:rsid w:val="004D155B"/>
    <w:rsid w:val="004E2B71"/>
    <w:rsid w:val="004E6580"/>
    <w:rsid w:val="00502CDE"/>
    <w:rsid w:val="005146CC"/>
    <w:rsid w:val="00514D77"/>
    <w:rsid w:val="00517D38"/>
    <w:rsid w:val="00520EAC"/>
    <w:rsid w:val="005358D9"/>
    <w:rsid w:val="005370A8"/>
    <w:rsid w:val="00543A17"/>
    <w:rsid w:val="00553DE4"/>
    <w:rsid w:val="00556B70"/>
    <w:rsid w:val="005602C8"/>
    <w:rsid w:val="00581EE4"/>
    <w:rsid w:val="00586599"/>
    <w:rsid w:val="00590672"/>
    <w:rsid w:val="005B6A7C"/>
    <w:rsid w:val="005D08E0"/>
    <w:rsid w:val="005D71B5"/>
    <w:rsid w:val="005E1CE7"/>
    <w:rsid w:val="005E1FB3"/>
    <w:rsid w:val="005E7A09"/>
    <w:rsid w:val="005E7CA1"/>
    <w:rsid w:val="005F161F"/>
    <w:rsid w:val="00600AAA"/>
    <w:rsid w:val="00601D69"/>
    <w:rsid w:val="00602E8D"/>
    <w:rsid w:val="006171BF"/>
    <w:rsid w:val="006224AD"/>
    <w:rsid w:val="00624CD4"/>
    <w:rsid w:val="00640C69"/>
    <w:rsid w:val="00647D3A"/>
    <w:rsid w:val="00652A42"/>
    <w:rsid w:val="00672CF6"/>
    <w:rsid w:val="006840EA"/>
    <w:rsid w:val="0069034A"/>
    <w:rsid w:val="006934BA"/>
    <w:rsid w:val="00697BD1"/>
    <w:rsid w:val="006A391E"/>
    <w:rsid w:val="006D3CEE"/>
    <w:rsid w:val="006D7BC5"/>
    <w:rsid w:val="006E0B99"/>
    <w:rsid w:val="006E5BCB"/>
    <w:rsid w:val="006F46C2"/>
    <w:rsid w:val="00706862"/>
    <w:rsid w:val="00710521"/>
    <w:rsid w:val="0072183D"/>
    <w:rsid w:val="00743D76"/>
    <w:rsid w:val="00745A6A"/>
    <w:rsid w:val="00756550"/>
    <w:rsid w:val="00762004"/>
    <w:rsid w:val="00766C8B"/>
    <w:rsid w:val="00770638"/>
    <w:rsid w:val="007770CA"/>
    <w:rsid w:val="007830B1"/>
    <w:rsid w:val="007847DD"/>
    <w:rsid w:val="007930EE"/>
    <w:rsid w:val="007B47F6"/>
    <w:rsid w:val="007D26DC"/>
    <w:rsid w:val="007D3755"/>
    <w:rsid w:val="007F0E5A"/>
    <w:rsid w:val="007F13A8"/>
    <w:rsid w:val="007F3ECE"/>
    <w:rsid w:val="007F729D"/>
    <w:rsid w:val="00805BE2"/>
    <w:rsid w:val="00806F72"/>
    <w:rsid w:val="008136FD"/>
    <w:rsid w:val="00816174"/>
    <w:rsid w:val="008178C0"/>
    <w:rsid w:val="00822219"/>
    <w:rsid w:val="008264D8"/>
    <w:rsid w:val="00843825"/>
    <w:rsid w:val="00850C04"/>
    <w:rsid w:val="00865861"/>
    <w:rsid w:val="008662E5"/>
    <w:rsid w:val="0088006A"/>
    <w:rsid w:val="00884071"/>
    <w:rsid w:val="00884856"/>
    <w:rsid w:val="0089323A"/>
    <w:rsid w:val="008A071A"/>
    <w:rsid w:val="008A7E73"/>
    <w:rsid w:val="008C0BA8"/>
    <w:rsid w:val="008C56B6"/>
    <w:rsid w:val="008C5A62"/>
    <w:rsid w:val="008E416E"/>
    <w:rsid w:val="008E42A2"/>
    <w:rsid w:val="008F2775"/>
    <w:rsid w:val="008F50DB"/>
    <w:rsid w:val="0090541F"/>
    <w:rsid w:val="00906375"/>
    <w:rsid w:val="00920C0C"/>
    <w:rsid w:val="00920E86"/>
    <w:rsid w:val="00920FDB"/>
    <w:rsid w:val="00921058"/>
    <w:rsid w:val="00927BE8"/>
    <w:rsid w:val="00930B4A"/>
    <w:rsid w:val="009356CE"/>
    <w:rsid w:val="009376FF"/>
    <w:rsid w:val="00940E5D"/>
    <w:rsid w:val="009430A5"/>
    <w:rsid w:val="00944AB4"/>
    <w:rsid w:val="009547DB"/>
    <w:rsid w:val="00960E4D"/>
    <w:rsid w:val="00975B56"/>
    <w:rsid w:val="0098416F"/>
    <w:rsid w:val="00984B86"/>
    <w:rsid w:val="00990E6F"/>
    <w:rsid w:val="00992D35"/>
    <w:rsid w:val="009A34D8"/>
    <w:rsid w:val="009A60A9"/>
    <w:rsid w:val="009A651D"/>
    <w:rsid w:val="009B74E0"/>
    <w:rsid w:val="009C17CE"/>
    <w:rsid w:val="009C5550"/>
    <w:rsid w:val="009C6BEF"/>
    <w:rsid w:val="009D22D1"/>
    <w:rsid w:val="009D2BAF"/>
    <w:rsid w:val="009D3B8D"/>
    <w:rsid w:val="009E3F2E"/>
    <w:rsid w:val="00A31F9F"/>
    <w:rsid w:val="00A334AB"/>
    <w:rsid w:val="00A35B04"/>
    <w:rsid w:val="00A449FC"/>
    <w:rsid w:val="00A50785"/>
    <w:rsid w:val="00A56833"/>
    <w:rsid w:val="00A62515"/>
    <w:rsid w:val="00A6746E"/>
    <w:rsid w:val="00A7121D"/>
    <w:rsid w:val="00A9158C"/>
    <w:rsid w:val="00A97CF9"/>
    <w:rsid w:val="00AA77CC"/>
    <w:rsid w:val="00AB2CE5"/>
    <w:rsid w:val="00AC7F69"/>
    <w:rsid w:val="00AD38C8"/>
    <w:rsid w:val="00AE11B4"/>
    <w:rsid w:val="00B04818"/>
    <w:rsid w:val="00B109CA"/>
    <w:rsid w:val="00B14F8E"/>
    <w:rsid w:val="00B21B76"/>
    <w:rsid w:val="00B267DF"/>
    <w:rsid w:val="00B5365E"/>
    <w:rsid w:val="00B555C1"/>
    <w:rsid w:val="00B57DDE"/>
    <w:rsid w:val="00B71692"/>
    <w:rsid w:val="00B75F58"/>
    <w:rsid w:val="00B771F7"/>
    <w:rsid w:val="00B830C1"/>
    <w:rsid w:val="00B83E89"/>
    <w:rsid w:val="00B84E72"/>
    <w:rsid w:val="00B85F11"/>
    <w:rsid w:val="00B87EDC"/>
    <w:rsid w:val="00B9157F"/>
    <w:rsid w:val="00BA2A12"/>
    <w:rsid w:val="00BA4347"/>
    <w:rsid w:val="00BC471B"/>
    <w:rsid w:val="00BC4723"/>
    <w:rsid w:val="00BC53DD"/>
    <w:rsid w:val="00BC76B8"/>
    <w:rsid w:val="00BD35D2"/>
    <w:rsid w:val="00BE497C"/>
    <w:rsid w:val="00BE556E"/>
    <w:rsid w:val="00BF62A4"/>
    <w:rsid w:val="00C13528"/>
    <w:rsid w:val="00C15D29"/>
    <w:rsid w:val="00C21E23"/>
    <w:rsid w:val="00C26D88"/>
    <w:rsid w:val="00C3223C"/>
    <w:rsid w:val="00C32543"/>
    <w:rsid w:val="00C34EA2"/>
    <w:rsid w:val="00C61C6F"/>
    <w:rsid w:val="00C6257E"/>
    <w:rsid w:val="00C71F41"/>
    <w:rsid w:val="00C82E63"/>
    <w:rsid w:val="00C95100"/>
    <w:rsid w:val="00C96B91"/>
    <w:rsid w:val="00C978E6"/>
    <w:rsid w:val="00CA3D46"/>
    <w:rsid w:val="00CB20F1"/>
    <w:rsid w:val="00CE1086"/>
    <w:rsid w:val="00CE502B"/>
    <w:rsid w:val="00D10F55"/>
    <w:rsid w:val="00D252FD"/>
    <w:rsid w:val="00D26C4F"/>
    <w:rsid w:val="00D329A6"/>
    <w:rsid w:val="00D33A59"/>
    <w:rsid w:val="00D42548"/>
    <w:rsid w:val="00D4283B"/>
    <w:rsid w:val="00D43470"/>
    <w:rsid w:val="00D5085F"/>
    <w:rsid w:val="00D512AD"/>
    <w:rsid w:val="00D520E4"/>
    <w:rsid w:val="00D527FF"/>
    <w:rsid w:val="00D53775"/>
    <w:rsid w:val="00D6352B"/>
    <w:rsid w:val="00D64C59"/>
    <w:rsid w:val="00D90F53"/>
    <w:rsid w:val="00D9252F"/>
    <w:rsid w:val="00D92743"/>
    <w:rsid w:val="00D96937"/>
    <w:rsid w:val="00DA6ED9"/>
    <w:rsid w:val="00DB49BD"/>
    <w:rsid w:val="00DC3578"/>
    <w:rsid w:val="00DD294A"/>
    <w:rsid w:val="00DE30F5"/>
    <w:rsid w:val="00DF31B1"/>
    <w:rsid w:val="00E03B54"/>
    <w:rsid w:val="00E14DF1"/>
    <w:rsid w:val="00E20FA0"/>
    <w:rsid w:val="00E214BB"/>
    <w:rsid w:val="00E2250C"/>
    <w:rsid w:val="00E318F6"/>
    <w:rsid w:val="00E53475"/>
    <w:rsid w:val="00E639B3"/>
    <w:rsid w:val="00E678C7"/>
    <w:rsid w:val="00E722A3"/>
    <w:rsid w:val="00E760A1"/>
    <w:rsid w:val="00E77359"/>
    <w:rsid w:val="00E811D0"/>
    <w:rsid w:val="00E83956"/>
    <w:rsid w:val="00EA19E3"/>
    <w:rsid w:val="00EA44F5"/>
    <w:rsid w:val="00EB1BA4"/>
    <w:rsid w:val="00EB572E"/>
    <w:rsid w:val="00EC1B3B"/>
    <w:rsid w:val="00ED102A"/>
    <w:rsid w:val="00EE3C6E"/>
    <w:rsid w:val="00EE4321"/>
    <w:rsid w:val="00EE5944"/>
    <w:rsid w:val="00EF0236"/>
    <w:rsid w:val="00EF03D2"/>
    <w:rsid w:val="00EF1BB6"/>
    <w:rsid w:val="00EF20E6"/>
    <w:rsid w:val="00EF33BF"/>
    <w:rsid w:val="00F02B5B"/>
    <w:rsid w:val="00F069CA"/>
    <w:rsid w:val="00F200C8"/>
    <w:rsid w:val="00F44AC7"/>
    <w:rsid w:val="00F52295"/>
    <w:rsid w:val="00F523B3"/>
    <w:rsid w:val="00F55B51"/>
    <w:rsid w:val="00F5619F"/>
    <w:rsid w:val="00F61F03"/>
    <w:rsid w:val="00F706C7"/>
    <w:rsid w:val="00F73DCC"/>
    <w:rsid w:val="00F810FA"/>
    <w:rsid w:val="00F83CC4"/>
    <w:rsid w:val="00F9086D"/>
    <w:rsid w:val="00FA0B44"/>
    <w:rsid w:val="00FC0C8E"/>
    <w:rsid w:val="00FC67B6"/>
    <w:rsid w:val="00FE301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60926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qFormat/>
    <w:rsid w:val="004A1EA3"/>
    <w:pPr>
      <w:ind w:left="720"/>
      <w:contextualSpacing/>
    </w:pPr>
    <w:rPr>
      <w:szCs w:val="24"/>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qFormat/>
    <w:locked/>
    <w:rsid w:val="004A1EA3"/>
    <w:rPr>
      <w:sz w:val="24"/>
      <w:szCs w:val="24"/>
      <w:lang w:eastAsia="en-US"/>
    </w:rPr>
  </w:style>
  <w:style w:type="character" w:customStyle="1" w:styleId="FooterChar">
    <w:name w:val="Footer Char"/>
    <w:basedOn w:val="DefaultParagraphFont"/>
    <w:link w:val="Footer"/>
    <w:uiPriority w:val="99"/>
    <w:rsid w:val="00FE301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15068494">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A5B93CE8EE654CADA9FA4C4E54AF5A" ma:contentTypeVersion="13" ma:contentTypeDescription="Create a new document." ma:contentTypeScope="" ma:versionID="d92b9bd1cbc32ba50042095985c10636">
  <xsd:schema xmlns:xsd="http://www.w3.org/2001/XMLSchema" xmlns:xs="http://www.w3.org/2001/XMLSchema" xmlns:p="http://schemas.microsoft.com/office/2006/metadata/properties" xmlns:ns3="0eee0769-85ce-44ee-a342-b8fafa3d821e" xmlns:ns4="6012fcd4-826a-43e2-ac89-d07b14d9f0a4" targetNamespace="http://schemas.microsoft.com/office/2006/metadata/properties" ma:root="true" ma:fieldsID="cc628542c8293247244ab2fa46250d10" ns3:_="" ns4:_="">
    <xsd:import namespace="0eee0769-85ce-44ee-a342-b8fafa3d821e"/>
    <xsd:import namespace="6012fcd4-826a-43e2-ac89-d07b14d9f0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e0769-85ce-44ee-a342-b8fafa3d8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2fcd4-826a-43e2-ac89-d07b14d9f0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EB36-C8EF-4B50-AB15-1410442972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D14D9D-FA91-4429-BBFB-5137A906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e0769-85ce-44ee-a342-b8fafa3d821e"/>
    <ds:schemaRef ds:uri="6012fcd4-826a-43e2-ac89-d07b14d9f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95D5F-230D-4376-939D-7E0CC25795A1}">
  <ds:schemaRefs>
    <ds:schemaRef ds:uri="http://schemas.microsoft.com/sharepoint/v3/contenttype/forms"/>
  </ds:schemaRefs>
</ds:datastoreItem>
</file>

<file path=customXml/itemProps4.xml><?xml version="1.0" encoding="utf-8"?>
<ds:datastoreItem xmlns:ds="http://schemas.openxmlformats.org/officeDocument/2006/customXml" ds:itemID="{9BD95F59-C55E-4204-9424-FC4879A8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Robert, Igga</cp:lastModifiedBy>
  <cp:revision>17</cp:revision>
  <cp:lastPrinted>2011-08-02T10:07:00Z</cp:lastPrinted>
  <dcterms:created xsi:type="dcterms:W3CDTF">2022-09-26T12:29:00Z</dcterms:created>
  <dcterms:modified xsi:type="dcterms:W3CDTF">2023-08-24T10:35:00Z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0x0101000AA5B93CE8EE654CADA9FA4C4E54AF5A</vt:lpwstr>
  </property>
</Properties>
</file>