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C20DE3" w:rsidRPr="00F3259A" w14:paraId="220D0CC1" w14:textId="77777777" w:rsidTr="6C18BD10">
        <w:trPr>
          <w:trHeight w:val="413"/>
        </w:trPr>
        <w:tc>
          <w:tcPr>
            <w:tcW w:w="9498" w:type="dxa"/>
            <w:gridSpan w:val="3"/>
          </w:tcPr>
          <w:p w14:paraId="6804FA8E" w14:textId="156D8931" w:rsidR="00C20DE3" w:rsidRPr="00F3259A" w:rsidRDefault="00C20DE3" w:rsidP="00926460">
            <w:pPr>
              <w:tabs>
                <w:tab w:val="left" w:pos="1418"/>
              </w:tabs>
              <w:rPr>
                <w:rFonts w:ascii="Lato" w:hAnsi="Lato" w:cs="Arial"/>
                <w:sz w:val="22"/>
                <w:szCs w:val="22"/>
                <w:lang w:eastAsia="en-GB"/>
              </w:rPr>
            </w:pPr>
            <w:r w:rsidRPr="00F3259A">
              <w:rPr>
                <w:rFonts w:ascii="Lato" w:hAnsi="Lato" w:cs="Arial"/>
                <w:b/>
                <w:sz w:val="22"/>
                <w:szCs w:val="22"/>
              </w:rPr>
              <w:t xml:space="preserve">TITLE: </w:t>
            </w:r>
            <w:r w:rsidRPr="00F3259A">
              <w:rPr>
                <w:rFonts w:ascii="Lato" w:hAnsi="Lato" w:cs="Arial"/>
                <w:sz w:val="22"/>
                <w:szCs w:val="22"/>
                <w:lang w:eastAsia="en-GB"/>
              </w:rPr>
              <w:t> </w:t>
            </w:r>
            <w:r w:rsidR="005F2BD3" w:rsidRPr="00F3259A">
              <w:rPr>
                <w:rFonts w:ascii="Lato" w:hAnsi="Lato" w:cs="Arial"/>
                <w:sz w:val="22"/>
                <w:szCs w:val="22"/>
                <w:lang w:eastAsia="en-GB"/>
              </w:rPr>
              <w:t>Monitoring, Evaluation, Accountability and Learning (</w:t>
            </w:r>
            <w:r w:rsidRPr="00F3259A">
              <w:rPr>
                <w:rFonts w:ascii="Lato" w:hAnsi="Lato" w:cs="Arial"/>
                <w:sz w:val="22"/>
                <w:szCs w:val="22"/>
                <w:lang w:eastAsia="en-GB"/>
              </w:rPr>
              <w:t>MEAL</w:t>
            </w:r>
            <w:r w:rsidR="005F2BD3" w:rsidRPr="00F3259A">
              <w:rPr>
                <w:rFonts w:ascii="Lato" w:hAnsi="Lato" w:cs="Arial"/>
                <w:sz w:val="22"/>
                <w:szCs w:val="22"/>
                <w:lang w:eastAsia="en-GB"/>
              </w:rPr>
              <w:t>)</w:t>
            </w:r>
            <w:r w:rsidRPr="00F3259A">
              <w:rPr>
                <w:rFonts w:ascii="Lato" w:hAnsi="Lato" w:cs="Arial"/>
                <w:sz w:val="22"/>
                <w:szCs w:val="22"/>
                <w:lang w:eastAsia="en-GB"/>
              </w:rPr>
              <w:t xml:space="preserve"> Assistant </w:t>
            </w:r>
            <w:r w:rsidR="004A119D" w:rsidRPr="00F3259A">
              <w:rPr>
                <w:rFonts w:ascii="Lato" w:hAnsi="Lato" w:cs="Arial"/>
                <w:sz w:val="22"/>
                <w:szCs w:val="22"/>
                <w:lang w:eastAsia="en-GB"/>
              </w:rPr>
              <w:t xml:space="preserve"> </w:t>
            </w:r>
          </w:p>
        </w:tc>
      </w:tr>
      <w:tr w:rsidR="00C20DE3" w:rsidRPr="00F3259A" w14:paraId="38340944" w14:textId="77777777" w:rsidTr="6C18BD10">
        <w:trPr>
          <w:trHeight w:val="404"/>
        </w:trPr>
        <w:tc>
          <w:tcPr>
            <w:tcW w:w="4253" w:type="dxa"/>
            <w:tcBorders>
              <w:bottom w:val="single" w:sz="4" w:space="0" w:color="auto"/>
            </w:tcBorders>
          </w:tcPr>
          <w:p w14:paraId="69AF028E" w14:textId="49D953CF" w:rsidR="00C20DE3" w:rsidRPr="00F3259A" w:rsidRDefault="00C20DE3" w:rsidP="00C01284">
            <w:pPr>
              <w:tabs>
                <w:tab w:val="left" w:pos="1418"/>
              </w:tabs>
              <w:rPr>
                <w:rFonts w:ascii="Lato" w:hAnsi="Lato" w:cs="Arial"/>
                <w:sz w:val="22"/>
                <w:szCs w:val="22"/>
              </w:rPr>
            </w:pPr>
            <w:r w:rsidRPr="00F3259A">
              <w:rPr>
                <w:rFonts w:ascii="Lato" w:hAnsi="Lato" w:cs="Arial"/>
                <w:b/>
                <w:sz w:val="22"/>
                <w:szCs w:val="22"/>
              </w:rPr>
              <w:t>TEAM/PROGRAMME:</w:t>
            </w:r>
            <w:r w:rsidR="00F3259A">
              <w:rPr>
                <w:rFonts w:ascii="Lato" w:hAnsi="Lato" w:cs="Arial"/>
                <w:b/>
                <w:sz w:val="22"/>
                <w:szCs w:val="22"/>
              </w:rPr>
              <w:t xml:space="preserve"> PDQ</w:t>
            </w:r>
          </w:p>
        </w:tc>
        <w:tc>
          <w:tcPr>
            <w:tcW w:w="5245" w:type="dxa"/>
            <w:gridSpan w:val="2"/>
            <w:tcBorders>
              <w:bottom w:val="single" w:sz="4" w:space="0" w:color="auto"/>
            </w:tcBorders>
          </w:tcPr>
          <w:p w14:paraId="7A01F57F" w14:textId="2634D2AD" w:rsidR="00C20DE3" w:rsidRPr="00F3259A" w:rsidRDefault="00C20DE3" w:rsidP="005F2BD3">
            <w:pPr>
              <w:tabs>
                <w:tab w:val="left" w:pos="1693"/>
              </w:tabs>
              <w:rPr>
                <w:rFonts w:ascii="Lato" w:hAnsi="Lato" w:cs="Arial"/>
                <w:b/>
                <w:sz w:val="22"/>
                <w:szCs w:val="22"/>
              </w:rPr>
            </w:pPr>
            <w:r w:rsidRPr="00F3259A">
              <w:rPr>
                <w:rFonts w:ascii="Lato" w:hAnsi="Lato" w:cs="Arial"/>
                <w:b/>
                <w:sz w:val="22"/>
                <w:szCs w:val="22"/>
              </w:rPr>
              <w:t xml:space="preserve">LOCATION: </w:t>
            </w:r>
            <w:r w:rsidRPr="00F3259A">
              <w:rPr>
                <w:rFonts w:ascii="Lato" w:hAnsi="Lato" w:cs="Arial"/>
                <w:bCs/>
                <w:sz w:val="22"/>
                <w:szCs w:val="22"/>
              </w:rPr>
              <w:t>West Bank Fie</w:t>
            </w:r>
            <w:r w:rsidR="005F2BD3" w:rsidRPr="00F3259A">
              <w:rPr>
                <w:rFonts w:ascii="Lato" w:hAnsi="Lato" w:cs="Arial"/>
                <w:bCs/>
                <w:sz w:val="22"/>
                <w:szCs w:val="22"/>
              </w:rPr>
              <w:t>l</w:t>
            </w:r>
            <w:r w:rsidRPr="00F3259A">
              <w:rPr>
                <w:rFonts w:ascii="Lato" w:hAnsi="Lato" w:cs="Arial"/>
                <w:bCs/>
                <w:sz w:val="22"/>
                <w:szCs w:val="22"/>
              </w:rPr>
              <w:t>d Office</w:t>
            </w:r>
            <w:r w:rsidR="005F2BD3" w:rsidRPr="00F3259A">
              <w:rPr>
                <w:rFonts w:ascii="Lato" w:hAnsi="Lato" w:cs="Arial"/>
                <w:bCs/>
                <w:sz w:val="22"/>
                <w:szCs w:val="22"/>
              </w:rPr>
              <w:t xml:space="preserve"> (WBFO)</w:t>
            </w:r>
            <w:r w:rsidRPr="00F3259A">
              <w:rPr>
                <w:rFonts w:ascii="Lato" w:hAnsi="Lato" w:cs="Arial"/>
                <w:bCs/>
                <w:sz w:val="22"/>
                <w:szCs w:val="22"/>
              </w:rPr>
              <w:t>/ Ramallah</w:t>
            </w:r>
          </w:p>
        </w:tc>
      </w:tr>
      <w:tr w:rsidR="00C20DE3" w:rsidRPr="00F3259A" w14:paraId="70E9B8C2" w14:textId="77777777" w:rsidTr="6C18BD10">
        <w:trPr>
          <w:trHeight w:val="425"/>
        </w:trPr>
        <w:tc>
          <w:tcPr>
            <w:tcW w:w="4253" w:type="dxa"/>
            <w:tcBorders>
              <w:bottom w:val="single" w:sz="4" w:space="0" w:color="auto"/>
            </w:tcBorders>
          </w:tcPr>
          <w:p w14:paraId="3F54408F" w14:textId="19E177B9" w:rsidR="00C20DE3" w:rsidRPr="00F3259A" w:rsidRDefault="00C20DE3" w:rsidP="00C01284">
            <w:pPr>
              <w:tabs>
                <w:tab w:val="left" w:pos="1134"/>
              </w:tabs>
              <w:rPr>
                <w:rFonts w:ascii="Lato" w:hAnsi="Lato" w:cs="Arial"/>
                <w:sz w:val="22"/>
                <w:szCs w:val="22"/>
              </w:rPr>
            </w:pPr>
            <w:r w:rsidRPr="00F3259A">
              <w:rPr>
                <w:rFonts w:ascii="Lato" w:hAnsi="Lato" w:cs="Arial"/>
                <w:b/>
                <w:sz w:val="22"/>
                <w:szCs w:val="22"/>
              </w:rPr>
              <w:t>GRADE</w:t>
            </w:r>
            <w:r w:rsidRPr="00F3259A">
              <w:rPr>
                <w:rFonts w:ascii="Lato" w:hAnsi="Lato" w:cs="Arial"/>
                <w:sz w:val="22"/>
                <w:szCs w:val="22"/>
              </w:rPr>
              <w:t xml:space="preserve">:  </w:t>
            </w:r>
            <w:r w:rsidR="00672823">
              <w:rPr>
                <w:rFonts w:ascii="Lato" w:hAnsi="Lato" w:cs="Arial"/>
                <w:sz w:val="22"/>
                <w:szCs w:val="22"/>
              </w:rPr>
              <w:t xml:space="preserve">NAT </w:t>
            </w:r>
            <w:r w:rsidRPr="00F3259A">
              <w:rPr>
                <w:rFonts w:ascii="Lato" w:hAnsi="Lato" w:cs="Arial"/>
                <w:sz w:val="22"/>
                <w:szCs w:val="22"/>
              </w:rPr>
              <w:t>5</w:t>
            </w:r>
          </w:p>
        </w:tc>
        <w:tc>
          <w:tcPr>
            <w:tcW w:w="5245" w:type="dxa"/>
            <w:gridSpan w:val="2"/>
            <w:tcBorders>
              <w:bottom w:val="single" w:sz="4" w:space="0" w:color="auto"/>
            </w:tcBorders>
          </w:tcPr>
          <w:p w14:paraId="1E3D7309" w14:textId="71DCB1CE" w:rsidR="00C20DE3" w:rsidRPr="00F3259A" w:rsidRDefault="00C20DE3" w:rsidP="00C20DE3">
            <w:pPr>
              <w:tabs>
                <w:tab w:val="left" w:pos="984"/>
              </w:tabs>
              <w:rPr>
                <w:rFonts w:ascii="Lato" w:hAnsi="Lato" w:cs="Arial"/>
                <w:b/>
                <w:sz w:val="22"/>
                <w:szCs w:val="22"/>
              </w:rPr>
            </w:pPr>
            <w:r w:rsidRPr="00F3259A">
              <w:rPr>
                <w:rFonts w:ascii="Lato" w:hAnsi="Lato" w:cs="Arial"/>
                <w:b/>
                <w:sz w:val="22"/>
                <w:szCs w:val="22"/>
              </w:rPr>
              <w:t xml:space="preserve">CONTRACT LENGTH: </w:t>
            </w:r>
            <w:r w:rsidRPr="00F3259A">
              <w:rPr>
                <w:rFonts w:ascii="Lato" w:hAnsi="Lato" w:cs="Arial"/>
                <w:bCs/>
                <w:sz w:val="22"/>
                <w:szCs w:val="22"/>
              </w:rPr>
              <w:t>1 Year</w:t>
            </w:r>
          </w:p>
          <w:p w14:paraId="3672E5E1" w14:textId="77777777" w:rsidR="00C20DE3" w:rsidRPr="00F3259A" w:rsidRDefault="00C20DE3" w:rsidP="00C01284">
            <w:pPr>
              <w:tabs>
                <w:tab w:val="left" w:pos="984"/>
              </w:tabs>
              <w:rPr>
                <w:rFonts w:ascii="Lato" w:hAnsi="Lato" w:cs="Arial"/>
                <w:b/>
                <w:i/>
                <w:color w:val="808080"/>
                <w:sz w:val="22"/>
                <w:szCs w:val="22"/>
              </w:rPr>
            </w:pPr>
            <w:r w:rsidRPr="00F3259A">
              <w:rPr>
                <w:rFonts w:ascii="Lato" w:hAnsi="Lato" w:cs="Arial"/>
                <w:b/>
                <w:sz w:val="22"/>
                <w:szCs w:val="22"/>
              </w:rPr>
              <w:t xml:space="preserve"> </w:t>
            </w:r>
          </w:p>
        </w:tc>
      </w:tr>
      <w:tr w:rsidR="00C20DE3" w:rsidRPr="00F3259A" w14:paraId="62EDEA14" w14:textId="77777777" w:rsidTr="6C18BD10">
        <w:trPr>
          <w:trHeight w:val="425"/>
        </w:trPr>
        <w:tc>
          <w:tcPr>
            <w:tcW w:w="9498" w:type="dxa"/>
            <w:gridSpan w:val="3"/>
            <w:tcBorders>
              <w:bottom w:val="single" w:sz="4" w:space="0" w:color="auto"/>
            </w:tcBorders>
          </w:tcPr>
          <w:p w14:paraId="5161EA61" w14:textId="77777777" w:rsidR="00C20DE3" w:rsidRPr="00F3259A" w:rsidRDefault="00C20DE3" w:rsidP="00C01284">
            <w:pPr>
              <w:tabs>
                <w:tab w:val="left" w:pos="984"/>
              </w:tabs>
              <w:rPr>
                <w:rFonts w:ascii="Lato" w:hAnsi="Lato" w:cs="Arial"/>
                <w:b/>
                <w:sz w:val="22"/>
                <w:szCs w:val="22"/>
              </w:rPr>
            </w:pPr>
            <w:r w:rsidRPr="00F3259A">
              <w:rPr>
                <w:rFonts w:ascii="Lato" w:hAnsi="Lato" w:cs="Arial"/>
                <w:b/>
                <w:sz w:val="22"/>
                <w:szCs w:val="22"/>
              </w:rPr>
              <w:t xml:space="preserve">CHILD SAFEGUARDING: </w:t>
            </w:r>
          </w:p>
          <w:p w14:paraId="3469677A" w14:textId="77777777" w:rsidR="00C20DE3" w:rsidRPr="00F3259A" w:rsidRDefault="00C20DE3" w:rsidP="00C01284">
            <w:pPr>
              <w:rPr>
                <w:rFonts w:ascii="Lato" w:hAnsi="Lato" w:cs="Arial"/>
                <w:sz w:val="22"/>
                <w:szCs w:val="22"/>
              </w:rPr>
            </w:pPr>
            <w:r w:rsidRPr="00F3259A">
              <w:rPr>
                <w:rFonts w:ascii="Lato" w:hAnsi="Lato" w:cs="Arial"/>
                <w:sz w:val="22"/>
                <w:szCs w:val="22"/>
                <w:lang w:val="en-US"/>
              </w:rPr>
              <w:t xml:space="preserve">Level 3:  the post holder will have contact with children and/or young people </w:t>
            </w:r>
            <w:r w:rsidRPr="00F3259A">
              <w:rPr>
                <w:rFonts w:ascii="Lato" w:hAnsi="Lato" w:cs="Arial"/>
                <w:i/>
                <w:iCs/>
                <w:sz w:val="22"/>
                <w:szCs w:val="22"/>
                <w:u w:val="single"/>
                <w:lang w:val="en-US"/>
              </w:rPr>
              <w:t>either</w:t>
            </w:r>
            <w:r w:rsidRPr="00F3259A">
              <w:rPr>
                <w:rFonts w:ascii="Lato" w:hAnsi="Lato" w:cs="Arial"/>
                <w:sz w:val="22"/>
                <w:szCs w:val="22"/>
                <w:lang w:val="en-US"/>
              </w:rPr>
              <w:t xml:space="preserve"> frequently </w:t>
            </w:r>
            <w:r w:rsidRPr="00F3259A">
              <w:rPr>
                <w:rFonts w:ascii="Lato" w:hAnsi="Lato" w:cs="Arial"/>
                <w:sz w:val="22"/>
                <w:szCs w:val="22"/>
              </w:rPr>
              <w:t xml:space="preserve">(e.g. once a week or more) </w:t>
            </w:r>
            <w:r w:rsidRPr="00F3259A">
              <w:rPr>
                <w:rFonts w:ascii="Lato" w:hAnsi="Lato" w:cs="Arial"/>
                <w:sz w:val="22"/>
                <w:szCs w:val="22"/>
                <w:u w:val="single"/>
              </w:rPr>
              <w:t>or</w:t>
            </w:r>
            <w:r w:rsidRPr="00F3259A">
              <w:rPr>
                <w:rFonts w:ascii="Lato" w:hAnsi="Lato" w:cs="Arial"/>
                <w:sz w:val="22"/>
                <w:szCs w:val="22"/>
              </w:rPr>
              <w:t xml:space="preserve"> intensively (e.g. four days in one month or more or overnight) because they work in country programs; or are visiting country programs; or because they are responsible for implementing the police checking/vetting process staff.</w:t>
            </w:r>
          </w:p>
          <w:p w14:paraId="4AB37DCC" w14:textId="77777777" w:rsidR="00C20DE3" w:rsidRPr="00F3259A" w:rsidRDefault="00C20DE3" w:rsidP="00C01284">
            <w:pPr>
              <w:tabs>
                <w:tab w:val="left" w:pos="984"/>
              </w:tabs>
              <w:rPr>
                <w:rFonts w:ascii="Lato" w:hAnsi="Lato" w:cs="Arial"/>
                <w:sz w:val="22"/>
                <w:szCs w:val="22"/>
              </w:rPr>
            </w:pPr>
          </w:p>
        </w:tc>
      </w:tr>
      <w:tr w:rsidR="00C20DE3" w:rsidRPr="00F3259A" w14:paraId="6D2CEF88" w14:textId="77777777" w:rsidTr="6C18BD10">
        <w:trPr>
          <w:trHeight w:val="1765"/>
        </w:trPr>
        <w:tc>
          <w:tcPr>
            <w:tcW w:w="9498" w:type="dxa"/>
            <w:gridSpan w:val="3"/>
          </w:tcPr>
          <w:p w14:paraId="5C39DB7A" w14:textId="77777777" w:rsidR="00C20DE3" w:rsidRPr="00F3259A" w:rsidRDefault="00C20DE3" w:rsidP="00C01284">
            <w:pPr>
              <w:rPr>
                <w:rFonts w:ascii="Lato" w:hAnsi="Lato" w:cs="Arial"/>
                <w:sz w:val="22"/>
                <w:szCs w:val="22"/>
              </w:rPr>
            </w:pPr>
            <w:r w:rsidRPr="00F3259A">
              <w:rPr>
                <w:rFonts w:ascii="Lato" w:hAnsi="Lato" w:cs="Arial"/>
                <w:b/>
                <w:sz w:val="22"/>
                <w:szCs w:val="22"/>
              </w:rPr>
              <w:t xml:space="preserve">ROLE PURPOSE: </w:t>
            </w:r>
          </w:p>
          <w:p w14:paraId="32A5CBD6" w14:textId="1786FA1E" w:rsidR="00C20DE3" w:rsidRPr="00F3259A" w:rsidRDefault="004814D8" w:rsidP="00C8650D">
            <w:pPr>
              <w:rPr>
                <w:rFonts w:ascii="Lato" w:hAnsi="Lato" w:cs="Arial"/>
                <w:sz w:val="22"/>
                <w:szCs w:val="22"/>
              </w:rPr>
            </w:pPr>
            <w:r w:rsidRPr="004814D8">
              <w:rPr>
                <w:rFonts w:ascii="Lato" w:hAnsi="Lato" w:cs="Arial"/>
                <w:sz w:val="22"/>
                <w:szCs w:val="22"/>
              </w:rPr>
              <w:t xml:space="preserve">The </w:t>
            </w:r>
            <w:r w:rsidRPr="004814D8">
              <w:rPr>
                <w:rFonts w:ascii="Lato" w:hAnsi="Lato" w:cs="Arial"/>
                <w:b/>
                <w:bCs/>
                <w:sz w:val="22"/>
                <w:szCs w:val="22"/>
              </w:rPr>
              <w:t>MEAL Assistant</w:t>
            </w:r>
            <w:r w:rsidRPr="004814D8">
              <w:rPr>
                <w:rFonts w:ascii="Lato" w:hAnsi="Lato" w:cs="Arial"/>
                <w:sz w:val="22"/>
                <w:szCs w:val="22"/>
              </w:rPr>
              <w:t xml:space="preserve"> plays a vital role in supporting the effective monitoring and quality assurance of program activities in the West Bank.</w:t>
            </w:r>
            <w:r w:rsidR="00C20DE3" w:rsidRPr="00F3259A">
              <w:rPr>
                <w:rFonts w:ascii="Lato" w:hAnsi="Lato" w:cs="Arial"/>
                <w:sz w:val="22"/>
                <w:szCs w:val="22"/>
              </w:rPr>
              <w:t xml:space="preserve"> </w:t>
            </w:r>
            <w:r>
              <w:rPr>
                <w:rFonts w:ascii="Lato" w:hAnsi="Lato" w:cs="Arial"/>
                <w:sz w:val="22"/>
                <w:szCs w:val="22"/>
              </w:rPr>
              <w:t xml:space="preserve"> </w:t>
            </w:r>
            <w:r w:rsidRPr="004814D8">
              <w:rPr>
                <w:rFonts w:ascii="Lato" w:hAnsi="Lato" w:cs="Arial"/>
                <w:sz w:val="22"/>
                <w:szCs w:val="22"/>
              </w:rPr>
              <w:t xml:space="preserve">The </w:t>
            </w:r>
            <w:r w:rsidRPr="004814D8">
              <w:rPr>
                <w:rFonts w:ascii="Lato" w:hAnsi="Lato" w:cs="Arial"/>
                <w:b/>
                <w:bCs/>
                <w:sz w:val="22"/>
                <w:szCs w:val="22"/>
              </w:rPr>
              <w:t>MEAL Assistant</w:t>
            </w:r>
            <w:r w:rsidRPr="004814D8">
              <w:rPr>
                <w:rFonts w:ascii="Lato" w:hAnsi="Lato" w:cs="Arial"/>
                <w:sz w:val="22"/>
                <w:szCs w:val="22"/>
              </w:rPr>
              <w:t xml:space="preserve"> </w:t>
            </w:r>
            <w:r w:rsidR="005F2BD3" w:rsidRPr="00F3259A">
              <w:rPr>
                <w:rFonts w:ascii="Lato" w:hAnsi="Lato" w:cs="Arial"/>
                <w:sz w:val="22"/>
                <w:szCs w:val="22"/>
              </w:rPr>
              <w:t>is responsible to</w:t>
            </w:r>
            <w:r w:rsidR="00C20DE3" w:rsidRPr="00F3259A">
              <w:rPr>
                <w:rFonts w:ascii="Lato" w:hAnsi="Lato" w:cs="Arial"/>
                <w:sz w:val="22"/>
                <w:szCs w:val="22"/>
              </w:rPr>
              <w:t xml:space="preserve"> support the close monitoring of quality implementation of West Bank programme activities. He/she has a crucial role in following up and upgrading the accountability mechanism in West Bank. </w:t>
            </w:r>
            <w:r>
              <w:rPr>
                <w:rFonts w:ascii="Lato" w:hAnsi="Lato" w:cs="Arial"/>
                <w:sz w:val="22"/>
                <w:szCs w:val="22"/>
              </w:rPr>
              <w:t>T</w:t>
            </w:r>
            <w:r w:rsidRPr="004814D8">
              <w:rPr>
                <w:rFonts w:ascii="Lato" w:hAnsi="Lato" w:cs="Arial"/>
                <w:sz w:val="22"/>
                <w:szCs w:val="22"/>
              </w:rPr>
              <w:t>he MEAL Assistant will contribute to the enhancement of documentation processes by assisting in the development and implementation of digital tools and data management systems.</w:t>
            </w:r>
            <w:r w:rsidR="00C20DE3" w:rsidRPr="00F3259A">
              <w:rPr>
                <w:rFonts w:ascii="Lato" w:hAnsi="Lato" w:cs="Arial"/>
                <w:sz w:val="22"/>
                <w:szCs w:val="22"/>
              </w:rPr>
              <w:t xml:space="preserve"> </w:t>
            </w:r>
            <w:r w:rsidR="00C8650D" w:rsidRPr="00C8650D">
              <w:rPr>
                <w:rFonts w:ascii="Lato" w:hAnsi="Lato" w:cs="Arial"/>
                <w:sz w:val="22"/>
                <w:szCs w:val="22"/>
              </w:rPr>
              <w:t>The ideal candidate will possess strong attention to detail,</w:t>
            </w:r>
            <w:r w:rsidR="00C8650D">
              <w:rPr>
                <w:rFonts w:ascii="Lato" w:hAnsi="Lato" w:cs="Arial"/>
                <w:sz w:val="22"/>
                <w:szCs w:val="22"/>
              </w:rPr>
              <w:t xml:space="preserve"> </w:t>
            </w:r>
            <w:r w:rsidR="00C8650D" w:rsidRPr="00C8650D">
              <w:rPr>
                <w:rFonts w:ascii="Lato" w:hAnsi="Lato" w:cs="Arial"/>
                <w:sz w:val="22"/>
                <w:szCs w:val="22"/>
              </w:rPr>
              <w:t>excellent organizational skills, and the ability to work collaboratively within a team.</w:t>
            </w:r>
          </w:p>
          <w:p w14:paraId="1D899587" w14:textId="77777777" w:rsidR="00C20DE3" w:rsidRPr="00F3259A" w:rsidRDefault="00C20DE3" w:rsidP="00C01284">
            <w:pPr>
              <w:rPr>
                <w:rFonts w:ascii="Lato" w:hAnsi="Lato" w:cs="Arial"/>
                <w:sz w:val="22"/>
                <w:szCs w:val="22"/>
              </w:rPr>
            </w:pPr>
          </w:p>
          <w:p w14:paraId="423A2C24" w14:textId="77777777" w:rsidR="00C20DE3" w:rsidRPr="00F3259A" w:rsidRDefault="00C20DE3" w:rsidP="00C01284">
            <w:pPr>
              <w:rPr>
                <w:rFonts w:ascii="Lato" w:hAnsi="Lato" w:cs="Arial"/>
                <w:sz w:val="22"/>
                <w:szCs w:val="22"/>
              </w:rPr>
            </w:pPr>
            <w:r w:rsidRPr="00F3259A">
              <w:rPr>
                <w:rFonts w:ascii="Lato" w:hAnsi="Lato" w:cs="Arial"/>
                <w:sz w:val="22"/>
                <w:szCs w:val="22"/>
              </w:rPr>
              <w:t>In the event of a major humanitarian emergency, the role holder will be expected to work outside the normal role profile and be able to vary working hours accordingly.</w:t>
            </w:r>
          </w:p>
          <w:p w14:paraId="4CBC4196" w14:textId="77777777" w:rsidR="00C20DE3" w:rsidRPr="00F3259A" w:rsidRDefault="00C20DE3" w:rsidP="00C01284">
            <w:pPr>
              <w:rPr>
                <w:rFonts w:ascii="Lato" w:hAnsi="Lato" w:cs="Arial"/>
                <w:color w:val="FF0000"/>
                <w:sz w:val="22"/>
                <w:szCs w:val="22"/>
              </w:rPr>
            </w:pPr>
          </w:p>
        </w:tc>
      </w:tr>
      <w:tr w:rsidR="00C20DE3" w:rsidRPr="00F3259A" w14:paraId="028E5B69" w14:textId="77777777" w:rsidTr="6C18BD10">
        <w:trPr>
          <w:trHeight w:val="1275"/>
        </w:trPr>
        <w:tc>
          <w:tcPr>
            <w:tcW w:w="9498" w:type="dxa"/>
            <w:gridSpan w:val="3"/>
          </w:tcPr>
          <w:p w14:paraId="6FEE1EA7" w14:textId="77777777" w:rsidR="00C20DE3" w:rsidRPr="00F3259A" w:rsidRDefault="00C20DE3" w:rsidP="00C01284">
            <w:pPr>
              <w:tabs>
                <w:tab w:val="left" w:pos="2410"/>
              </w:tabs>
              <w:snapToGrid w:val="0"/>
              <w:rPr>
                <w:rFonts w:ascii="Lato" w:hAnsi="Lato" w:cs="Arial"/>
                <w:b/>
                <w:i/>
                <w:color w:val="808080"/>
                <w:sz w:val="22"/>
                <w:szCs w:val="22"/>
              </w:rPr>
            </w:pPr>
            <w:r w:rsidRPr="00F3259A">
              <w:rPr>
                <w:rFonts w:ascii="Lato" w:hAnsi="Lato" w:cs="Arial"/>
                <w:b/>
                <w:sz w:val="22"/>
                <w:szCs w:val="22"/>
              </w:rPr>
              <w:t xml:space="preserve">SCOPE OF ROLE: </w:t>
            </w:r>
          </w:p>
          <w:p w14:paraId="1D1ADC63" w14:textId="77777777" w:rsidR="00C20DE3" w:rsidRPr="00F3259A" w:rsidRDefault="00C20DE3" w:rsidP="00C01284">
            <w:pPr>
              <w:tabs>
                <w:tab w:val="left" w:pos="2410"/>
              </w:tabs>
              <w:rPr>
                <w:rFonts w:ascii="Lato" w:hAnsi="Lato" w:cs="Arial"/>
                <w:b/>
                <w:i/>
                <w:color w:val="808080"/>
                <w:sz w:val="22"/>
                <w:szCs w:val="22"/>
              </w:rPr>
            </w:pPr>
          </w:p>
          <w:p w14:paraId="2A859536" w14:textId="057E1A1A" w:rsidR="00C20DE3" w:rsidRPr="00F3259A" w:rsidRDefault="00C20DE3" w:rsidP="005F2BD3">
            <w:pPr>
              <w:rPr>
                <w:rFonts w:ascii="Lato" w:hAnsi="Lato" w:cs="Arial"/>
                <w:b/>
                <w:i/>
                <w:color w:val="808080"/>
                <w:sz w:val="22"/>
                <w:szCs w:val="22"/>
              </w:rPr>
            </w:pPr>
            <w:r w:rsidRPr="00F3259A">
              <w:rPr>
                <w:rFonts w:ascii="Lato" w:hAnsi="Lato" w:cs="Arial"/>
                <w:b/>
                <w:sz w:val="22"/>
                <w:szCs w:val="22"/>
              </w:rPr>
              <w:t xml:space="preserve">Reports to: </w:t>
            </w:r>
            <w:r w:rsidRPr="00F3259A">
              <w:rPr>
                <w:rFonts w:ascii="Lato" w:hAnsi="Lato" w:cs="Arial"/>
                <w:bCs/>
                <w:iCs/>
                <w:color w:val="000000" w:themeColor="text1"/>
                <w:sz w:val="22"/>
                <w:szCs w:val="22"/>
              </w:rPr>
              <w:t>West Bank</w:t>
            </w:r>
            <w:r w:rsidR="005F2BD3" w:rsidRPr="00F3259A">
              <w:rPr>
                <w:rFonts w:ascii="Lato" w:hAnsi="Lato" w:cs="Arial"/>
                <w:bCs/>
                <w:iCs/>
                <w:color w:val="000000" w:themeColor="text1"/>
                <w:sz w:val="22"/>
                <w:szCs w:val="22"/>
              </w:rPr>
              <w:t xml:space="preserve"> Field Office</w:t>
            </w:r>
            <w:r w:rsidRPr="00F3259A">
              <w:rPr>
                <w:rFonts w:ascii="Lato" w:hAnsi="Lato" w:cs="Arial"/>
                <w:bCs/>
                <w:iCs/>
                <w:color w:val="000000" w:themeColor="text1"/>
                <w:sz w:val="22"/>
                <w:szCs w:val="22"/>
              </w:rPr>
              <w:t xml:space="preserve"> MEAL </w:t>
            </w:r>
            <w:r w:rsidR="00AB672A" w:rsidRPr="00F3259A">
              <w:rPr>
                <w:rFonts w:ascii="Lato" w:hAnsi="Lato" w:cs="Arial"/>
                <w:bCs/>
                <w:iCs/>
                <w:color w:val="000000" w:themeColor="text1"/>
                <w:sz w:val="22"/>
                <w:szCs w:val="22"/>
              </w:rPr>
              <w:t>Coordinator</w:t>
            </w:r>
            <w:r w:rsidR="005F2BD3" w:rsidRPr="00F3259A">
              <w:rPr>
                <w:rFonts w:ascii="Lato" w:hAnsi="Lato" w:cs="Arial"/>
                <w:bCs/>
                <w:iCs/>
                <w:color w:val="000000" w:themeColor="text1"/>
                <w:sz w:val="22"/>
                <w:szCs w:val="22"/>
              </w:rPr>
              <w:t xml:space="preserve"> with technical dotted line to Country Office MEAL unit </w:t>
            </w:r>
          </w:p>
          <w:p w14:paraId="7D10A4C7" w14:textId="288B0DB3" w:rsidR="00C20DE3" w:rsidRPr="00F3259A" w:rsidRDefault="00C20DE3" w:rsidP="005F2BD3">
            <w:pPr>
              <w:rPr>
                <w:rFonts w:ascii="Lato" w:hAnsi="Lato" w:cs="Arial"/>
                <w:b/>
                <w:sz w:val="22"/>
                <w:szCs w:val="22"/>
              </w:rPr>
            </w:pPr>
            <w:r w:rsidRPr="00F3259A">
              <w:rPr>
                <w:rFonts w:ascii="Lato" w:hAnsi="Lato" w:cs="Arial"/>
                <w:b/>
                <w:sz w:val="22"/>
                <w:szCs w:val="22"/>
              </w:rPr>
              <w:t>Role Dimensions</w:t>
            </w:r>
            <w:r w:rsidRPr="00F3259A">
              <w:rPr>
                <w:rFonts w:ascii="Lato" w:hAnsi="Lato" w:cs="Arial"/>
                <w:sz w:val="22"/>
                <w:szCs w:val="22"/>
              </w:rPr>
              <w:t xml:space="preserve">: </w:t>
            </w:r>
            <w:r w:rsidR="00AB672A" w:rsidRPr="00F3259A">
              <w:rPr>
                <w:rFonts w:ascii="Lato" w:hAnsi="Lato" w:cs="Arial"/>
                <w:sz w:val="22"/>
                <w:szCs w:val="22"/>
              </w:rPr>
              <w:t xml:space="preserve">oPt Country Office (CO) is a high complexity country, with multi-member interest, and an annual budget of around $40+ m, and 100+ staff. Currently the program is experiencing a growth in funding and complexity due to the war in Gaza.  </w:t>
            </w:r>
          </w:p>
        </w:tc>
      </w:tr>
      <w:tr w:rsidR="00C20DE3" w:rsidRPr="00F3259A" w14:paraId="4AFF08EB" w14:textId="77777777" w:rsidTr="6C18BD10">
        <w:tc>
          <w:tcPr>
            <w:tcW w:w="9498" w:type="dxa"/>
            <w:gridSpan w:val="3"/>
          </w:tcPr>
          <w:p w14:paraId="2A557B06" w14:textId="65479F35" w:rsidR="00C20DE3" w:rsidRPr="00F3259A" w:rsidRDefault="00C20DE3" w:rsidP="00C01284">
            <w:pPr>
              <w:tabs>
                <w:tab w:val="left" w:pos="2977"/>
              </w:tabs>
              <w:rPr>
                <w:rFonts w:ascii="Lato" w:hAnsi="Lato" w:cs="Arial"/>
                <w:b/>
                <w:i/>
                <w:color w:val="808080"/>
                <w:sz w:val="22"/>
                <w:szCs w:val="22"/>
              </w:rPr>
            </w:pPr>
            <w:r w:rsidRPr="00F3259A">
              <w:rPr>
                <w:rFonts w:ascii="Lato" w:hAnsi="Lato" w:cs="Arial"/>
                <w:b/>
                <w:sz w:val="22"/>
                <w:szCs w:val="22"/>
              </w:rPr>
              <w:t xml:space="preserve">KEY AREAS OF ACCOUNTABILITY: </w:t>
            </w:r>
          </w:p>
          <w:p w14:paraId="2C5D71A5" w14:textId="77777777" w:rsidR="00C20DE3" w:rsidRPr="00F3259A" w:rsidRDefault="00C20DE3" w:rsidP="00C01284">
            <w:pPr>
              <w:tabs>
                <w:tab w:val="left" w:pos="2977"/>
              </w:tabs>
              <w:rPr>
                <w:rFonts w:ascii="Lato" w:hAnsi="Lato" w:cs="Arial"/>
                <w:b/>
                <w:i/>
                <w:sz w:val="22"/>
                <w:szCs w:val="22"/>
              </w:rPr>
            </w:pPr>
          </w:p>
          <w:p w14:paraId="17DD96F8" w14:textId="48C2BF86" w:rsidR="00C20DE3" w:rsidRPr="00F3259A" w:rsidRDefault="00C20DE3" w:rsidP="00C01284">
            <w:pPr>
              <w:tabs>
                <w:tab w:val="left" w:pos="2977"/>
              </w:tabs>
              <w:rPr>
                <w:rFonts w:ascii="Lato" w:hAnsi="Lato" w:cs="Arial"/>
                <w:b/>
                <w:i/>
                <w:sz w:val="22"/>
                <w:szCs w:val="22"/>
              </w:rPr>
            </w:pPr>
            <w:r w:rsidRPr="00F3259A">
              <w:rPr>
                <w:rFonts w:ascii="Lato" w:hAnsi="Lato" w:cs="Arial"/>
                <w:b/>
                <w:i/>
                <w:sz w:val="22"/>
                <w:szCs w:val="22"/>
              </w:rPr>
              <w:t>Monitoring and evaluation of program</w:t>
            </w:r>
            <w:r w:rsidR="005F2BD3" w:rsidRPr="00F3259A">
              <w:rPr>
                <w:rFonts w:ascii="Lato" w:hAnsi="Lato" w:cs="Arial"/>
                <w:b/>
                <w:i/>
                <w:sz w:val="22"/>
                <w:szCs w:val="22"/>
              </w:rPr>
              <w:t>me</w:t>
            </w:r>
            <w:r w:rsidRPr="00F3259A">
              <w:rPr>
                <w:rFonts w:ascii="Lato" w:hAnsi="Lato" w:cs="Arial"/>
                <w:b/>
                <w:i/>
                <w:sz w:val="22"/>
                <w:szCs w:val="22"/>
              </w:rPr>
              <w:t>s:</w:t>
            </w:r>
          </w:p>
          <w:p w14:paraId="5585451B" w14:textId="77777777" w:rsidR="005E624F" w:rsidRPr="005E624F" w:rsidRDefault="005E624F" w:rsidP="005E624F">
            <w:pPr>
              <w:pStyle w:val="ListParagraph"/>
              <w:numPr>
                <w:ilvl w:val="0"/>
                <w:numId w:val="5"/>
              </w:numPr>
              <w:tabs>
                <w:tab w:val="left" w:pos="2977"/>
              </w:tabs>
              <w:rPr>
                <w:rFonts w:ascii="Lato" w:hAnsi="Lato" w:cs="Arial"/>
                <w:sz w:val="22"/>
                <w:szCs w:val="22"/>
              </w:rPr>
            </w:pPr>
            <w:r w:rsidRPr="005E624F">
              <w:rPr>
                <w:rFonts w:ascii="Lato" w:hAnsi="Lato" w:cs="Arial"/>
                <w:sz w:val="22"/>
                <w:szCs w:val="22"/>
              </w:rPr>
              <w:t>Assist in collecting accurate qualitative and quantitative data from the field according to external and internal deadlines.</w:t>
            </w:r>
          </w:p>
          <w:p w14:paraId="5D08E8AE" w14:textId="74B90914" w:rsidR="00F1343A" w:rsidRPr="005E624F" w:rsidRDefault="005E624F" w:rsidP="005E624F">
            <w:pPr>
              <w:pStyle w:val="ListParagraph"/>
              <w:numPr>
                <w:ilvl w:val="0"/>
                <w:numId w:val="5"/>
              </w:numPr>
              <w:tabs>
                <w:tab w:val="left" w:pos="2977"/>
              </w:tabs>
              <w:rPr>
                <w:rFonts w:ascii="Lato" w:hAnsi="Lato" w:cs="Arial"/>
                <w:sz w:val="22"/>
                <w:szCs w:val="22"/>
              </w:rPr>
            </w:pPr>
            <w:r w:rsidRPr="005E624F">
              <w:rPr>
                <w:rFonts w:ascii="Lato" w:hAnsi="Lato" w:cs="Arial"/>
                <w:sz w:val="22"/>
                <w:szCs w:val="22"/>
              </w:rPr>
              <w:t>Participate in monitoring and follow-up visits to partner organizations and locations of activity implementation.</w:t>
            </w:r>
          </w:p>
          <w:p w14:paraId="49CC2DE2" w14:textId="4F2E00D2" w:rsidR="005E624F" w:rsidRPr="005E624F" w:rsidRDefault="005E624F" w:rsidP="005E624F">
            <w:pPr>
              <w:pStyle w:val="ListParagraph"/>
              <w:numPr>
                <w:ilvl w:val="0"/>
                <w:numId w:val="5"/>
              </w:numPr>
              <w:tabs>
                <w:tab w:val="left" w:pos="2977"/>
              </w:tabs>
              <w:rPr>
                <w:rFonts w:ascii="Lato" w:hAnsi="Lato" w:cs="Arial"/>
                <w:sz w:val="22"/>
                <w:szCs w:val="22"/>
              </w:rPr>
            </w:pPr>
            <w:r w:rsidRPr="005E624F">
              <w:rPr>
                <w:rFonts w:ascii="Lato" w:hAnsi="Lato" w:cs="Arial"/>
                <w:sz w:val="22"/>
                <w:szCs w:val="22"/>
              </w:rPr>
              <w:t>Assist in conducting field monitoring visits to assess the implementation of quality benchmarks as outlined in project MEAL plans.</w:t>
            </w:r>
          </w:p>
          <w:p w14:paraId="6D18EE7E" w14:textId="6637ABB9" w:rsidR="005E624F" w:rsidRPr="005E624F" w:rsidRDefault="005E624F" w:rsidP="005E624F">
            <w:pPr>
              <w:pStyle w:val="ListParagraph"/>
              <w:numPr>
                <w:ilvl w:val="0"/>
                <w:numId w:val="5"/>
              </w:numPr>
              <w:tabs>
                <w:tab w:val="left" w:pos="2977"/>
              </w:tabs>
              <w:rPr>
                <w:rFonts w:ascii="Lato" w:hAnsi="Lato" w:cs="Arial"/>
                <w:sz w:val="22"/>
                <w:szCs w:val="22"/>
              </w:rPr>
            </w:pPr>
            <w:r w:rsidRPr="005E624F">
              <w:rPr>
                <w:rFonts w:ascii="Lato" w:hAnsi="Lato" w:cs="Arial"/>
                <w:sz w:val="22"/>
                <w:szCs w:val="22"/>
              </w:rPr>
              <w:t>Perform basic data analysis and assist in presenting information to inform program management.</w:t>
            </w:r>
          </w:p>
          <w:p w14:paraId="2F5E9A5B" w14:textId="44A4CC2B" w:rsidR="005E624F" w:rsidRPr="005E624F" w:rsidRDefault="005E624F" w:rsidP="005E624F">
            <w:pPr>
              <w:pStyle w:val="ListParagraph"/>
              <w:numPr>
                <w:ilvl w:val="0"/>
                <w:numId w:val="5"/>
              </w:numPr>
              <w:tabs>
                <w:tab w:val="left" w:pos="2977"/>
              </w:tabs>
              <w:rPr>
                <w:rFonts w:ascii="Lato" w:hAnsi="Lato" w:cs="Arial"/>
                <w:sz w:val="22"/>
                <w:szCs w:val="22"/>
              </w:rPr>
            </w:pPr>
            <w:r w:rsidRPr="005E624F">
              <w:rPr>
                <w:rFonts w:ascii="Lato" w:hAnsi="Lato" w:cs="Arial"/>
                <w:sz w:val="22"/>
                <w:szCs w:val="22"/>
              </w:rPr>
              <w:t>Provide support for data entry and reporting as needed, ensuring timely and accurate contributions to assessment, monitoring, and evaluation activities.</w:t>
            </w:r>
          </w:p>
          <w:p w14:paraId="50FD4897" w14:textId="2825906D" w:rsidR="005E624F" w:rsidRDefault="005E624F" w:rsidP="005E624F">
            <w:pPr>
              <w:pStyle w:val="ListParagraph"/>
              <w:numPr>
                <w:ilvl w:val="0"/>
                <w:numId w:val="5"/>
              </w:numPr>
              <w:tabs>
                <w:tab w:val="left" w:pos="2977"/>
              </w:tabs>
              <w:rPr>
                <w:rFonts w:ascii="Lato" w:hAnsi="Lato" w:cs="Arial"/>
                <w:sz w:val="22"/>
                <w:szCs w:val="22"/>
              </w:rPr>
            </w:pPr>
            <w:r w:rsidRPr="005E624F">
              <w:rPr>
                <w:rFonts w:ascii="Lato" w:hAnsi="Lato" w:cs="Arial"/>
                <w:sz w:val="22"/>
                <w:szCs w:val="22"/>
              </w:rPr>
              <w:lastRenderedPageBreak/>
              <w:t>Assist in data collection for internal studies, assessments, evaluations, and other data collection requirements.</w:t>
            </w:r>
          </w:p>
          <w:p w14:paraId="6562BEF7" w14:textId="6A1AD5A5" w:rsidR="000A722D" w:rsidRPr="000A722D" w:rsidRDefault="000A722D" w:rsidP="000A722D">
            <w:pPr>
              <w:pStyle w:val="ListParagraph"/>
              <w:numPr>
                <w:ilvl w:val="0"/>
                <w:numId w:val="5"/>
              </w:numPr>
              <w:tabs>
                <w:tab w:val="left" w:pos="2977"/>
              </w:tabs>
              <w:rPr>
                <w:rFonts w:ascii="Lato" w:hAnsi="Lato" w:cs="Arial"/>
                <w:sz w:val="22"/>
                <w:szCs w:val="22"/>
                <w:lang w:val="en-US"/>
              </w:rPr>
            </w:pPr>
            <w:r w:rsidRPr="005E624F">
              <w:rPr>
                <w:rFonts w:ascii="Lato" w:hAnsi="Lato" w:cs="Arial"/>
                <w:sz w:val="22"/>
                <w:szCs w:val="22"/>
                <w:lang w:val="en-US"/>
              </w:rPr>
              <w:t>Work collaboratively with program teams to support the implementation of project MEAL plans.</w:t>
            </w:r>
          </w:p>
          <w:p w14:paraId="2AB448B8" w14:textId="59549D0E" w:rsidR="005E624F" w:rsidRPr="005E624F" w:rsidRDefault="005E624F" w:rsidP="005E624F">
            <w:pPr>
              <w:pStyle w:val="ListParagraph"/>
              <w:numPr>
                <w:ilvl w:val="0"/>
                <w:numId w:val="5"/>
              </w:numPr>
              <w:tabs>
                <w:tab w:val="left" w:pos="2977"/>
              </w:tabs>
              <w:rPr>
                <w:rFonts w:ascii="Lato" w:hAnsi="Lato" w:cs="Arial"/>
                <w:sz w:val="22"/>
                <w:szCs w:val="22"/>
              </w:rPr>
            </w:pPr>
            <w:r w:rsidRPr="005E624F">
              <w:rPr>
                <w:rFonts w:ascii="Lato" w:hAnsi="Lato" w:cs="Arial"/>
                <w:sz w:val="22"/>
                <w:szCs w:val="22"/>
              </w:rPr>
              <w:t>Perform additional tasks as assigned to support the MEAL team.</w:t>
            </w:r>
          </w:p>
          <w:p w14:paraId="5A0A0DB8" w14:textId="77777777" w:rsidR="00C20DE3" w:rsidRPr="00F3259A" w:rsidRDefault="00C20DE3" w:rsidP="00C01284">
            <w:pPr>
              <w:tabs>
                <w:tab w:val="left" w:pos="2977"/>
              </w:tabs>
              <w:rPr>
                <w:rFonts w:ascii="Lato" w:hAnsi="Lato" w:cs="Arial"/>
                <w:b/>
                <w:i/>
                <w:sz w:val="22"/>
                <w:szCs w:val="22"/>
              </w:rPr>
            </w:pPr>
          </w:p>
          <w:p w14:paraId="4EBD3E7C" w14:textId="77777777" w:rsidR="00C20DE3" w:rsidRPr="00F3259A" w:rsidRDefault="00C20DE3" w:rsidP="00C01284">
            <w:pPr>
              <w:tabs>
                <w:tab w:val="left" w:pos="2977"/>
              </w:tabs>
              <w:rPr>
                <w:rFonts w:ascii="Lato" w:hAnsi="Lato" w:cs="Arial"/>
                <w:b/>
                <w:i/>
                <w:sz w:val="22"/>
                <w:szCs w:val="22"/>
              </w:rPr>
            </w:pPr>
            <w:r w:rsidRPr="00F3259A">
              <w:rPr>
                <w:rFonts w:ascii="Lato" w:hAnsi="Lato" w:cs="Arial"/>
                <w:b/>
                <w:i/>
                <w:sz w:val="22"/>
                <w:szCs w:val="22"/>
              </w:rPr>
              <w:t>Accountability and response mechanism CRM</w:t>
            </w:r>
          </w:p>
          <w:p w14:paraId="4D12F170" w14:textId="1576BFC0" w:rsidR="00C20DE3" w:rsidRPr="00F3259A" w:rsidRDefault="007C62ED" w:rsidP="005F2BD3">
            <w:pPr>
              <w:pStyle w:val="ListParagraph"/>
              <w:numPr>
                <w:ilvl w:val="0"/>
                <w:numId w:val="5"/>
              </w:numPr>
              <w:rPr>
                <w:rFonts w:ascii="Lato" w:hAnsi="Lato" w:cs="Arial"/>
                <w:sz w:val="22"/>
                <w:szCs w:val="22"/>
              </w:rPr>
            </w:pPr>
            <w:r>
              <w:rPr>
                <w:rFonts w:ascii="Lato" w:hAnsi="Lato" w:cs="Arial"/>
                <w:sz w:val="22"/>
                <w:szCs w:val="22"/>
              </w:rPr>
              <w:t>Assist the</w:t>
            </w:r>
            <w:r w:rsidR="00C20DE3" w:rsidRPr="00F3259A">
              <w:rPr>
                <w:rFonts w:ascii="Lato" w:hAnsi="Lato" w:cs="Arial"/>
                <w:sz w:val="22"/>
                <w:szCs w:val="22"/>
              </w:rPr>
              <w:t xml:space="preserve"> </w:t>
            </w:r>
            <w:r w:rsidR="005F2BD3" w:rsidRPr="00F3259A">
              <w:rPr>
                <w:rFonts w:ascii="Lato" w:hAnsi="Lato" w:cs="Arial"/>
                <w:sz w:val="22"/>
                <w:szCs w:val="22"/>
              </w:rPr>
              <w:t>W</w:t>
            </w:r>
            <w:r>
              <w:rPr>
                <w:rFonts w:ascii="Lato" w:hAnsi="Lato" w:cs="Arial"/>
                <w:sz w:val="22"/>
                <w:szCs w:val="22"/>
              </w:rPr>
              <w:t xml:space="preserve">est </w:t>
            </w:r>
            <w:r w:rsidR="005F2BD3" w:rsidRPr="00F3259A">
              <w:rPr>
                <w:rFonts w:ascii="Lato" w:hAnsi="Lato" w:cs="Arial"/>
                <w:sz w:val="22"/>
                <w:szCs w:val="22"/>
              </w:rPr>
              <w:t>B</w:t>
            </w:r>
            <w:r>
              <w:rPr>
                <w:rFonts w:ascii="Lato" w:hAnsi="Lato" w:cs="Arial"/>
                <w:sz w:val="22"/>
                <w:szCs w:val="22"/>
              </w:rPr>
              <w:t>ank</w:t>
            </w:r>
            <w:r w:rsidR="005F2BD3" w:rsidRPr="00F3259A">
              <w:rPr>
                <w:rFonts w:ascii="Lato" w:hAnsi="Lato" w:cs="Arial"/>
                <w:sz w:val="22"/>
                <w:szCs w:val="22"/>
              </w:rPr>
              <w:t xml:space="preserve"> F</w:t>
            </w:r>
            <w:r>
              <w:rPr>
                <w:rFonts w:ascii="Lato" w:hAnsi="Lato" w:cs="Arial"/>
                <w:sz w:val="22"/>
                <w:szCs w:val="22"/>
              </w:rPr>
              <w:t xml:space="preserve">ield </w:t>
            </w:r>
            <w:r w:rsidR="005F2BD3" w:rsidRPr="00F3259A">
              <w:rPr>
                <w:rFonts w:ascii="Lato" w:hAnsi="Lato" w:cs="Arial"/>
                <w:sz w:val="22"/>
                <w:szCs w:val="22"/>
              </w:rPr>
              <w:t>O</w:t>
            </w:r>
            <w:r>
              <w:rPr>
                <w:rFonts w:ascii="Lato" w:hAnsi="Lato" w:cs="Arial"/>
                <w:sz w:val="22"/>
                <w:szCs w:val="22"/>
              </w:rPr>
              <w:t>ffice</w:t>
            </w:r>
            <w:r w:rsidR="00C20DE3" w:rsidRPr="00F3259A">
              <w:rPr>
                <w:rFonts w:ascii="Lato" w:hAnsi="Lato" w:cs="Arial"/>
                <w:sz w:val="22"/>
                <w:szCs w:val="22"/>
              </w:rPr>
              <w:t xml:space="preserve"> MEAL </w:t>
            </w:r>
            <w:r>
              <w:rPr>
                <w:rFonts w:ascii="Lato" w:hAnsi="Lato" w:cs="Arial"/>
                <w:sz w:val="22"/>
                <w:szCs w:val="22"/>
              </w:rPr>
              <w:t>Team</w:t>
            </w:r>
            <w:r w:rsidR="00C20DE3" w:rsidRPr="00F3259A">
              <w:rPr>
                <w:rFonts w:ascii="Lato" w:hAnsi="Lato" w:cs="Arial"/>
                <w:sz w:val="22"/>
                <w:szCs w:val="22"/>
              </w:rPr>
              <w:t xml:space="preserve"> in implementing accountability assessments in the targeted communities according to</w:t>
            </w:r>
            <w:r w:rsidR="005F2BD3" w:rsidRPr="00F3259A">
              <w:rPr>
                <w:rFonts w:ascii="Lato" w:hAnsi="Lato" w:cs="Arial"/>
                <w:sz w:val="22"/>
                <w:szCs w:val="22"/>
              </w:rPr>
              <w:t xml:space="preserve"> Save the Children</w:t>
            </w:r>
            <w:r w:rsidR="00C20DE3" w:rsidRPr="00F3259A">
              <w:rPr>
                <w:rFonts w:ascii="Lato" w:hAnsi="Lato" w:cs="Arial"/>
                <w:sz w:val="22"/>
                <w:szCs w:val="22"/>
              </w:rPr>
              <w:t xml:space="preserve"> </w:t>
            </w:r>
            <w:r w:rsidR="005F2BD3" w:rsidRPr="00F3259A">
              <w:rPr>
                <w:rFonts w:ascii="Lato" w:hAnsi="Lato" w:cs="Arial"/>
                <w:sz w:val="22"/>
                <w:szCs w:val="22"/>
              </w:rPr>
              <w:t>(</w:t>
            </w:r>
            <w:r w:rsidR="00C20DE3" w:rsidRPr="00F3259A">
              <w:rPr>
                <w:rFonts w:ascii="Lato" w:hAnsi="Lato" w:cs="Arial"/>
                <w:sz w:val="22"/>
                <w:szCs w:val="22"/>
              </w:rPr>
              <w:t>SC</w:t>
            </w:r>
            <w:r w:rsidR="005F2BD3" w:rsidRPr="00F3259A">
              <w:rPr>
                <w:rFonts w:ascii="Lato" w:hAnsi="Lato" w:cs="Arial"/>
                <w:sz w:val="22"/>
                <w:szCs w:val="22"/>
              </w:rPr>
              <w:t>I)</w:t>
            </w:r>
            <w:r w:rsidR="00C20DE3" w:rsidRPr="00F3259A">
              <w:rPr>
                <w:rFonts w:ascii="Lato" w:hAnsi="Lato" w:cs="Arial"/>
                <w:sz w:val="22"/>
                <w:szCs w:val="22"/>
              </w:rPr>
              <w:t xml:space="preserve"> accountability benchmarks and other international standards. </w:t>
            </w:r>
          </w:p>
          <w:p w14:paraId="6AC54015" w14:textId="5CDFE01E" w:rsidR="00C20DE3" w:rsidRPr="00F3259A" w:rsidRDefault="007C62ED" w:rsidP="00C20DE3">
            <w:pPr>
              <w:pStyle w:val="ListParagraph"/>
              <w:numPr>
                <w:ilvl w:val="0"/>
                <w:numId w:val="5"/>
              </w:numPr>
              <w:tabs>
                <w:tab w:val="left" w:pos="2977"/>
              </w:tabs>
              <w:rPr>
                <w:rFonts w:ascii="Lato" w:hAnsi="Lato" w:cs="Arial"/>
                <w:sz w:val="22"/>
                <w:szCs w:val="22"/>
              </w:rPr>
            </w:pPr>
            <w:r>
              <w:rPr>
                <w:rFonts w:ascii="Lato" w:hAnsi="Lato" w:cs="Arial"/>
                <w:sz w:val="22"/>
                <w:szCs w:val="22"/>
              </w:rPr>
              <w:t>Support the</w:t>
            </w:r>
            <w:r w:rsidR="00C20DE3" w:rsidRPr="00F3259A">
              <w:rPr>
                <w:rFonts w:ascii="Lato" w:hAnsi="Lato" w:cs="Arial"/>
                <w:sz w:val="22"/>
                <w:szCs w:val="22"/>
              </w:rPr>
              <w:t xml:space="preserve"> facilitat</w:t>
            </w:r>
            <w:r>
              <w:rPr>
                <w:rFonts w:ascii="Lato" w:hAnsi="Lato" w:cs="Arial"/>
                <w:sz w:val="22"/>
                <w:szCs w:val="22"/>
              </w:rPr>
              <w:t>ion</w:t>
            </w:r>
            <w:r w:rsidR="00C20DE3" w:rsidRPr="00F3259A">
              <w:rPr>
                <w:rFonts w:ascii="Lato" w:hAnsi="Lato" w:cs="Arial"/>
                <w:sz w:val="22"/>
                <w:szCs w:val="22"/>
              </w:rPr>
              <w:t xml:space="preserve"> </w:t>
            </w:r>
            <w:r>
              <w:rPr>
                <w:rFonts w:ascii="Lato" w:hAnsi="Lato" w:cs="Arial"/>
                <w:sz w:val="22"/>
                <w:szCs w:val="22"/>
              </w:rPr>
              <w:t>of</w:t>
            </w:r>
            <w:r w:rsidR="00C20DE3" w:rsidRPr="00F3259A">
              <w:rPr>
                <w:rFonts w:ascii="Lato" w:hAnsi="Lato" w:cs="Arial"/>
                <w:sz w:val="22"/>
                <w:szCs w:val="22"/>
              </w:rPr>
              <w:t xml:space="preserve"> information sharing sessions within target communities on existing accountability mechanisms and means of contacting SC</w:t>
            </w:r>
            <w:r w:rsidR="005F2BD3" w:rsidRPr="00F3259A">
              <w:rPr>
                <w:rFonts w:ascii="Lato" w:hAnsi="Lato" w:cs="Arial"/>
                <w:sz w:val="22"/>
                <w:szCs w:val="22"/>
              </w:rPr>
              <w:t>I</w:t>
            </w:r>
            <w:r w:rsidR="00C20DE3" w:rsidRPr="00F3259A">
              <w:rPr>
                <w:rFonts w:ascii="Lato" w:hAnsi="Lato" w:cs="Arial"/>
                <w:sz w:val="22"/>
                <w:szCs w:val="22"/>
              </w:rPr>
              <w:t>.</w:t>
            </w:r>
          </w:p>
          <w:p w14:paraId="0D36C02E" w14:textId="6693CE00" w:rsidR="007C62ED" w:rsidRDefault="007C62ED" w:rsidP="007C62ED">
            <w:pPr>
              <w:pStyle w:val="ListParagraph"/>
              <w:numPr>
                <w:ilvl w:val="0"/>
                <w:numId w:val="5"/>
              </w:numPr>
              <w:tabs>
                <w:tab w:val="left" w:pos="2977"/>
              </w:tabs>
              <w:rPr>
                <w:rFonts w:ascii="Lato" w:hAnsi="Lato" w:cs="Arial"/>
                <w:sz w:val="22"/>
                <w:szCs w:val="22"/>
              </w:rPr>
            </w:pPr>
            <w:r w:rsidRPr="007C62ED">
              <w:rPr>
                <w:rFonts w:ascii="Lato" w:hAnsi="Lato" w:cs="Arial"/>
                <w:sz w:val="22"/>
                <w:szCs w:val="22"/>
              </w:rPr>
              <w:t xml:space="preserve">Collaborate with the WB FO MEAL </w:t>
            </w:r>
            <w:r>
              <w:rPr>
                <w:rFonts w:ascii="Lato" w:hAnsi="Lato" w:cs="Arial"/>
                <w:sz w:val="22"/>
                <w:szCs w:val="22"/>
              </w:rPr>
              <w:t>Team</w:t>
            </w:r>
            <w:r w:rsidRPr="007C62ED">
              <w:rPr>
                <w:rFonts w:ascii="Lato" w:hAnsi="Lato" w:cs="Arial"/>
                <w:sz w:val="22"/>
                <w:szCs w:val="22"/>
              </w:rPr>
              <w:t xml:space="preserve"> to assist in conducting consultation sessions with adults and children to help develop effective and child-friendly accountability mechanisms for target communities.</w:t>
            </w:r>
          </w:p>
          <w:p w14:paraId="571F9BEE" w14:textId="77777777" w:rsidR="007C62ED" w:rsidRDefault="007C62ED" w:rsidP="00C20DE3">
            <w:pPr>
              <w:pStyle w:val="ListParagraph"/>
              <w:numPr>
                <w:ilvl w:val="0"/>
                <w:numId w:val="5"/>
              </w:numPr>
              <w:tabs>
                <w:tab w:val="left" w:pos="2977"/>
              </w:tabs>
              <w:rPr>
                <w:rFonts w:ascii="Lato" w:hAnsi="Lato" w:cs="Arial"/>
                <w:sz w:val="22"/>
                <w:szCs w:val="22"/>
              </w:rPr>
            </w:pPr>
            <w:r w:rsidRPr="007C62ED">
              <w:rPr>
                <w:rFonts w:ascii="Lato" w:hAnsi="Lato" w:cs="Arial"/>
                <w:sz w:val="22"/>
                <w:szCs w:val="22"/>
              </w:rPr>
              <w:t>Maintain and update databases related to accountability mechanisms and support the development of new tools and channels to improve community participation and their ability to provide feedback and raise concerns.</w:t>
            </w:r>
          </w:p>
          <w:p w14:paraId="00B75158" w14:textId="77777777" w:rsidR="007C62ED" w:rsidRDefault="007C62ED" w:rsidP="00C20DE3">
            <w:pPr>
              <w:pStyle w:val="ListParagraph"/>
              <w:numPr>
                <w:ilvl w:val="0"/>
                <w:numId w:val="5"/>
              </w:numPr>
              <w:tabs>
                <w:tab w:val="left" w:pos="2977"/>
              </w:tabs>
              <w:rPr>
                <w:rFonts w:ascii="Lato" w:hAnsi="Lato" w:cs="Arial"/>
                <w:sz w:val="22"/>
                <w:szCs w:val="22"/>
              </w:rPr>
            </w:pPr>
            <w:r w:rsidRPr="007C62ED">
              <w:rPr>
                <w:rFonts w:ascii="Lato" w:hAnsi="Lato" w:cs="Arial"/>
                <w:sz w:val="22"/>
                <w:szCs w:val="22"/>
              </w:rPr>
              <w:t>Support the mechanism of communication between the programme team, toll-free operators, and beneficiaries.</w:t>
            </w:r>
          </w:p>
          <w:p w14:paraId="5C6015EF" w14:textId="2CDECAAE" w:rsidR="00C20DE3" w:rsidRPr="00F3259A" w:rsidRDefault="00C20DE3" w:rsidP="00C20DE3">
            <w:pPr>
              <w:pStyle w:val="ListParagraph"/>
              <w:numPr>
                <w:ilvl w:val="0"/>
                <w:numId w:val="5"/>
              </w:numPr>
              <w:tabs>
                <w:tab w:val="left" w:pos="2977"/>
              </w:tabs>
              <w:rPr>
                <w:rFonts w:ascii="Lato" w:hAnsi="Lato" w:cs="Arial"/>
                <w:sz w:val="22"/>
                <w:szCs w:val="22"/>
              </w:rPr>
            </w:pPr>
            <w:r w:rsidRPr="00F3259A">
              <w:rPr>
                <w:rFonts w:ascii="Lato" w:hAnsi="Lato" w:cs="Arial"/>
                <w:sz w:val="22"/>
                <w:szCs w:val="22"/>
              </w:rPr>
              <w:t>Refer all received complaints to relevant program</w:t>
            </w:r>
            <w:r w:rsidR="005F2BD3" w:rsidRPr="00F3259A">
              <w:rPr>
                <w:rFonts w:ascii="Lato" w:hAnsi="Lato" w:cs="Arial"/>
                <w:sz w:val="22"/>
                <w:szCs w:val="22"/>
              </w:rPr>
              <w:t>me</w:t>
            </w:r>
            <w:r w:rsidRPr="00F3259A">
              <w:rPr>
                <w:rFonts w:ascii="Lato" w:hAnsi="Lato" w:cs="Arial"/>
                <w:sz w:val="22"/>
                <w:szCs w:val="22"/>
              </w:rPr>
              <w:t xml:space="preserve"> teams for their action and make sure all issues are addressed/resolved.</w:t>
            </w:r>
          </w:p>
          <w:p w14:paraId="322E132F" w14:textId="77777777" w:rsidR="000A722D" w:rsidRDefault="007C62ED" w:rsidP="000A722D">
            <w:pPr>
              <w:pStyle w:val="ListParagraph"/>
              <w:numPr>
                <w:ilvl w:val="0"/>
                <w:numId w:val="5"/>
              </w:numPr>
              <w:tabs>
                <w:tab w:val="left" w:pos="2977"/>
              </w:tabs>
              <w:rPr>
                <w:rFonts w:ascii="Lato" w:hAnsi="Lato" w:cs="Arial"/>
                <w:sz w:val="22"/>
                <w:szCs w:val="22"/>
              </w:rPr>
            </w:pPr>
            <w:r w:rsidRPr="007C62ED">
              <w:rPr>
                <w:rFonts w:ascii="Lato" w:hAnsi="Lato" w:cs="Arial"/>
                <w:sz w:val="22"/>
                <w:szCs w:val="22"/>
              </w:rPr>
              <w:t>Record accountability-related incidents in the database and follow up with relevant staff members as directed.</w:t>
            </w:r>
          </w:p>
          <w:p w14:paraId="10340BC9" w14:textId="31735FC7" w:rsidR="007C62ED" w:rsidRDefault="000A722D" w:rsidP="000A722D">
            <w:pPr>
              <w:pStyle w:val="ListParagraph"/>
              <w:numPr>
                <w:ilvl w:val="0"/>
                <w:numId w:val="5"/>
              </w:numPr>
              <w:tabs>
                <w:tab w:val="left" w:pos="2977"/>
              </w:tabs>
              <w:rPr>
                <w:rFonts w:ascii="Lato" w:hAnsi="Lato" w:cs="Arial"/>
                <w:sz w:val="22"/>
                <w:szCs w:val="22"/>
              </w:rPr>
            </w:pPr>
            <w:r w:rsidRPr="000A722D">
              <w:rPr>
                <w:rFonts w:ascii="Lato" w:hAnsi="Lato" w:cs="Arial"/>
                <w:sz w:val="22"/>
                <w:szCs w:val="22"/>
              </w:rPr>
              <w:t>Coordinate with the Gaza FO MEAL Assistant to ensure a complete and updated accountability database.</w:t>
            </w:r>
          </w:p>
          <w:p w14:paraId="7CA95F59" w14:textId="77777777" w:rsidR="000A722D" w:rsidRPr="000A722D" w:rsidRDefault="000A722D" w:rsidP="000A722D">
            <w:pPr>
              <w:pStyle w:val="ListParagraph"/>
              <w:tabs>
                <w:tab w:val="left" w:pos="2977"/>
              </w:tabs>
              <w:ind w:left="360"/>
              <w:rPr>
                <w:rFonts w:ascii="Lato" w:hAnsi="Lato" w:cs="Arial"/>
                <w:sz w:val="22"/>
                <w:szCs w:val="22"/>
              </w:rPr>
            </w:pPr>
          </w:p>
          <w:p w14:paraId="637AE3A8" w14:textId="77777777" w:rsidR="00C20DE3" w:rsidRPr="00F3259A" w:rsidRDefault="00C20DE3" w:rsidP="00C01284">
            <w:pPr>
              <w:tabs>
                <w:tab w:val="left" w:pos="2977"/>
              </w:tabs>
              <w:rPr>
                <w:rFonts w:ascii="Lato" w:hAnsi="Lato" w:cs="Arial"/>
                <w:b/>
                <w:i/>
                <w:sz w:val="22"/>
                <w:szCs w:val="22"/>
              </w:rPr>
            </w:pPr>
            <w:r w:rsidRPr="00F3259A">
              <w:rPr>
                <w:rFonts w:ascii="Lato" w:hAnsi="Lato" w:cs="Arial"/>
                <w:b/>
                <w:i/>
                <w:sz w:val="22"/>
                <w:szCs w:val="22"/>
              </w:rPr>
              <w:t>Support to MEAL unit functions</w:t>
            </w:r>
          </w:p>
          <w:p w14:paraId="7C7C8A3B" w14:textId="37C88996" w:rsidR="00C20DE3" w:rsidRPr="00F3259A" w:rsidRDefault="00C20DE3" w:rsidP="007C62ED">
            <w:pPr>
              <w:pStyle w:val="ListParagraph"/>
              <w:numPr>
                <w:ilvl w:val="0"/>
                <w:numId w:val="5"/>
              </w:numPr>
              <w:tabs>
                <w:tab w:val="left" w:pos="2977"/>
              </w:tabs>
              <w:rPr>
                <w:rFonts w:ascii="Lato" w:hAnsi="Lato" w:cs="Arial"/>
                <w:sz w:val="22"/>
                <w:szCs w:val="22"/>
              </w:rPr>
            </w:pPr>
            <w:r w:rsidRPr="00F3259A">
              <w:rPr>
                <w:rFonts w:ascii="Lato" w:hAnsi="Lato" w:cs="Arial"/>
                <w:sz w:val="22"/>
                <w:szCs w:val="22"/>
              </w:rPr>
              <w:t>Participate in team workshops, lessons learned and reflections seminars</w:t>
            </w:r>
            <w:r w:rsidR="007C62ED">
              <w:rPr>
                <w:rFonts w:ascii="Lato" w:hAnsi="Lato" w:cs="Arial"/>
                <w:sz w:val="22"/>
                <w:szCs w:val="22"/>
              </w:rPr>
              <w:t xml:space="preserve"> </w:t>
            </w:r>
            <w:r w:rsidR="007C62ED" w:rsidRPr="007C62ED">
              <w:rPr>
                <w:rFonts w:ascii="Lato" w:hAnsi="Lato" w:cs="Arial"/>
                <w:sz w:val="22"/>
                <w:szCs w:val="22"/>
              </w:rPr>
              <w:t>by providing logistical support and contributing as needed</w:t>
            </w:r>
            <w:r w:rsidRPr="00F3259A">
              <w:rPr>
                <w:rFonts w:ascii="Lato" w:hAnsi="Lato" w:cs="Arial"/>
                <w:sz w:val="22"/>
                <w:szCs w:val="22"/>
              </w:rPr>
              <w:t>.</w:t>
            </w:r>
          </w:p>
          <w:p w14:paraId="6E266960" w14:textId="77777777" w:rsidR="007C62ED" w:rsidRDefault="007C62ED" w:rsidP="00C55DD5">
            <w:pPr>
              <w:pStyle w:val="ListParagraph"/>
              <w:numPr>
                <w:ilvl w:val="0"/>
                <w:numId w:val="5"/>
              </w:numPr>
              <w:tabs>
                <w:tab w:val="left" w:pos="2977"/>
              </w:tabs>
              <w:rPr>
                <w:rFonts w:ascii="Lato" w:hAnsi="Lato" w:cs="Arial"/>
                <w:sz w:val="22"/>
                <w:szCs w:val="22"/>
              </w:rPr>
            </w:pPr>
            <w:r w:rsidRPr="007C62ED">
              <w:rPr>
                <w:rFonts w:ascii="Lato" w:hAnsi="Lato" w:cs="Arial"/>
                <w:sz w:val="22"/>
                <w:szCs w:val="22"/>
              </w:rPr>
              <w:t>Contribute to West Bank staff and MEAL unit meetings by sharing observations and assisting in reporting successes and challenges.</w:t>
            </w:r>
          </w:p>
          <w:p w14:paraId="59F17A48" w14:textId="04468CA7" w:rsidR="00C20DE3" w:rsidRPr="00F3259A" w:rsidRDefault="00C20DE3" w:rsidP="00C55DD5">
            <w:pPr>
              <w:pStyle w:val="ListParagraph"/>
              <w:numPr>
                <w:ilvl w:val="0"/>
                <w:numId w:val="5"/>
              </w:numPr>
              <w:tabs>
                <w:tab w:val="left" w:pos="2977"/>
              </w:tabs>
              <w:rPr>
                <w:rFonts w:ascii="Lato" w:hAnsi="Lato" w:cs="Arial"/>
                <w:sz w:val="22"/>
                <w:szCs w:val="22"/>
              </w:rPr>
            </w:pPr>
            <w:r w:rsidRPr="00F3259A">
              <w:rPr>
                <w:rFonts w:ascii="Lato" w:hAnsi="Lato" w:cs="Arial"/>
                <w:sz w:val="22"/>
                <w:szCs w:val="22"/>
              </w:rPr>
              <w:t xml:space="preserve">Support in the </w:t>
            </w:r>
            <w:r w:rsidR="007C62ED">
              <w:rPr>
                <w:rFonts w:ascii="Lato" w:hAnsi="Lato" w:cs="Arial"/>
                <w:sz w:val="22"/>
                <w:szCs w:val="22"/>
              </w:rPr>
              <w:t>implementation</w:t>
            </w:r>
            <w:r w:rsidRPr="00F3259A">
              <w:rPr>
                <w:rFonts w:ascii="Lato" w:hAnsi="Lato" w:cs="Arial"/>
                <w:sz w:val="22"/>
                <w:szCs w:val="22"/>
              </w:rPr>
              <w:t xml:space="preserve"> of MEAL systems (inc</w:t>
            </w:r>
            <w:r w:rsidR="00C55DD5" w:rsidRPr="00F3259A">
              <w:rPr>
                <w:rFonts w:ascii="Lato" w:hAnsi="Lato" w:cs="Arial"/>
                <w:sz w:val="22"/>
                <w:szCs w:val="22"/>
              </w:rPr>
              <w:t>luding Indicator Performance Tracking Tables</w:t>
            </w:r>
            <w:r w:rsidRPr="00F3259A">
              <w:rPr>
                <w:rFonts w:ascii="Lato" w:hAnsi="Lato" w:cs="Arial"/>
                <w:sz w:val="22"/>
                <w:szCs w:val="22"/>
              </w:rPr>
              <w:t xml:space="preserve">) and their roll out to field staff and partners. </w:t>
            </w:r>
          </w:p>
          <w:p w14:paraId="62D3B038" w14:textId="23ADB152" w:rsidR="00C20DE3" w:rsidRPr="00F3259A" w:rsidRDefault="00C20DE3" w:rsidP="00C20DE3">
            <w:pPr>
              <w:pStyle w:val="ListParagraph"/>
              <w:numPr>
                <w:ilvl w:val="0"/>
                <w:numId w:val="5"/>
              </w:numPr>
              <w:tabs>
                <w:tab w:val="left" w:pos="2977"/>
              </w:tabs>
              <w:rPr>
                <w:rFonts w:ascii="Lato" w:hAnsi="Lato" w:cs="Arial"/>
                <w:sz w:val="22"/>
                <w:szCs w:val="22"/>
              </w:rPr>
            </w:pPr>
            <w:r w:rsidRPr="00F3259A">
              <w:rPr>
                <w:rFonts w:ascii="Lato" w:hAnsi="Lato" w:cs="Arial"/>
                <w:sz w:val="22"/>
                <w:szCs w:val="22"/>
                <w:shd w:val="clear" w:color="auto" w:fill="FFFFFF"/>
              </w:rPr>
              <w:t>Support the MEAL unit to achieve its goals through the occasional undertaking of additional activities that contribute to the overall ability of the organisation to achieve its stated outputs.</w:t>
            </w:r>
          </w:p>
          <w:p w14:paraId="2A5CD584" w14:textId="77777777" w:rsidR="00C20DE3" w:rsidRPr="007C62ED" w:rsidRDefault="007C62ED" w:rsidP="007C62ED">
            <w:pPr>
              <w:pStyle w:val="ListParagraph"/>
              <w:numPr>
                <w:ilvl w:val="0"/>
                <w:numId w:val="5"/>
              </w:numPr>
              <w:tabs>
                <w:tab w:val="left" w:pos="2977"/>
              </w:tabs>
              <w:rPr>
                <w:rFonts w:ascii="Lato" w:hAnsi="Lato" w:cs="Arial"/>
                <w:sz w:val="22"/>
                <w:szCs w:val="22"/>
              </w:rPr>
            </w:pPr>
            <w:r w:rsidRPr="007C62ED">
              <w:rPr>
                <w:rFonts w:ascii="Lato" w:hAnsi="Lato" w:cs="Arial"/>
                <w:sz w:val="22"/>
                <w:szCs w:val="22"/>
                <w:shd w:val="clear" w:color="auto" w:fill="FFFFFF"/>
              </w:rPr>
              <w:t>Assist in rolling out the digitalized MEAL system by performing data entry tasks and ensuring accuracy for West Bank project data.</w:t>
            </w:r>
          </w:p>
          <w:p w14:paraId="6E1C33E0" w14:textId="4FDEB412" w:rsidR="007C62ED" w:rsidRPr="00F3259A" w:rsidRDefault="007C62ED" w:rsidP="007C62ED">
            <w:pPr>
              <w:pStyle w:val="ListParagraph"/>
              <w:tabs>
                <w:tab w:val="left" w:pos="2977"/>
              </w:tabs>
              <w:ind w:left="360"/>
              <w:rPr>
                <w:rFonts w:ascii="Lato" w:hAnsi="Lato" w:cs="Arial"/>
                <w:sz w:val="22"/>
                <w:szCs w:val="22"/>
              </w:rPr>
            </w:pPr>
          </w:p>
        </w:tc>
      </w:tr>
      <w:tr w:rsidR="00C20DE3" w:rsidRPr="00F3259A" w14:paraId="729F312D" w14:textId="77777777" w:rsidTr="6C18BD10">
        <w:tc>
          <w:tcPr>
            <w:tcW w:w="9498" w:type="dxa"/>
            <w:gridSpan w:val="3"/>
          </w:tcPr>
          <w:p w14:paraId="3505F29E" w14:textId="77777777" w:rsidR="00C20DE3" w:rsidRPr="00F3259A" w:rsidRDefault="00C20DE3" w:rsidP="00C01284">
            <w:pPr>
              <w:snapToGrid w:val="0"/>
              <w:ind w:left="-24"/>
              <w:rPr>
                <w:rFonts w:ascii="Lato" w:hAnsi="Lato" w:cs="Arial"/>
                <w:b/>
                <w:i/>
                <w:color w:val="808080"/>
                <w:sz w:val="22"/>
                <w:szCs w:val="22"/>
              </w:rPr>
            </w:pPr>
            <w:r w:rsidRPr="00F3259A">
              <w:rPr>
                <w:rFonts w:ascii="Lato" w:hAnsi="Lato" w:cs="Arial"/>
                <w:b/>
                <w:sz w:val="22"/>
                <w:szCs w:val="22"/>
              </w:rPr>
              <w:lastRenderedPageBreak/>
              <w:t>BEHAVIOURS (Values in Practice</w:t>
            </w:r>
            <w:r w:rsidRPr="00F3259A">
              <w:rPr>
                <w:rFonts w:ascii="Lato" w:hAnsi="Lato" w:cs="Arial"/>
                <w:sz w:val="22"/>
                <w:szCs w:val="22"/>
              </w:rPr>
              <w:t>)</w:t>
            </w:r>
          </w:p>
          <w:p w14:paraId="403969AC" w14:textId="77777777" w:rsidR="00C20DE3" w:rsidRPr="00F3259A" w:rsidRDefault="00C20DE3" w:rsidP="00C01284">
            <w:pPr>
              <w:ind w:left="-24"/>
              <w:rPr>
                <w:rFonts w:ascii="Lato" w:hAnsi="Lato" w:cs="Arial"/>
                <w:b/>
                <w:sz w:val="22"/>
                <w:szCs w:val="22"/>
              </w:rPr>
            </w:pPr>
            <w:r w:rsidRPr="00F3259A">
              <w:rPr>
                <w:rFonts w:ascii="Lato" w:hAnsi="Lato" w:cs="Arial"/>
                <w:b/>
                <w:sz w:val="22"/>
                <w:szCs w:val="22"/>
              </w:rPr>
              <w:t>Accountability:</w:t>
            </w:r>
          </w:p>
          <w:p w14:paraId="7597AFE4" w14:textId="5F1B6A77" w:rsidR="00C20DE3" w:rsidRPr="00F3259A" w:rsidRDefault="00C20DE3" w:rsidP="00C20DE3">
            <w:pPr>
              <w:numPr>
                <w:ilvl w:val="0"/>
                <w:numId w:val="2"/>
              </w:numPr>
              <w:suppressAutoHyphens/>
              <w:rPr>
                <w:rFonts w:ascii="Lato" w:hAnsi="Lato" w:cs="Arial"/>
                <w:sz w:val="22"/>
                <w:szCs w:val="22"/>
              </w:rPr>
            </w:pPr>
            <w:r w:rsidRPr="00F3259A">
              <w:rPr>
                <w:rFonts w:ascii="Lato" w:hAnsi="Lato" w:cs="Arial"/>
                <w:sz w:val="22"/>
                <w:szCs w:val="22"/>
              </w:rPr>
              <w:t>holds self</w:t>
            </w:r>
            <w:r w:rsidR="00C55DD5" w:rsidRPr="00F3259A">
              <w:rPr>
                <w:rFonts w:ascii="Lato" w:hAnsi="Lato" w:cs="Arial"/>
                <w:sz w:val="22"/>
                <w:szCs w:val="22"/>
              </w:rPr>
              <w:t>-</w:t>
            </w:r>
            <w:r w:rsidRPr="00F3259A">
              <w:rPr>
                <w:rFonts w:ascii="Lato" w:hAnsi="Lato" w:cs="Arial"/>
                <w:sz w:val="22"/>
                <w:szCs w:val="22"/>
              </w:rPr>
              <w:t>accountable for making decisions, managing resources efficiently, achieving and role modelling Save the Children values</w:t>
            </w:r>
          </w:p>
          <w:p w14:paraId="5743B7CF" w14:textId="77777777" w:rsidR="00C20DE3" w:rsidRPr="00F3259A" w:rsidRDefault="00C20DE3" w:rsidP="00C20DE3">
            <w:pPr>
              <w:numPr>
                <w:ilvl w:val="0"/>
                <w:numId w:val="2"/>
              </w:numPr>
              <w:suppressAutoHyphens/>
              <w:rPr>
                <w:rFonts w:ascii="Lato" w:hAnsi="Lato" w:cs="Arial"/>
                <w:sz w:val="22"/>
                <w:szCs w:val="22"/>
              </w:rPr>
            </w:pPr>
            <w:r w:rsidRPr="00F3259A">
              <w:rPr>
                <w:rFonts w:ascii="Lato" w:hAnsi="Lato" w:cs="Arial"/>
                <w:sz w:val="22"/>
                <w:szCs w:val="22"/>
              </w:rPr>
              <w:lastRenderedPageBreak/>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BEF7550" w14:textId="77777777" w:rsidR="00C20DE3" w:rsidRPr="00F3259A" w:rsidRDefault="00C20DE3" w:rsidP="00C01284">
            <w:pPr>
              <w:ind w:left="-24"/>
              <w:rPr>
                <w:rFonts w:ascii="Lato" w:hAnsi="Lato" w:cs="Arial"/>
                <w:b/>
                <w:sz w:val="22"/>
                <w:szCs w:val="22"/>
              </w:rPr>
            </w:pPr>
            <w:r w:rsidRPr="00F3259A">
              <w:rPr>
                <w:rFonts w:ascii="Lato" w:hAnsi="Lato" w:cs="Arial"/>
                <w:b/>
                <w:sz w:val="22"/>
                <w:szCs w:val="22"/>
              </w:rPr>
              <w:t>Ambition:</w:t>
            </w:r>
          </w:p>
          <w:p w14:paraId="0C74543C" w14:textId="77777777" w:rsidR="00C20DE3" w:rsidRPr="00F3259A" w:rsidRDefault="00C20DE3" w:rsidP="00C20DE3">
            <w:pPr>
              <w:numPr>
                <w:ilvl w:val="0"/>
                <w:numId w:val="4"/>
              </w:numPr>
              <w:suppressAutoHyphens/>
              <w:rPr>
                <w:rFonts w:ascii="Lato" w:hAnsi="Lato" w:cs="Arial"/>
                <w:sz w:val="22"/>
                <w:szCs w:val="22"/>
              </w:rPr>
            </w:pPr>
            <w:r w:rsidRPr="00F3259A">
              <w:rPr>
                <w:rFonts w:ascii="Lato" w:hAnsi="Lato" w:cs="Arial"/>
                <w:sz w:val="22"/>
                <w:szCs w:val="22"/>
              </w:rPr>
              <w:t>sets ambitious and challenging goals for themselves and their team, takes responsibility for their own personal development and encourages their team to do the same</w:t>
            </w:r>
          </w:p>
          <w:p w14:paraId="65D030ED" w14:textId="77777777" w:rsidR="00C20DE3" w:rsidRPr="00F3259A" w:rsidRDefault="00C20DE3" w:rsidP="00C20DE3">
            <w:pPr>
              <w:numPr>
                <w:ilvl w:val="0"/>
                <w:numId w:val="4"/>
              </w:numPr>
              <w:suppressAutoHyphens/>
              <w:rPr>
                <w:rFonts w:ascii="Lato" w:hAnsi="Lato" w:cs="Arial"/>
                <w:sz w:val="22"/>
                <w:szCs w:val="22"/>
              </w:rPr>
            </w:pPr>
            <w:r w:rsidRPr="00F3259A">
              <w:rPr>
                <w:rFonts w:ascii="Lato" w:hAnsi="Lato" w:cs="Arial"/>
                <w:sz w:val="22"/>
                <w:szCs w:val="22"/>
              </w:rPr>
              <w:t>widely shares their personal vision for Save the Children, engages and motivates others</w:t>
            </w:r>
          </w:p>
          <w:p w14:paraId="7EF1D799" w14:textId="77777777" w:rsidR="00C20DE3" w:rsidRPr="00F3259A" w:rsidRDefault="00C20DE3" w:rsidP="00C20DE3">
            <w:pPr>
              <w:numPr>
                <w:ilvl w:val="0"/>
                <w:numId w:val="4"/>
              </w:numPr>
              <w:suppressAutoHyphens/>
              <w:rPr>
                <w:rFonts w:ascii="Lato" w:hAnsi="Lato" w:cs="Arial"/>
                <w:sz w:val="22"/>
                <w:szCs w:val="22"/>
              </w:rPr>
            </w:pPr>
            <w:r w:rsidRPr="00F3259A">
              <w:rPr>
                <w:rFonts w:ascii="Lato" w:hAnsi="Lato" w:cs="Arial"/>
                <w:sz w:val="22"/>
                <w:szCs w:val="22"/>
              </w:rPr>
              <w:t>future orientated, thinks strategically and on a global scale.</w:t>
            </w:r>
          </w:p>
          <w:p w14:paraId="1EE9112E" w14:textId="77777777" w:rsidR="00C20DE3" w:rsidRPr="00F3259A" w:rsidRDefault="00C20DE3" w:rsidP="00C01284">
            <w:pPr>
              <w:ind w:left="-24"/>
              <w:rPr>
                <w:rFonts w:ascii="Lato" w:hAnsi="Lato" w:cs="Arial"/>
                <w:b/>
                <w:sz w:val="22"/>
                <w:szCs w:val="22"/>
              </w:rPr>
            </w:pPr>
            <w:r w:rsidRPr="00F3259A">
              <w:rPr>
                <w:rFonts w:ascii="Lato" w:hAnsi="Lato" w:cs="Arial"/>
                <w:b/>
                <w:sz w:val="22"/>
                <w:szCs w:val="22"/>
              </w:rPr>
              <w:t>Collaboration:</w:t>
            </w:r>
          </w:p>
          <w:p w14:paraId="6E44CA48" w14:textId="77777777" w:rsidR="00C20DE3" w:rsidRPr="00F3259A" w:rsidRDefault="00C20DE3" w:rsidP="00C20DE3">
            <w:pPr>
              <w:numPr>
                <w:ilvl w:val="0"/>
                <w:numId w:val="3"/>
              </w:numPr>
              <w:suppressAutoHyphens/>
              <w:rPr>
                <w:rFonts w:ascii="Lato" w:hAnsi="Lato" w:cs="Arial"/>
                <w:sz w:val="22"/>
                <w:szCs w:val="22"/>
              </w:rPr>
            </w:pPr>
            <w:r w:rsidRPr="00F3259A">
              <w:rPr>
                <w:rFonts w:ascii="Lato" w:hAnsi="Lato" w:cs="Arial"/>
                <w:sz w:val="22"/>
                <w:szCs w:val="22"/>
              </w:rPr>
              <w:t>builds and maintains effective relationships, with their team, colleagues, Members and external partners and supporters</w:t>
            </w:r>
          </w:p>
          <w:p w14:paraId="60110B50" w14:textId="77777777" w:rsidR="00C20DE3" w:rsidRPr="00F3259A" w:rsidRDefault="00C20DE3" w:rsidP="00C20DE3">
            <w:pPr>
              <w:numPr>
                <w:ilvl w:val="0"/>
                <w:numId w:val="3"/>
              </w:numPr>
              <w:suppressAutoHyphens/>
              <w:rPr>
                <w:rFonts w:ascii="Lato" w:hAnsi="Lato" w:cs="Arial"/>
                <w:sz w:val="22"/>
                <w:szCs w:val="22"/>
              </w:rPr>
            </w:pPr>
            <w:r w:rsidRPr="00F3259A">
              <w:rPr>
                <w:rFonts w:ascii="Lato" w:hAnsi="Lato" w:cs="Arial"/>
                <w:sz w:val="22"/>
                <w:szCs w:val="22"/>
              </w:rPr>
              <w:t>values diversity, sees it as a source of competitive strength</w:t>
            </w:r>
          </w:p>
          <w:p w14:paraId="08EBF048" w14:textId="77777777" w:rsidR="00C20DE3" w:rsidRPr="00F3259A" w:rsidRDefault="00C20DE3" w:rsidP="00C20DE3">
            <w:pPr>
              <w:numPr>
                <w:ilvl w:val="0"/>
                <w:numId w:val="1"/>
              </w:numPr>
              <w:suppressAutoHyphens/>
              <w:rPr>
                <w:rFonts w:ascii="Lato" w:hAnsi="Lato" w:cs="Arial"/>
                <w:sz w:val="22"/>
                <w:szCs w:val="22"/>
              </w:rPr>
            </w:pPr>
            <w:r w:rsidRPr="00F3259A">
              <w:rPr>
                <w:rFonts w:ascii="Lato" w:hAnsi="Lato" w:cs="Arial"/>
                <w:sz w:val="22"/>
                <w:szCs w:val="22"/>
              </w:rPr>
              <w:t>approachable, good listener, easy to talk to.</w:t>
            </w:r>
          </w:p>
          <w:p w14:paraId="5E6DA311" w14:textId="77777777" w:rsidR="00C20DE3" w:rsidRPr="00F3259A" w:rsidRDefault="00C20DE3" w:rsidP="00C01284">
            <w:pPr>
              <w:ind w:left="-24"/>
              <w:rPr>
                <w:rFonts w:ascii="Lato" w:hAnsi="Lato" w:cs="Arial"/>
                <w:b/>
                <w:sz w:val="22"/>
                <w:szCs w:val="22"/>
              </w:rPr>
            </w:pPr>
            <w:r w:rsidRPr="00F3259A">
              <w:rPr>
                <w:rFonts w:ascii="Lato" w:hAnsi="Lato" w:cs="Arial"/>
                <w:b/>
                <w:sz w:val="22"/>
                <w:szCs w:val="22"/>
              </w:rPr>
              <w:t>Creativity:</w:t>
            </w:r>
          </w:p>
          <w:p w14:paraId="2F15A3C2" w14:textId="77777777" w:rsidR="00C20DE3" w:rsidRPr="00F3259A" w:rsidRDefault="00C20DE3" w:rsidP="00C20DE3">
            <w:pPr>
              <w:numPr>
                <w:ilvl w:val="0"/>
                <w:numId w:val="3"/>
              </w:numPr>
              <w:suppressAutoHyphens/>
              <w:rPr>
                <w:rFonts w:ascii="Lato" w:hAnsi="Lato" w:cs="Arial"/>
                <w:sz w:val="22"/>
                <w:szCs w:val="22"/>
              </w:rPr>
            </w:pPr>
            <w:r w:rsidRPr="00F3259A">
              <w:rPr>
                <w:rFonts w:ascii="Lato" w:hAnsi="Lato" w:cs="Arial"/>
                <w:sz w:val="22"/>
                <w:szCs w:val="22"/>
              </w:rPr>
              <w:t>develops and encourages new and innovative solutions</w:t>
            </w:r>
          </w:p>
          <w:p w14:paraId="6C38287C" w14:textId="77777777" w:rsidR="00C20DE3" w:rsidRPr="00F3259A" w:rsidRDefault="00C20DE3" w:rsidP="00C20DE3">
            <w:pPr>
              <w:numPr>
                <w:ilvl w:val="0"/>
                <w:numId w:val="3"/>
              </w:numPr>
              <w:suppressAutoHyphens/>
              <w:rPr>
                <w:rFonts w:ascii="Lato" w:hAnsi="Lato" w:cs="Arial"/>
                <w:sz w:val="22"/>
                <w:szCs w:val="22"/>
              </w:rPr>
            </w:pPr>
            <w:r w:rsidRPr="00F3259A">
              <w:rPr>
                <w:rFonts w:ascii="Lato" w:hAnsi="Lato" w:cs="Arial"/>
                <w:sz w:val="22"/>
                <w:szCs w:val="22"/>
              </w:rPr>
              <w:t>willing to take disciplined risks.</w:t>
            </w:r>
          </w:p>
          <w:p w14:paraId="4176032D" w14:textId="77777777" w:rsidR="00C20DE3" w:rsidRPr="00F3259A" w:rsidRDefault="00C20DE3" w:rsidP="00C01284">
            <w:pPr>
              <w:ind w:left="-24"/>
              <w:rPr>
                <w:rFonts w:ascii="Lato" w:hAnsi="Lato" w:cs="Arial"/>
                <w:b/>
                <w:sz w:val="22"/>
                <w:szCs w:val="22"/>
              </w:rPr>
            </w:pPr>
            <w:r w:rsidRPr="00F3259A">
              <w:rPr>
                <w:rFonts w:ascii="Lato" w:hAnsi="Lato" w:cs="Arial"/>
                <w:b/>
                <w:sz w:val="22"/>
                <w:szCs w:val="22"/>
              </w:rPr>
              <w:t>Integrity:</w:t>
            </w:r>
          </w:p>
          <w:p w14:paraId="67649F00" w14:textId="77777777" w:rsidR="00C20DE3" w:rsidRPr="00F3259A" w:rsidRDefault="00C20DE3" w:rsidP="00C20DE3">
            <w:pPr>
              <w:numPr>
                <w:ilvl w:val="0"/>
                <w:numId w:val="3"/>
              </w:numPr>
              <w:suppressAutoHyphens/>
              <w:rPr>
                <w:rFonts w:ascii="Lato" w:hAnsi="Lato" w:cs="Arial"/>
                <w:sz w:val="22"/>
                <w:szCs w:val="22"/>
              </w:rPr>
            </w:pPr>
            <w:r w:rsidRPr="00F3259A">
              <w:rPr>
                <w:rFonts w:ascii="Lato" w:hAnsi="Lato" w:cs="Arial"/>
                <w:sz w:val="22"/>
                <w:szCs w:val="22"/>
              </w:rPr>
              <w:t>honest, encourages openness and transparency; demonstrates highest levels of integrity</w:t>
            </w:r>
          </w:p>
          <w:p w14:paraId="1A34B20C" w14:textId="77777777" w:rsidR="00C20DE3" w:rsidRPr="00F3259A" w:rsidRDefault="00C20DE3" w:rsidP="00C01284">
            <w:pPr>
              <w:rPr>
                <w:rFonts w:ascii="Lato" w:hAnsi="Lato" w:cs="Arial"/>
                <w:b/>
                <w:sz w:val="22"/>
                <w:szCs w:val="22"/>
              </w:rPr>
            </w:pPr>
          </w:p>
        </w:tc>
      </w:tr>
      <w:tr w:rsidR="005F2BD3" w:rsidRPr="00F3259A" w14:paraId="4AF17F10" w14:textId="77777777" w:rsidTr="6C18BD10">
        <w:tc>
          <w:tcPr>
            <w:tcW w:w="9498" w:type="dxa"/>
            <w:gridSpan w:val="3"/>
          </w:tcPr>
          <w:p w14:paraId="531EE9BF" w14:textId="77777777" w:rsidR="005F2BD3" w:rsidRPr="00F3259A" w:rsidRDefault="005F2BD3" w:rsidP="00C55DD5">
            <w:pPr>
              <w:rPr>
                <w:rFonts w:ascii="Lato" w:hAnsi="Lato" w:cs="Arial"/>
                <w:b/>
                <w:sz w:val="22"/>
                <w:szCs w:val="22"/>
              </w:rPr>
            </w:pPr>
            <w:r w:rsidRPr="00F3259A">
              <w:rPr>
                <w:rFonts w:ascii="Lato" w:hAnsi="Lato" w:cs="Arial"/>
                <w:b/>
                <w:sz w:val="22"/>
                <w:szCs w:val="22"/>
              </w:rPr>
              <w:lastRenderedPageBreak/>
              <w:t>QUALIFICATIONS</w:t>
            </w:r>
          </w:p>
          <w:p w14:paraId="0DF62247" w14:textId="77777777" w:rsidR="005F2BD3" w:rsidRPr="00F3259A" w:rsidRDefault="005F2BD3" w:rsidP="00C55DD5">
            <w:pPr>
              <w:rPr>
                <w:rFonts w:ascii="Lato" w:hAnsi="Lato" w:cs="Arial"/>
                <w:b/>
                <w:sz w:val="22"/>
                <w:szCs w:val="22"/>
              </w:rPr>
            </w:pPr>
          </w:p>
          <w:p w14:paraId="015A6281" w14:textId="77777777" w:rsidR="005F2BD3" w:rsidRPr="00F3259A" w:rsidRDefault="005F2BD3" w:rsidP="005F2BD3">
            <w:pPr>
              <w:pStyle w:val="ListParagraph"/>
              <w:numPr>
                <w:ilvl w:val="0"/>
                <w:numId w:val="3"/>
              </w:numPr>
              <w:rPr>
                <w:rFonts w:ascii="Lato" w:hAnsi="Lato" w:cs="Arial"/>
                <w:bCs/>
                <w:iCs/>
                <w:sz w:val="22"/>
                <w:szCs w:val="22"/>
              </w:rPr>
            </w:pPr>
            <w:r w:rsidRPr="00F3259A">
              <w:rPr>
                <w:rFonts w:ascii="Lato" w:hAnsi="Lato" w:cs="Arial"/>
                <w:bCs/>
                <w:iCs/>
                <w:sz w:val="22"/>
                <w:szCs w:val="22"/>
              </w:rPr>
              <w:t>Bachelor’s degree in business administration, statistics, social sciences, engineering or related field.</w:t>
            </w:r>
          </w:p>
          <w:p w14:paraId="6C45C05C" w14:textId="63FA21F8" w:rsidR="005F2BD3" w:rsidRPr="00F3259A" w:rsidRDefault="005F2BD3" w:rsidP="00C55DD5">
            <w:pPr>
              <w:rPr>
                <w:rFonts w:ascii="Lato" w:hAnsi="Lato" w:cs="Arial"/>
                <w:b/>
                <w:sz w:val="22"/>
                <w:szCs w:val="22"/>
              </w:rPr>
            </w:pPr>
          </w:p>
        </w:tc>
      </w:tr>
      <w:tr w:rsidR="00C20DE3" w:rsidRPr="00F3259A" w14:paraId="031B9972" w14:textId="77777777" w:rsidTr="6C18BD10">
        <w:tc>
          <w:tcPr>
            <w:tcW w:w="9498" w:type="dxa"/>
            <w:gridSpan w:val="3"/>
          </w:tcPr>
          <w:p w14:paraId="083E40F5" w14:textId="77777777" w:rsidR="005F2BD3" w:rsidRPr="00F3259A" w:rsidRDefault="005F2BD3" w:rsidP="005F2BD3">
            <w:pPr>
              <w:rPr>
                <w:rFonts w:ascii="Lato" w:hAnsi="Lato" w:cs="Arial"/>
                <w:b/>
                <w:sz w:val="22"/>
                <w:szCs w:val="22"/>
              </w:rPr>
            </w:pPr>
            <w:r w:rsidRPr="00F3259A">
              <w:rPr>
                <w:rFonts w:ascii="Lato" w:hAnsi="Lato" w:cs="Arial"/>
                <w:b/>
                <w:sz w:val="22"/>
                <w:szCs w:val="22"/>
              </w:rPr>
              <w:t>EXPERIENCE AND SKILLS</w:t>
            </w:r>
          </w:p>
          <w:p w14:paraId="574EB4F8" w14:textId="77777777" w:rsidR="005F2BD3" w:rsidRPr="00F3259A" w:rsidRDefault="005F2BD3" w:rsidP="005F2BD3">
            <w:pPr>
              <w:rPr>
                <w:rFonts w:ascii="Lato" w:hAnsi="Lato" w:cs="Arial"/>
                <w:b/>
                <w:i/>
                <w:color w:val="808080"/>
                <w:sz w:val="22"/>
                <w:szCs w:val="22"/>
              </w:rPr>
            </w:pPr>
          </w:p>
          <w:p w14:paraId="01817041" w14:textId="77492DCF" w:rsidR="005F2BD3" w:rsidRPr="00F3259A" w:rsidRDefault="005F2BD3" w:rsidP="005F2BD3">
            <w:pPr>
              <w:tabs>
                <w:tab w:val="left" w:pos="5954"/>
              </w:tabs>
              <w:snapToGrid w:val="0"/>
              <w:jc w:val="both"/>
              <w:rPr>
                <w:rFonts w:ascii="Lato" w:hAnsi="Lato" w:cs="Arial"/>
                <w:b/>
                <w:sz w:val="22"/>
                <w:szCs w:val="22"/>
              </w:rPr>
            </w:pPr>
            <w:r w:rsidRPr="00F3259A">
              <w:rPr>
                <w:rFonts w:ascii="Lato" w:hAnsi="Lato" w:cs="Arial"/>
                <w:b/>
                <w:sz w:val="22"/>
                <w:szCs w:val="22"/>
              </w:rPr>
              <w:t>Essential:</w:t>
            </w:r>
          </w:p>
          <w:p w14:paraId="68926D2F" w14:textId="3015E8A3" w:rsidR="00A43831" w:rsidRPr="00F3259A" w:rsidRDefault="00A43831" w:rsidP="004814D8">
            <w:pPr>
              <w:pStyle w:val="ListParagraph"/>
              <w:numPr>
                <w:ilvl w:val="0"/>
                <w:numId w:val="6"/>
              </w:numPr>
              <w:rPr>
                <w:rFonts w:ascii="Lato" w:hAnsi="Lato" w:cs="Arial"/>
                <w:bCs/>
                <w:iCs/>
                <w:sz w:val="22"/>
                <w:szCs w:val="22"/>
              </w:rPr>
            </w:pPr>
            <w:r w:rsidRPr="00F3259A">
              <w:rPr>
                <w:rFonts w:ascii="Lato" w:hAnsi="Lato" w:cs="Arial"/>
                <w:bCs/>
                <w:iCs/>
                <w:sz w:val="22"/>
                <w:szCs w:val="22"/>
              </w:rPr>
              <w:t xml:space="preserve">Minimum of </w:t>
            </w:r>
            <w:r w:rsidR="00F3259A">
              <w:rPr>
                <w:rFonts w:ascii="Lato" w:hAnsi="Lato" w:cs="Arial"/>
                <w:bCs/>
                <w:iCs/>
                <w:sz w:val="22"/>
                <w:szCs w:val="22"/>
              </w:rPr>
              <w:t>+</w:t>
            </w:r>
            <w:r w:rsidRPr="00F3259A">
              <w:rPr>
                <w:rFonts w:ascii="Lato" w:hAnsi="Lato" w:cs="Arial"/>
                <w:bCs/>
                <w:iCs/>
                <w:sz w:val="22"/>
                <w:szCs w:val="22"/>
              </w:rPr>
              <w:t>2 years’ experience in MEAL related work.</w:t>
            </w:r>
          </w:p>
          <w:p w14:paraId="54739F55" w14:textId="77777777" w:rsidR="00A43831" w:rsidRPr="00F3259A" w:rsidRDefault="00A43831" w:rsidP="004814D8">
            <w:pPr>
              <w:pStyle w:val="ListParagraph"/>
              <w:numPr>
                <w:ilvl w:val="0"/>
                <w:numId w:val="6"/>
              </w:numPr>
              <w:rPr>
                <w:rFonts w:ascii="Lato" w:hAnsi="Lato" w:cs="Arial"/>
                <w:bCs/>
                <w:iCs/>
                <w:sz w:val="22"/>
                <w:szCs w:val="22"/>
              </w:rPr>
            </w:pPr>
            <w:r w:rsidRPr="00F3259A">
              <w:rPr>
                <w:rFonts w:ascii="Lato" w:hAnsi="Lato" w:cs="Arial"/>
                <w:bCs/>
                <w:iCs/>
                <w:sz w:val="22"/>
                <w:szCs w:val="22"/>
              </w:rPr>
              <w:t>Excellent verbal and written skills in English and Arabic</w:t>
            </w:r>
          </w:p>
          <w:p w14:paraId="72B451FF" w14:textId="77777777" w:rsidR="00A43831" w:rsidRPr="00F3259A" w:rsidRDefault="00A43831" w:rsidP="004814D8">
            <w:pPr>
              <w:pStyle w:val="ListParagraph"/>
              <w:numPr>
                <w:ilvl w:val="0"/>
                <w:numId w:val="6"/>
              </w:numPr>
              <w:rPr>
                <w:rFonts w:ascii="Lato" w:hAnsi="Lato" w:cs="Arial"/>
                <w:bCs/>
                <w:iCs/>
                <w:sz w:val="22"/>
                <w:szCs w:val="22"/>
              </w:rPr>
            </w:pPr>
            <w:r w:rsidRPr="00F3259A">
              <w:rPr>
                <w:rFonts w:ascii="Lato" w:hAnsi="Lato" w:cs="Arial"/>
                <w:bCs/>
                <w:iCs/>
                <w:sz w:val="22"/>
                <w:szCs w:val="22"/>
              </w:rPr>
              <w:t>Strong interpersonal and organisational skills</w:t>
            </w:r>
          </w:p>
          <w:p w14:paraId="0ABAA6D7" w14:textId="77777777" w:rsidR="00A43831" w:rsidRPr="00F3259A" w:rsidRDefault="00A43831" w:rsidP="004814D8">
            <w:pPr>
              <w:pStyle w:val="ListParagraph"/>
              <w:numPr>
                <w:ilvl w:val="0"/>
                <w:numId w:val="6"/>
              </w:numPr>
              <w:rPr>
                <w:rFonts w:ascii="Lato" w:hAnsi="Lato" w:cs="Arial"/>
                <w:bCs/>
                <w:iCs/>
                <w:sz w:val="22"/>
                <w:szCs w:val="22"/>
              </w:rPr>
            </w:pPr>
            <w:r w:rsidRPr="00F3259A">
              <w:rPr>
                <w:rFonts w:ascii="Lato" w:hAnsi="Lato" w:cs="Arial"/>
                <w:bCs/>
                <w:iCs/>
                <w:sz w:val="22"/>
                <w:szCs w:val="22"/>
              </w:rPr>
              <w:t>Computer proficiency, particularly with Microsoft Office (Word, Excel, Outlook).</w:t>
            </w:r>
          </w:p>
          <w:p w14:paraId="359F3BAE" w14:textId="77777777" w:rsidR="00A43831" w:rsidRPr="00F3259A" w:rsidRDefault="00A43831" w:rsidP="004814D8">
            <w:pPr>
              <w:pStyle w:val="ListParagraph"/>
              <w:numPr>
                <w:ilvl w:val="0"/>
                <w:numId w:val="6"/>
              </w:numPr>
              <w:rPr>
                <w:rFonts w:ascii="Lato" w:hAnsi="Lato" w:cs="Arial"/>
                <w:bCs/>
                <w:iCs/>
                <w:sz w:val="22"/>
                <w:szCs w:val="22"/>
              </w:rPr>
            </w:pPr>
            <w:r w:rsidRPr="00F3259A">
              <w:rPr>
                <w:rFonts w:ascii="Lato" w:hAnsi="Lato" w:cs="Arial"/>
                <w:bCs/>
                <w:iCs/>
                <w:sz w:val="22"/>
                <w:szCs w:val="22"/>
              </w:rPr>
              <w:t>Experience in using computer programmes to collect data such as KOBO Toolbox and the ability to document and share assessment and monitoring results.</w:t>
            </w:r>
          </w:p>
          <w:p w14:paraId="4D6F4BD2" w14:textId="6ADF33FA" w:rsidR="00A43831" w:rsidRPr="004814D8" w:rsidRDefault="00A43831" w:rsidP="004814D8">
            <w:pPr>
              <w:pStyle w:val="ListParagraph"/>
              <w:numPr>
                <w:ilvl w:val="0"/>
                <w:numId w:val="6"/>
              </w:numPr>
              <w:pBdr>
                <w:top w:val="nil"/>
                <w:left w:val="nil"/>
                <w:bottom w:val="nil"/>
                <w:right w:val="nil"/>
                <w:between w:val="nil"/>
                <w:bar w:val="nil"/>
              </w:pBdr>
              <w:tabs>
                <w:tab w:val="left" w:pos="5954"/>
              </w:tabs>
              <w:suppressAutoHyphens/>
              <w:snapToGrid w:val="0"/>
              <w:jc w:val="both"/>
              <w:rPr>
                <w:rFonts w:ascii="Lato" w:hAnsi="Lato" w:cs="Arial"/>
                <w:b/>
                <w:sz w:val="22"/>
                <w:szCs w:val="22"/>
              </w:rPr>
            </w:pPr>
            <w:r w:rsidRPr="00F3259A">
              <w:rPr>
                <w:rFonts w:ascii="Lato" w:hAnsi="Lato" w:cs="Arial"/>
                <w:bCs/>
                <w:iCs/>
                <w:sz w:val="22"/>
                <w:szCs w:val="22"/>
              </w:rPr>
              <w:t>Previous</w:t>
            </w:r>
            <w:r w:rsidRPr="00F3259A">
              <w:rPr>
                <w:rFonts w:ascii="Lato" w:hAnsi="Lato" w:cs="Arial"/>
                <w:sz w:val="22"/>
                <w:szCs w:val="22"/>
                <w:lang w:eastAsia="ar-SA"/>
              </w:rPr>
              <w:t xml:space="preserve"> experience in planning, collecting, entering, and managing data</w:t>
            </w:r>
          </w:p>
          <w:p w14:paraId="4AAE010D" w14:textId="77777777" w:rsidR="004814D8" w:rsidRPr="00F3259A" w:rsidRDefault="004814D8" w:rsidP="004814D8">
            <w:pPr>
              <w:numPr>
                <w:ilvl w:val="0"/>
                <w:numId w:val="6"/>
              </w:numPr>
              <w:jc w:val="both"/>
              <w:rPr>
                <w:rFonts w:ascii="Lato" w:hAnsi="Lato"/>
                <w:sz w:val="22"/>
                <w:szCs w:val="22"/>
              </w:rPr>
            </w:pPr>
            <w:r w:rsidRPr="00F3259A">
              <w:rPr>
                <w:rFonts w:ascii="Lato" w:hAnsi="Lato"/>
                <w:color w:val="000000"/>
                <w:sz w:val="22"/>
                <w:szCs w:val="22"/>
              </w:rPr>
              <w:t>Willingness to travel to the field and work in challenging environments</w:t>
            </w:r>
            <w:r>
              <w:rPr>
                <w:rFonts w:ascii="Lato" w:hAnsi="Lato"/>
                <w:color w:val="000000"/>
                <w:sz w:val="22"/>
                <w:szCs w:val="22"/>
              </w:rPr>
              <w:t xml:space="preserve">. </w:t>
            </w:r>
          </w:p>
          <w:p w14:paraId="3A8CE806" w14:textId="77777777" w:rsidR="004814D8" w:rsidRPr="004814D8" w:rsidRDefault="004814D8" w:rsidP="004814D8">
            <w:pPr>
              <w:pBdr>
                <w:top w:val="nil"/>
                <w:left w:val="nil"/>
                <w:bottom w:val="nil"/>
                <w:right w:val="nil"/>
                <w:between w:val="nil"/>
                <w:bar w:val="nil"/>
              </w:pBdr>
              <w:tabs>
                <w:tab w:val="left" w:pos="5954"/>
              </w:tabs>
              <w:suppressAutoHyphens/>
              <w:snapToGrid w:val="0"/>
              <w:jc w:val="both"/>
              <w:rPr>
                <w:rFonts w:ascii="Lato" w:hAnsi="Lato" w:cs="Arial"/>
                <w:b/>
                <w:sz w:val="22"/>
                <w:szCs w:val="22"/>
              </w:rPr>
            </w:pPr>
          </w:p>
          <w:p w14:paraId="637BB12F" w14:textId="1B494001" w:rsidR="005F2BD3" w:rsidRPr="00F3259A" w:rsidRDefault="005F2BD3" w:rsidP="005F2BD3">
            <w:pPr>
              <w:tabs>
                <w:tab w:val="left" w:pos="5954"/>
              </w:tabs>
              <w:snapToGrid w:val="0"/>
              <w:jc w:val="both"/>
              <w:rPr>
                <w:rFonts w:ascii="Lato" w:hAnsi="Lato" w:cs="Arial"/>
                <w:b/>
                <w:sz w:val="22"/>
                <w:szCs w:val="22"/>
              </w:rPr>
            </w:pPr>
          </w:p>
          <w:p w14:paraId="6429175D" w14:textId="434014C7" w:rsidR="005F2BD3" w:rsidRPr="00F3259A" w:rsidRDefault="005F2BD3" w:rsidP="005F2BD3">
            <w:pPr>
              <w:tabs>
                <w:tab w:val="left" w:pos="5954"/>
              </w:tabs>
              <w:snapToGrid w:val="0"/>
              <w:jc w:val="both"/>
              <w:rPr>
                <w:rFonts w:ascii="Lato" w:hAnsi="Lato" w:cs="Arial"/>
                <w:sz w:val="22"/>
                <w:szCs w:val="22"/>
              </w:rPr>
            </w:pPr>
            <w:r w:rsidRPr="00F3259A">
              <w:rPr>
                <w:rFonts w:ascii="Lato" w:hAnsi="Lato" w:cs="Arial"/>
                <w:b/>
                <w:sz w:val="22"/>
                <w:szCs w:val="22"/>
              </w:rPr>
              <w:t xml:space="preserve">Desirable: </w:t>
            </w:r>
          </w:p>
          <w:p w14:paraId="502EDDAC" w14:textId="77777777" w:rsidR="005F2BD3" w:rsidRPr="00F3259A" w:rsidRDefault="005F2BD3" w:rsidP="004814D8">
            <w:pPr>
              <w:numPr>
                <w:ilvl w:val="0"/>
                <w:numId w:val="6"/>
              </w:numPr>
              <w:jc w:val="both"/>
              <w:rPr>
                <w:rFonts w:ascii="Lato" w:hAnsi="Lato"/>
                <w:sz w:val="22"/>
                <w:szCs w:val="22"/>
              </w:rPr>
            </w:pPr>
            <w:r w:rsidRPr="00F3259A">
              <w:rPr>
                <w:rFonts w:ascii="Lato" w:hAnsi="Lato"/>
                <w:color w:val="000000"/>
                <w:sz w:val="22"/>
                <w:szCs w:val="22"/>
              </w:rPr>
              <w:t xml:space="preserve">Good personal organizational skills, including time management, and ability to meet deadlines and work under pressure. </w:t>
            </w:r>
          </w:p>
          <w:p w14:paraId="42FACD3D" w14:textId="51DAB47A" w:rsidR="005F2BD3" w:rsidRPr="00F3259A" w:rsidRDefault="005F2BD3" w:rsidP="004814D8">
            <w:pPr>
              <w:numPr>
                <w:ilvl w:val="0"/>
                <w:numId w:val="6"/>
              </w:numPr>
              <w:jc w:val="both"/>
              <w:rPr>
                <w:rFonts w:ascii="Lato" w:hAnsi="Lato"/>
                <w:sz w:val="22"/>
                <w:szCs w:val="22"/>
              </w:rPr>
            </w:pPr>
            <w:r w:rsidRPr="00F3259A">
              <w:rPr>
                <w:rFonts w:ascii="Lato" w:hAnsi="Lato"/>
                <w:color w:val="000000"/>
                <w:sz w:val="22"/>
                <w:szCs w:val="22"/>
              </w:rPr>
              <w:t xml:space="preserve">Ability to work within a multicultural setting. </w:t>
            </w:r>
          </w:p>
          <w:p w14:paraId="2751AB0B" w14:textId="62194886" w:rsidR="00C20DE3" w:rsidRPr="00F3259A" w:rsidRDefault="00C20DE3" w:rsidP="004814D8">
            <w:pPr>
              <w:pStyle w:val="ListParagraph"/>
              <w:numPr>
                <w:ilvl w:val="0"/>
                <w:numId w:val="6"/>
              </w:numPr>
              <w:suppressAutoHyphens/>
              <w:rPr>
                <w:rFonts w:ascii="Lato" w:hAnsi="Lato" w:cs="Arial"/>
                <w:bCs/>
                <w:sz w:val="22"/>
                <w:szCs w:val="22"/>
              </w:rPr>
            </w:pPr>
            <w:r w:rsidRPr="00F3259A">
              <w:rPr>
                <w:rFonts w:ascii="Lato" w:hAnsi="Lato" w:cs="Arial"/>
                <w:sz w:val="22"/>
                <w:szCs w:val="22"/>
                <w:lang w:eastAsia="ar-SA"/>
              </w:rPr>
              <w:t>Understanding of Save the Children’s vision and mission and a commitment to its objectives and values</w:t>
            </w:r>
          </w:p>
        </w:tc>
      </w:tr>
      <w:tr w:rsidR="00C20DE3" w:rsidRPr="00F3259A" w14:paraId="09617FAF" w14:textId="77777777" w:rsidTr="6C18BD10">
        <w:trPr>
          <w:trHeight w:val="425"/>
        </w:trPr>
        <w:tc>
          <w:tcPr>
            <w:tcW w:w="9498" w:type="dxa"/>
            <w:gridSpan w:val="3"/>
          </w:tcPr>
          <w:p w14:paraId="43EE8F18" w14:textId="77777777" w:rsidR="00C20DE3" w:rsidRPr="00F3259A" w:rsidRDefault="00C20DE3" w:rsidP="00C01284">
            <w:pPr>
              <w:rPr>
                <w:rFonts w:ascii="Lato" w:hAnsi="Lato" w:cs="Arial"/>
                <w:b/>
                <w:sz w:val="22"/>
                <w:szCs w:val="22"/>
              </w:rPr>
            </w:pPr>
            <w:r w:rsidRPr="00F3259A">
              <w:rPr>
                <w:rFonts w:ascii="Lato" w:hAnsi="Lato" w:cs="Arial"/>
                <w:b/>
                <w:sz w:val="22"/>
                <w:szCs w:val="22"/>
              </w:rPr>
              <w:t>Additional job responsibilities</w:t>
            </w:r>
          </w:p>
          <w:p w14:paraId="31F46F60" w14:textId="77777777" w:rsidR="00C20DE3" w:rsidRPr="00F3259A" w:rsidRDefault="00C20DE3" w:rsidP="00C01284">
            <w:pPr>
              <w:tabs>
                <w:tab w:val="left" w:pos="1134"/>
              </w:tabs>
              <w:rPr>
                <w:rFonts w:ascii="Lato" w:hAnsi="Lato" w:cs="Arial"/>
                <w:sz w:val="22"/>
                <w:szCs w:val="22"/>
              </w:rPr>
            </w:pPr>
            <w:r w:rsidRPr="00F3259A">
              <w:rPr>
                <w:rFonts w:ascii="Lato" w:hAnsi="Lato" w:cs="Arial"/>
                <w:sz w:val="22"/>
                <w:szCs w:val="22"/>
              </w:rPr>
              <w:lastRenderedPageBreak/>
              <w:t>The duties and responsibilities as set out above are not exhaustive and the role holder may be required to carry out additional duties reasonable to their level of skills and experience.</w:t>
            </w:r>
          </w:p>
        </w:tc>
      </w:tr>
      <w:tr w:rsidR="00C20DE3" w:rsidRPr="00F3259A" w14:paraId="0365F6DC" w14:textId="77777777" w:rsidTr="6C18BD10">
        <w:tc>
          <w:tcPr>
            <w:tcW w:w="9498" w:type="dxa"/>
            <w:gridSpan w:val="3"/>
            <w:tcBorders>
              <w:top w:val="single" w:sz="8" w:space="0" w:color="000000" w:themeColor="text1"/>
            </w:tcBorders>
          </w:tcPr>
          <w:p w14:paraId="7C6C0CD3" w14:textId="77777777" w:rsidR="00C20DE3" w:rsidRPr="00F3259A" w:rsidRDefault="00C20DE3" w:rsidP="00C01284">
            <w:pPr>
              <w:rPr>
                <w:rFonts w:ascii="Lato" w:hAnsi="Lato" w:cs="Arial"/>
                <w:b/>
                <w:sz w:val="22"/>
                <w:szCs w:val="22"/>
              </w:rPr>
            </w:pPr>
            <w:r w:rsidRPr="00F3259A">
              <w:rPr>
                <w:rFonts w:ascii="Lato" w:hAnsi="Lato" w:cs="Arial"/>
                <w:b/>
                <w:sz w:val="22"/>
                <w:szCs w:val="22"/>
              </w:rPr>
              <w:lastRenderedPageBreak/>
              <w:t xml:space="preserve">Equal Opportunities </w:t>
            </w:r>
          </w:p>
          <w:p w14:paraId="5834F9F4" w14:textId="77777777" w:rsidR="00C20DE3" w:rsidRPr="00F3259A" w:rsidRDefault="00C20DE3" w:rsidP="00C01284">
            <w:pPr>
              <w:rPr>
                <w:rFonts w:ascii="Lato" w:hAnsi="Lato" w:cs="Arial"/>
                <w:sz w:val="22"/>
                <w:szCs w:val="22"/>
              </w:rPr>
            </w:pPr>
            <w:r w:rsidRPr="00F3259A">
              <w:rPr>
                <w:rFonts w:ascii="Lato" w:hAnsi="Lato" w:cs="Arial"/>
                <w:sz w:val="22"/>
                <w:szCs w:val="22"/>
              </w:rPr>
              <w:t>The role holder is required to carry out the duties in accordance with the SCI Equal Opportunities and Diversity policies and procedures.</w:t>
            </w:r>
          </w:p>
        </w:tc>
      </w:tr>
      <w:tr w:rsidR="00C20DE3" w:rsidRPr="00F3259A" w14:paraId="79257056" w14:textId="77777777" w:rsidTr="6C18BD10">
        <w:tc>
          <w:tcPr>
            <w:tcW w:w="9498" w:type="dxa"/>
            <w:gridSpan w:val="3"/>
          </w:tcPr>
          <w:p w14:paraId="79BC1B01" w14:textId="77777777" w:rsidR="00C20DE3" w:rsidRPr="00F3259A" w:rsidRDefault="00C20DE3" w:rsidP="00C01284">
            <w:pPr>
              <w:rPr>
                <w:rFonts w:ascii="Lato" w:hAnsi="Lato"/>
                <w:b/>
                <w:color w:val="000000"/>
                <w:sz w:val="22"/>
                <w:szCs w:val="22"/>
              </w:rPr>
            </w:pPr>
            <w:r w:rsidRPr="00F3259A">
              <w:rPr>
                <w:rFonts w:ascii="Lato" w:hAnsi="Lato"/>
                <w:b/>
                <w:color w:val="000000"/>
                <w:sz w:val="22"/>
                <w:szCs w:val="22"/>
              </w:rPr>
              <w:t>Child Safeguarding:</w:t>
            </w:r>
          </w:p>
          <w:p w14:paraId="4064E156" w14:textId="77777777" w:rsidR="00C20DE3" w:rsidRPr="00F3259A" w:rsidRDefault="00C20DE3" w:rsidP="00C01284">
            <w:pPr>
              <w:rPr>
                <w:rFonts w:ascii="Lato" w:hAnsi="Lato"/>
                <w:sz w:val="22"/>
                <w:szCs w:val="22"/>
              </w:rPr>
            </w:pPr>
            <w:r w:rsidRPr="00F3259A">
              <w:rPr>
                <w:rFonts w:ascii="Lato" w:hAnsi="Lato"/>
                <w:color w:val="000000"/>
                <w:sz w:val="22"/>
                <w:szCs w:val="22"/>
              </w:rPr>
              <w:t>We need to keep children safe so our selection process, which includes rigorous background checks, reflects our commitment to the protection of children from abuse</w:t>
            </w:r>
            <w:r w:rsidRPr="00F3259A">
              <w:rPr>
                <w:rFonts w:ascii="Lato" w:hAnsi="Lato"/>
                <w:sz w:val="22"/>
                <w:szCs w:val="22"/>
              </w:rPr>
              <w:t>.</w:t>
            </w:r>
          </w:p>
        </w:tc>
      </w:tr>
      <w:tr w:rsidR="005F2BD3" w:rsidRPr="00F3259A" w14:paraId="019BEA8B" w14:textId="77777777" w:rsidTr="6C18BD10">
        <w:tc>
          <w:tcPr>
            <w:tcW w:w="9498" w:type="dxa"/>
            <w:gridSpan w:val="3"/>
          </w:tcPr>
          <w:p w14:paraId="5C028A5D" w14:textId="77777777" w:rsidR="005F2BD3" w:rsidRPr="00F3259A" w:rsidRDefault="005F2BD3" w:rsidP="00604B43">
            <w:pPr>
              <w:rPr>
                <w:rFonts w:ascii="Lato" w:hAnsi="Lato"/>
                <w:b/>
                <w:sz w:val="22"/>
                <w:szCs w:val="22"/>
              </w:rPr>
            </w:pPr>
            <w:r w:rsidRPr="00F3259A">
              <w:rPr>
                <w:rFonts w:ascii="Lato" w:hAnsi="Lato"/>
                <w:b/>
                <w:sz w:val="22"/>
                <w:szCs w:val="22"/>
              </w:rPr>
              <w:t>Safeguarding our Staff:</w:t>
            </w:r>
          </w:p>
          <w:p w14:paraId="6882EBC6" w14:textId="77777777" w:rsidR="005F2BD3" w:rsidRPr="00F3259A" w:rsidRDefault="005F2BD3" w:rsidP="00604B43">
            <w:pPr>
              <w:rPr>
                <w:rFonts w:ascii="Lato" w:hAnsi="Lato"/>
                <w:sz w:val="22"/>
                <w:szCs w:val="22"/>
              </w:rPr>
            </w:pPr>
            <w:r w:rsidRPr="00F3259A">
              <w:rPr>
                <w:rFonts w:ascii="Lato" w:hAnsi="Lato"/>
                <w:sz w:val="22"/>
                <w:szCs w:val="22"/>
              </w:rPr>
              <w:t>The post holder is required to carry out the duties in accordance with the SCI anti-harassment policy</w:t>
            </w:r>
          </w:p>
        </w:tc>
      </w:tr>
      <w:tr w:rsidR="00C20DE3" w:rsidRPr="00F3259A" w14:paraId="69D74BA6" w14:textId="77777777" w:rsidTr="6C18BD10">
        <w:tc>
          <w:tcPr>
            <w:tcW w:w="9498" w:type="dxa"/>
            <w:gridSpan w:val="3"/>
          </w:tcPr>
          <w:p w14:paraId="2C539A1D" w14:textId="77777777" w:rsidR="00C20DE3" w:rsidRPr="00F3259A" w:rsidRDefault="00C20DE3" w:rsidP="00C01284">
            <w:pPr>
              <w:rPr>
                <w:rFonts w:ascii="Lato" w:hAnsi="Lato" w:cs="Arial"/>
                <w:b/>
                <w:sz w:val="22"/>
                <w:szCs w:val="22"/>
              </w:rPr>
            </w:pPr>
            <w:r w:rsidRPr="00F3259A">
              <w:rPr>
                <w:rFonts w:ascii="Lato" w:hAnsi="Lato" w:cs="Arial"/>
                <w:b/>
                <w:sz w:val="22"/>
                <w:szCs w:val="22"/>
              </w:rPr>
              <w:t>Health and Safety</w:t>
            </w:r>
          </w:p>
          <w:p w14:paraId="1E4C2294" w14:textId="77777777" w:rsidR="00C20DE3" w:rsidRPr="00F3259A" w:rsidRDefault="00C20DE3" w:rsidP="00C01284">
            <w:pPr>
              <w:rPr>
                <w:rFonts w:ascii="Lato" w:hAnsi="Lato" w:cs="Arial"/>
                <w:sz w:val="22"/>
                <w:szCs w:val="22"/>
              </w:rPr>
            </w:pPr>
            <w:r w:rsidRPr="00F3259A">
              <w:rPr>
                <w:rFonts w:ascii="Lato" w:hAnsi="Lato" w:cs="Arial"/>
                <w:sz w:val="22"/>
                <w:szCs w:val="22"/>
              </w:rPr>
              <w:t>The role holder is required to carry out the duties in accordance with SCI Health and Safety policies and procedures.</w:t>
            </w:r>
          </w:p>
        </w:tc>
      </w:tr>
      <w:tr w:rsidR="00C55DD5" w:rsidRPr="00F3259A" w14:paraId="1C94FE11" w14:textId="77777777" w:rsidTr="6C18BD10">
        <w:tc>
          <w:tcPr>
            <w:tcW w:w="9498" w:type="dxa"/>
            <w:gridSpan w:val="3"/>
          </w:tcPr>
          <w:p w14:paraId="0A69EC25" w14:textId="2764BC60" w:rsidR="00C55DD5" w:rsidRPr="00F3259A" w:rsidRDefault="00C55DD5" w:rsidP="00C55DD5">
            <w:pPr>
              <w:rPr>
                <w:rFonts w:ascii="Lato" w:hAnsi="Lato" w:cs="Arial"/>
                <w:b/>
                <w:sz w:val="22"/>
                <w:szCs w:val="22"/>
              </w:rPr>
            </w:pPr>
          </w:p>
        </w:tc>
      </w:tr>
      <w:tr w:rsidR="00C20DE3" w:rsidRPr="00F3259A" w14:paraId="2753E2B5" w14:textId="77777777" w:rsidTr="6C18BD10">
        <w:trPr>
          <w:trHeight w:val="425"/>
        </w:trPr>
        <w:tc>
          <w:tcPr>
            <w:tcW w:w="4678" w:type="dxa"/>
            <w:gridSpan w:val="2"/>
            <w:tcBorders>
              <w:bottom w:val="single" w:sz="4" w:space="0" w:color="auto"/>
            </w:tcBorders>
          </w:tcPr>
          <w:p w14:paraId="1AE3959D" w14:textId="7D8E4E03" w:rsidR="00C20DE3" w:rsidRPr="00F3259A" w:rsidRDefault="00C20DE3" w:rsidP="6C18BD10">
            <w:pPr>
              <w:tabs>
                <w:tab w:val="left" w:pos="1134"/>
              </w:tabs>
              <w:rPr>
                <w:rFonts w:ascii="Lato" w:hAnsi="Lato" w:cs="Arial"/>
                <w:b/>
                <w:bCs/>
                <w:sz w:val="22"/>
                <w:szCs w:val="22"/>
              </w:rPr>
            </w:pPr>
            <w:r w:rsidRPr="00F3259A">
              <w:rPr>
                <w:rFonts w:ascii="Lato" w:hAnsi="Lato" w:cs="Arial"/>
                <w:b/>
                <w:bCs/>
                <w:sz w:val="22"/>
                <w:szCs w:val="22"/>
              </w:rPr>
              <w:t xml:space="preserve">JD written by: </w:t>
            </w:r>
            <w:r w:rsidR="00C55DD5" w:rsidRPr="00F3259A">
              <w:rPr>
                <w:rFonts w:ascii="Lato" w:hAnsi="Lato" w:cs="Arial"/>
                <w:b/>
                <w:bCs/>
                <w:sz w:val="22"/>
                <w:szCs w:val="22"/>
              </w:rPr>
              <w:t>West Bank</w:t>
            </w:r>
            <w:r w:rsidR="005F2BD3" w:rsidRPr="00F3259A">
              <w:rPr>
                <w:rFonts w:ascii="Lato" w:hAnsi="Lato" w:cs="Arial"/>
                <w:b/>
                <w:bCs/>
                <w:sz w:val="22"/>
                <w:szCs w:val="22"/>
              </w:rPr>
              <w:t xml:space="preserve"> FO</w:t>
            </w:r>
            <w:r w:rsidR="00C55DD5" w:rsidRPr="00F3259A">
              <w:rPr>
                <w:rFonts w:ascii="Lato" w:hAnsi="Lato" w:cs="Arial"/>
                <w:b/>
                <w:bCs/>
                <w:sz w:val="22"/>
                <w:szCs w:val="22"/>
              </w:rPr>
              <w:t xml:space="preserve"> </w:t>
            </w:r>
            <w:r w:rsidRPr="00F3259A">
              <w:rPr>
                <w:rFonts w:ascii="Lato" w:hAnsi="Lato" w:cs="Arial"/>
                <w:b/>
                <w:bCs/>
                <w:sz w:val="22"/>
                <w:szCs w:val="22"/>
              </w:rPr>
              <w:t>MEAL</w:t>
            </w:r>
            <w:r w:rsidR="197B0DD8" w:rsidRPr="00F3259A">
              <w:rPr>
                <w:rFonts w:ascii="Lato" w:hAnsi="Lato" w:cs="Arial"/>
                <w:b/>
                <w:bCs/>
                <w:sz w:val="22"/>
                <w:szCs w:val="22"/>
              </w:rPr>
              <w:t xml:space="preserve"> </w:t>
            </w:r>
            <w:r w:rsidR="1D465525" w:rsidRPr="00F3259A">
              <w:rPr>
                <w:rFonts w:ascii="Lato" w:hAnsi="Lato" w:cs="Arial"/>
                <w:b/>
                <w:bCs/>
                <w:sz w:val="22"/>
                <w:szCs w:val="22"/>
              </w:rPr>
              <w:t xml:space="preserve">Senior Coordinator </w:t>
            </w:r>
          </w:p>
        </w:tc>
        <w:tc>
          <w:tcPr>
            <w:tcW w:w="4820" w:type="dxa"/>
            <w:tcBorders>
              <w:bottom w:val="single" w:sz="4" w:space="0" w:color="auto"/>
            </w:tcBorders>
          </w:tcPr>
          <w:p w14:paraId="27EF6DCC" w14:textId="0D413F04" w:rsidR="00C20DE3" w:rsidRPr="00F3259A" w:rsidRDefault="00C20DE3" w:rsidP="00C55DD5">
            <w:pPr>
              <w:tabs>
                <w:tab w:val="left" w:pos="984"/>
              </w:tabs>
              <w:rPr>
                <w:rFonts w:ascii="Lato" w:hAnsi="Lato" w:cs="Arial"/>
                <w:b/>
                <w:sz w:val="22"/>
                <w:szCs w:val="22"/>
              </w:rPr>
            </w:pPr>
            <w:r w:rsidRPr="00F3259A">
              <w:rPr>
                <w:rFonts w:ascii="Lato" w:hAnsi="Lato" w:cs="Arial"/>
                <w:b/>
                <w:sz w:val="22"/>
                <w:szCs w:val="22"/>
              </w:rPr>
              <w:t xml:space="preserve">Date:  </w:t>
            </w:r>
            <w:r w:rsidR="00C55DD5" w:rsidRPr="00F3259A">
              <w:rPr>
                <w:rFonts w:ascii="Lato" w:hAnsi="Lato" w:cs="Arial"/>
                <w:b/>
                <w:sz w:val="22"/>
                <w:szCs w:val="22"/>
              </w:rPr>
              <w:t>March 7, 2021</w:t>
            </w:r>
          </w:p>
        </w:tc>
      </w:tr>
      <w:tr w:rsidR="00C20DE3" w:rsidRPr="00F3259A" w14:paraId="53BCFFAE" w14:textId="77777777" w:rsidTr="6C18BD10">
        <w:trPr>
          <w:trHeight w:val="425"/>
        </w:trPr>
        <w:tc>
          <w:tcPr>
            <w:tcW w:w="4678" w:type="dxa"/>
            <w:gridSpan w:val="2"/>
            <w:tcBorders>
              <w:bottom w:val="single" w:sz="4" w:space="0" w:color="auto"/>
            </w:tcBorders>
          </w:tcPr>
          <w:p w14:paraId="582D0B0D" w14:textId="05B90AA6" w:rsidR="00C20DE3" w:rsidRPr="00F3259A" w:rsidRDefault="00C20DE3" w:rsidP="00C01284">
            <w:pPr>
              <w:tabs>
                <w:tab w:val="left" w:pos="1134"/>
              </w:tabs>
              <w:rPr>
                <w:rFonts w:ascii="Lato" w:hAnsi="Lato" w:cs="Arial"/>
                <w:sz w:val="22"/>
                <w:szCs w:val="22"/>
              </w:rPr>
            </w:pPr>
            <w:r w:rsidRPr="00F3259A">
              <w:rPr>
                <w:rFonts w:ascii="Lato" w:hAnsi="Lato" w:cs="Arial"/>
                <w:b/>
                <w:sz w:val="22"/>
                <w:szCs w:val="22"/>
              </w:rPr>
              <w:t>JD agreed by:</w:t>
            </w:r>
            <w:r w:rsidR="007352E2" w:rsidRPr="00F3259A">
              <w:rPr>
                <w:rFonts w:ascii="Lato" w:hAnsi="Lato" w:cs="Arial"/>
                <w:b/>
                <w:sz w:val="22"/>
                <w:szCs w:val="22"/>
              </w:rPr>
              <w:t xml:space="preserve"> West Bank Field Office Manager</w:t>
            </w:r>
          </w:p>
        </w:tc>
        <w:tc>
          <w:tcPr>
            <w:tcW w:w="4820" w:type="dxa"/>
          </w:tcPr>
          <w:p w14:paraId="530DCEA2" w14:textId="4EDF2B6A" w:rsidR="00C20DE3" w:rsidRPr="00F3259A" w:rsidRDefault="00C20DE3" w:rsidP="00C01284">
            <w:pPr>
              <w:tabs>
                <w:tab w:val="left" w:pos="984"/>
              </w:tabs>
              <w:rPr>
                <w:rFonts w:ascii="Lato" w:hAnsi="Lato" w:cs="Arial"/>
                <w:b/>
                <w:sz w:val="22"/>
                <w:szCs w:val="22"/>
              </w:rPr>
            </w:pPr>
            <w:r w:rsidRPr="00F3259A">
              <w:rPr>
                <w:rFonts w:ascii="Lato" w:hAnsi="Lato" w:cs="Arial"/>
                <w:b/>
                <w:sz w:val="22"/>
                <w:szCs w:val="22"/>
              </w:rPr>
              <w:t>Date:</w:t>
            </w:r>
            <w:r w:rsidR="007352E2" w:rsidRPr="00F3259A">
              <w:rPr>
                <w:rFonts w:ascii="Lato" w:hAnsi="Lato" w:cs="Arial"/>
                <w:b/>
                <w:sz w:val="22"/>
                <w:szCs w:val="22"/>
              </w:rPr>
              <w:t xml:space="preserve"> March 8, 2021</w:t>
            </w:r>
          </w:p>
        </w:tc>
      </w:tr>
      <w:tr w:rsidR="00C20DE3" w:rsidRPr="00F3259A" w14:paraId="4540ED64" w14:textId="77777777" w:rsidTr="6C18BD10">
        <w:trPr>
          <w:trHeight w:val="425"/>
        </w:trPr>
        <w:tc>
          <w:tcPr>
            <w:tcW w:w="4678" w:type="dxa"/>
            <w:gridSpan w:val="2"/>
          </w:tcPr>
          <w:p w14:paraId="14A9A675" w14:textId="5AC4A096" w:rsidR="00C20DE3" w:rsidRPr="00F3259A" w:rsidRDefault="00C20DE3" w:rsidP="6C18BD10">
            <w:pPr>
              <w:tabs>
                <w:tab w:val="left" w:pos="1134"/>
              </w:tabs>
              <w:rPr>
                <w:rFonts w:ascii="Lato" w:hAnsi="Lato" w:cs="Arial"/>
                <w:b/>
                <w:bCs/>
                <w:sz w:val="22"/>
                <w:szCs w:val="22"/>
              </w:rPr>
            </w:pPr>
            <w:r w:rsidRPr="00F3259A">
              <w:rPr>
                <w:rFonts w:ascii="Lato" w:hAnsi="Lato" w:cs="Arial"/>
                <w:b/>
                <w:bCs/>
                <w:sz w:val="22"/>
                <w:szCs w:val="22"/>
              </w:rPr>
              <w:t>Updated By:</w:t>
            </w:r>
            <w:r w:rsidR="10F47186" w:rsidRPr="00F3259A">
              <w:rPr>
                <w:rFonts w:ascii="Lato" w:hAnsi="Lato" w:cs="Arial"/>
                <w:b/>
                <w:bCs/>
                <w:sz w:val="22"/>
                <w:szCs w:val="22"/>
              </w:rPr>
              <w:t xml:space="preserve"> </w:t>
            </w:r>
            <w:r w:rsidR="00AB672A" w:rsidRPr="00F3259A">
              <w:rPr>
                <w:rFonts w:ascii="Lato" w:hAnsi="Lato" w:cs="Arial"/>
                <w:b/>
                <w:bCs/>
                <w:sz w:val="22"/>
                <w:szCs w:val="22"/>
              </w:rPr>
              <w:t xml:space="preserve">WB MEAL Coordinator </w:t>
            </w:r>
          </w:p>
        </w:tc>
        <w:tc>
          <w:tcPr>
            <w:tcW w:w="4820" w:type="dxa"/>
            <w:tcBorders>
              <w:bottom w:val="single" w:sz="4" w:space="0" w:color="auto"/>
            </w:tcBorders>
          </w:tcPr>
          <w:p w14:paraId="4B638DBA" w14:textId="02781CAB" w:rsidR="00C20DE3" w:rsidRPr="00F3259A" w:rsidRDefault="00C20DE3" w:rsidP="6C18BD10">
            <w:pPr>
              <w:tabs>
                <w:tab w:val="left" w:pos="984"/>
              </w:tabs>
              <w:rPr>
                <w:rFonts w:ascii="Lato" w:hAnsi="Lato" w:cs="Arial"/>
                <w:b/>
                <w:bCs/>
                <w:sz w:val="22"/>
                <w:szCs w:val="22"/>
              </w:rPr>
            </w:pPr>
            <w:r w:rsidRPr="00F3259A">
              <w:rPr>
                <w:rFonts w:ascii="Lato" w:hAnsi="Lato" w:cs="Arial"/>
                <w:b/>
                <w:bCs/>
                <w:sz w:val="22"/>
                <w:szCs w:val="22"/>
              </w:rPr>
              <w:t>Date:</w:t>
            </w:r>
            <w:r w:rsidR="0678A5CB" w:rsidRPr="00F3259A">
              <w:rPr>
                <w:rFonts w:ascii="Lato" w:hAnsi="Lato" w:cs="Arial"/>
                <w:b/>
                <w:bCs/>
                <w:sz w:val="22"/>
                <w:szCs w:val="22"/>
              </w:rPr>
              <w:t xml:space="preserve"> </w:t>
            </w:r>
            <w:r w:rsidR="00AB672A" w:rsidRPr="00F3259A">
              <w:rPr>
                <w:rFonts w:ascii="Lato" w:hAnsi="Lato" w:cs="Arial"/>
                <w:b/>
                <w:bCs/>
                <w:sz w:val="22"/>
                <w:szCs w:val="22"/>
              </w:rPr>
              <w:t>November, 20, 2024</w:t>
            </w:r>
          </w:p>
        </w:tc>
      </w:tr>
      <w:tr w:rsidR="00C20DE3" w:rsidRPr="00F3259A" w14:paraId="49660211" w14:textId="77777777" w:rsidTr="6C18BD10">
        <w:trPr>
          <w:trHeight w:val="425"/>
        </w:trPr>
        <w:tc>
          <w:tcPr>
            <w:tcW w:w="4678" w:type="dxa"/>
            <w:gridSpan w:val="2"/>
            <w:tcBorders>
              <w:bottom w:val="single" w:sz="4" w:space="0" w:color="auto"/>
            </w:tcBorders>
          </w:tcPr>
          <w:p w14:paraId="66DFE07B" w14:textId="0AE79D6B" w:rsidR="00C20DE3" w:rsidRPr="00F3259A" w:rsidRDefault="00C20DE3" w:rsidP="00C01284">
            <w:pPr>
              <w:tabs>
                <w:tab w:val="left" w:pos="1134"/>
              </w:tabs>
              <w:rPr>
                <w:rFonts w:ascii="Lato" w:hAnsi="Lato" w:cs="Arial"/>
                <w:b/>
                <w:sz w:val="22"/>
                <w:szCs w:val="22"/>
              </w:rPr>
            </w:pPr>
            <w:r w:rsidRPr="00F3259A">
              <w:rPr>
                <w:rFonts w:ascii="Lato" w:hAnsi="Lato" w:cs="Arial"/>
                <w:b/>
                <w:sz w:val="22"/>
                <w:szCs w:val="22"/>
              </w:rPr>
              <w:t>Evaluated:</w:t>
            </w:r>
            <w:r w:rsidR="007352E2" w:rsidRPr="00F3259A">
              <w:rPr>
                <w:rFonts w:ascii="Lato" w:hAnsi="Lato" w:cs="Arial"/>
                <w:b/>
                <w:sz w:val="22"/>
                <w:szCs w:val="22"/>
              </w:rPr>
              <w:t xml:space="preserve"> </w:t>
            </w:r>
          </w:p>
        </w:tc>
        <w:tc>
          <w:tcPr>
            <w:tcW w:w="4820" w:type="dxa"/>
            <w:tcBorders>
              <w:bottom w:val="single" w:sz="4" w:space="0" w:color="auto"/>
            </w:tcBorders>
          </w:tcPr>
          <w:p w14:paraId="35B3AFA4" w14:textId="79BAB611" w:rsidR="00C20DE3" w:rsidRPr="00F3259A" w:rsidRDefault="00C20DE3" w:rsidP="00C01284">
            <w:pPr>
              <w:tabs>
                <w:tab w:val="left" w:pos="984"/>
              </w:tabs>
              <w:rPr>
                <w:rFonts w:ascii="Lato" w:hAnsi="Lato" w:cs="Arial"/>
                <w:b/>
                <w:sz w:val="22"/>
                <w:szCs w:val="22"/>
              </w:rPr>
            </w:pPr>
            <w:r w:rsidRPr="00F3259A">
              <w:rPr>
                <w:rFonts w:ascii="Lato" w:hAnsi="Lato" w:cs="Arial"/>
                <w:b/>
                <w:sz w:val="22"/>
                <w:szCs w:val="22"/>
              </w:rPr>
              <w:t>Date:</w:t>
            </w:r>
            <w:r w:rsidR="007352E2" w:rsidRPr="00F3259A">
              <w:rPr>
                <w:rFonts w:ascii="Lato" w:hAnsi="Lato" w:cs="Arial"/>
                <w:b/>
                <w:sz w:val="22"/>
                <w:szCs w:val="22"/>
              </w:rPr>
              <w:t xml:space="preserve"> </w:t>
            </w:r>
          </w:p>
        </w:tc>
      </w:tr>
    </w:tbl>
    <w:p w14:paraId="696A17B2" w14:textId="77777777" w:rsidR="00C20DE3" w:rsidRPr="00F3259A" w:rsidRDefault="00C20DE3" w:rsidP="00C20DE3">
      <w:pPr>
        <w:rPr>
          <w:rFonts w:ascii="Lato" w:hAnsi="Lato" w:cs="Arial"/>
          <w:sz w:val="22"/>
          <w:szCs w:val="22"/>
        </w:rPr>
      </w:pPr>
    </w:p>
    <w:p w14:paraId="261BF97B" w14:textId="77777777" w:rsidR="00C20DE3" w:rsidRPr="00F3259A" w:rsidRDefault="00C20DE3" w:rsidP="00C20DE3">
      <w:pPr>
        <w:rPr>
          <w:rFonts w:ascii="Lato" w:hAnsi="Lato" w:cs="Arial"/>
          <w:sz w:val="22"/>
          <w:szCs w:val="22"/>
        </w:rPr>
      </w:pPr>
    </w:p>
    <w:p w14:paraId="1A3EBA27" w14:textId="77777777" w:rsidR="00C20DE3" w:rsidRPr="00F3259A" w:rsidRDefault="00C20DE3" w:rsidP="00C20DE3">
      <w:pPr>
        <w:pStyle w:val="NormalWeb"/>
        <w:jc w:val="both"/>
        <w:rPr>
          <w:rFonts w:ascii="Lato" w:hAnsi="Lato"/>
          <w:color w:val="000000"/>
          <w:sz w:val="22"/>
          <w:szCs w:val="22"/>
        </w:rPr>
      </w:pPr>
      <w:r w:rsidRPr="00F3259A">
        <w:rPr>
          <w:rFonts w:ascii="Lato" w:hAnsi="Lato"/>
          <w:color w:val="000000"/>
          <w:sz w:val="22"/>
          <w:szCs w:val="22"/>
        </w:rPr>
        <w:t xml:space="preserve">Declaration </w:t>
      </w:r>
    </w:p>
    <w:p w14:paraId="7378352B" w14:textId="77777777" w:rsidR="00C20DE3" w:rsidRPr="00F3259A" w:rsidRDefault="00C20DE3" w:rsidP="00C20DE3">
      <w:pPr>
        <w:pStyle w:val="NormalWeb"/>
        <w:jc w:val="both"/>
        <w:rPr>
          <w:rFonts w:ascii="Lato" w:hAnsi="Lato"/>
          <w:color w:val="000000"/>
          <w:sz w:val="22"/>
          <w:szCs w:val="22"/>
        </w:rPr>
      </w:pPr>
      <w:r w:rsidRPr="00F3259A">
        <w:rPr>
          <w:rFonts w:ascii="Lato" w:hAnsi="Lato"/>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659CAC01" w14:textId="77777777" w:rsidR="00C20DE3" w:rsidRPr="00F3259A" w:rsidRDefault="00C20DE3" w:rsidP="00C20DE3">
      <w:pPr>
        <w:rPr>
          <w:rFonts w:ascii="Lato" w:hAnsi="Lato" w:cs="Arial"/>
          <w:sz w:val="22"/>
          <w:szCs w:val="22"/>
          <w:lang w:val="en-US"/>
        </w:rPr>
      </w:pPr>
    </w:p>
    <w:p w14:paraId="467F8618" w14:textId="77777777" w:rsidR="00C20DE3" w:rsidRPr="00F3259A" w:rsidRDefault="00C20DE3" w:rsidP="00C20DE3">
      <w:pPr>
        <w:rPr>
          <w:rFonts w:ascii="Lato" w:hAnsi="Lato" w:cs="Arial"/>
          <w:sz w:val="22"/>
          <w:szCs w:val="22"/>
        </w:rPr>
      </w:pPr>
    </w:p>
    <w:p w14:paraId="2548177E" w14:textId="77777777" w:rsidR="00C20DE3" w:rsidRPr="00F3259A" w:rsidRDefault="00C20DE3">
      <w:pPr>
        <w:rPr>
          <w:rFonts w:ascii="Lato" w:hAnsi="Lato"/>
          <w:sz w:val="22"/>
          <w:szCs w:val="22"/>
        </w:rPr>
      </w:pPr>
    </w:p>
    <w:sectPr w:rsidR="00C20DE3" w:rsidRPr="00F3259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A102" w14:textId="77777777" w:rsidR="00480CF6" w:rsidRDefault="00480CF6" w:rsidP="00C20DE3">
      <w:r>
        <w:separator/>
      </w:r>
    </w:p>
  </w:endnote>
  <w:endnote w:type="continuationSeparator" w:id="0">
    <w:p w14:paraId="3F8CF973" w14:textId="77777777" w:rsidR="00480CF6" w:rsidRDefault="00480CF6" w:rsidP="00C2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27A9" w14:textId="77777777" w:rsidR="00480CF6" w:rsidRDefault="00480CF6" w:rsidP="00C20DE3">
      <w:r>
        <w:separator/>
      </w:r>
    </w:p>
  </w:footnote>
  <w:footnote w:type="continuationSeparator" w:id="0">
    <w:p w14:paraId="504796D7" w14:textId="77777777" w:rsidR="00480CF6" w:rsidRDefault="00480CF6" w:rsidP="00C2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239F" w14:textId="77777777" w:rsidR="00C20DE3" w:rsidRDefault="00C20DE3" w:rsidP="00C20DE3">
    <w:pPr>
      <w:pStyle w:val="Header"/>
      <w:bidi/>
      <w:ind w:left="-142"/>
      <w:rPr>
        <w:rFonts w:ascii="Calibri" w:hAnsi="Calibri" w:cs="Calibri"/>
        <w:sz w:val="22"/>
        <w:szCs w:val="22"/>
        <w:lang w:val="en-US"/>
      </w:rPr>
    </w:pPr>
    <w:r w:rsidRPr="00C53864">
      <w:rPr>
        <w:rFonts w:ascii="Calibri" w:hAnsi="Calibri" w:cs="Calibri"/>
        <w:sz w:val="22"/>
        <w:szCs w:val="22"/>
        <w:lang w:val="en-US"/>
      </w:rPr>
      <w:fldChar w:fldCharType="begin"/>
    </w:r>
    <w:r w:rsidRPr="00C53864">
      <w:rPr>
        <w:rFonts w:ascii="Calibri" w:hAnsi="Calibri" w:cs="Calibri"/>
        <w:sz w:val="22"/>
        <w:szCs w:val="22"/>
        <w:lang w:val="en-US"/>
      </w:rPr>
      <w:instrText xml:space="preserve"> INCLUDEPICTURE "cid:image002.jpg@01D396A9.71E5C780" \* MERGEFORMATINET </w:instrText>
    </w:r>
    <w:r w:rsidRPr="00C53864">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sidR="00B33ED7">
      <w:rPr>
        <w:rFonts w:ascii="Calibri" w:hAnsi="Calibri" w:cs="Calibri"/>
        <w:sz w:val="22"/>
        <w:szCs w:val="22"/>
        <w:lang w:val="en-US"/>
      </w:rPr>
      <w:fldChar w:fldCharType="begin"/>
    </w:r>
    <w:r w:rsidR="00B33ED7">
      <w:rPr>
        <w:rFonts w:ascii="Calibri" w:hAnsi="Calibri" w:cs="Calibri"/>
        <w:sz w:val="22"/>
        <w:szCs w:val="22"/>
        <w:lang w:val="en-US"/>
      </w:rPr>
      <w:instrText xml:space="preserve"> INCLUDEPICTURE  "cid:image002.jpg@01D396A9.71E5C780" \* MERGEFORMATINET </w:instrText>
    </w:r>
    <w:r w:rsidR="00B33ED7">
      <w:rPr>
        <w:rFonts w:ascii="Calibri" w:hAnsi="Calibri" w:cs="Calibri"/>
        <w:sz w:val="22"/>
        <w:szCs w:val="22"/>
        <w:lang w:val="en-US"/>
      </w:rPr>
      <w:fldChar w:fldCharType="separate"/>
    </w:r>
    <w:r w:rsidR="004623F8">
      <w:rPr>
        <w:rFonts w:ascii="Calibri" w:hAnsi="Calibri" w:cs="Calibri"/>
        <w:sz w:val="22"/>
        <w:szCs w:val="22"/>
        <w:lang w:val="en-US"/>
      </w:rPr>
      <w:fldChar w:fldCharType="begin"/>
    </w:r>
    <w:r w:rsidR="004623F8">
      <w:rPr>
        <w:rFonts w:ascii="Calibri" w:hAnsi="Calibri" w:cs="Calibri"/>
        <w:sz w:val="22"/>
        <w:szCs w:val="22"/>
        <w:lang w:val="en-US"/>
      </w:rPr>
      <w:instrText xml:space="preserve"> INCLUDEPICTURE  "cid:image002.jpg@01D396A9.71E5C780" \* MERGEFORMATINET </w:instrText>
    </w:r>
    <w:r w:rsidR="004623F8">
      <w:rPr>
        <w:rFonts w:ascii="Calibri" w:hAnsi="Calibri" w:cs="Calibri"/>
        <w:sz w:val="22"/>
        <w:szCs w:val="22"/>
        <w:lang w:val="en-US"/>
      </w:rPr>
      <w:fldChar w:fldCharType="separate"/>
    </w:r>
    <w:r w:rsidR="00A43DB7">
      <w:rPr>
        <w:rFonts w:ascii="Calibri" w:hAnsi="Calibri" w:cs="Calibri"/>
        <w:sz w:val="22"/>
        <w:szCs w:val="22"/>
        <w:lang w:val="en-US"/>
      </w:rPr>
      <w:fldChar w:fldCharType="begin"/>
    </w:r>
    <w:r w:rsidR="00A43DB7">
      <w:rPr>
        <w:rFonts w:ascii="Calibri" w:hAnsi="Calibri" w:cs="Calibri"/>
        <w:sz w:val="22"/>
        <w:szCs w:val="22"/>
        <w:lang w:val="en-US"/>
      </w:rPr>
      <w:instrText xml:space="preserve"> INCLUDEPICTURE  "cid:image002.jpg@01D396A9.71E5C780" \* MERGEFORMATINET </w:instrText>
    </w:r>
    <w:r w:rsidR="00A43DB7">
      <w:rPr>
        <w:rFonts w:ascii="Calibri" w:hAnsi="Calibri" w:cs="Calibri"/>
        <w:sz w:val="22"/>
        <w:szCs w:val="22"/>
        <w:lang w:val="en-US"/>
      </w:rPr>
      <w:fldChar w:fldCharType="separate"/>
    </w:r>
    <w:r w:rsidR="004C57FD">
      <w:rPr>
        <w:rFonts w:ascii="Calibri" w:hAnsi="Calibri" w:cs="Calibri"/>
        <w:sz w:val="22"/>
        <w:szCs w:val="22"/>
        <w:lang w:val="en-US"/>
      </w:rPr>
      <w:fldChar w:fldCharType="begin"/>
    </w:r>
    <w:r w:rsidR="004C57FD">
      <w:rPr>
        <w:rFonts w:ascii="Calibri" w:hAnsi="Calibri" w:cs="Calibri"/>
        <w:sz w:val="22"/>
        <w:szCs w:val="22"/>
        <w:lang w:val="en-US"/>
      </w:rPr>
      <w:instrText xml:space="preserve"> INCLUDEPICTURE  "cid:image002.jpg@01D396A9.71E5C780" \* MERGEFORMATINET </w:instrText>
    </w:r>
    <w:r w:rsidR="004C57FD">
      <w:rPr>
        <w:rFonts w:ascii="Calibri" w:hAnsi="Calibri" w:cs="Calibri"/>
        <w:sz w:val="22"/>
        <w:szCs w:val="22"/>
        <w:lang w:val="en-US"/>
      </w:rPr>
      <w:fldChar w:fldCharType="separate"/>
    </w:r>
    <w:r w:rsidR="00C01284">
      <w:rPr>
        <w:rFonts w:ascii="Calibri" w:hAnsi="Calibri" w:cs="Calibri"/>
        <w:sz w:val="22"/>
        <w:szCs w:val="22"/>
        <w:lang w:val="en-US"/>
      </w:rPr>
      <w:fldChar w:fldCharType="begin"/>
    </w:r>
    <w:r w:rsidR="00C01284">
      <w:rPr>
        <w:rFonts w:ascii="Calibri" w:hAnsi="Calibri" w:cs="Calibri"/>
        <w:sz w:val="22"/>
        <w:szCs w:val="22"/>
        <w:lang w:val="en-US"/>
      </w:rPr>
      <w:instrText xml:space="preserve"> INCLUDEPICTURE  "cid:image002.jpg@01D396A9.71E5C780" \* MERGEFORMATINET </w:instrText>
    </w:r>
    <w:r w:rsidR="00C01284">
      <w:rPr>
        <w:rFonts w:ascii="Calibri" w:hAnsi="Calibri" w:cs="Calibri"/>
        <w:sz w:val="22"/>
        <w:szCs w:val="22"/>
        <w:lang w:val="en-US"/>
      </w:rPr>
      <w:fldChar w:fldCharType="separate"/>
    </w:r>
    <w:r w:rsidR="00446AF2">
      <w:rPr>
        <w:rFonts w:ascii="Calibri" w:hAnsi="Calibri" w:cs="Calibri"/>
        <w:sz w:val="22"/>
        <w:szCs w:val="22"/>
        <w:lang w:val="en-US"/>
      </w:rPr>
      <w:fldChar w:fldCharType="begin"/>
    </w:r>
    <w:r w:rsidR="00446AF2">
      <w:rPr>
        <w:rFonts w:ascii="Calibri" w:hAnsi="Calibri" w:cs="Calibri"/>
        <w:sz w:val="22"/>
        <w:szCs w:val="22"/>
        <w:lang w:val="en-US"/>
      </w:rPr>
      <w:instrText xml:space="preserve"> INCLUDEPICTURE  "cid:image002.jpg@01D396A9.71E5C780" \* MERGEFORMATINET </w:instrText>
    </w:r>
    <w:r w:rsidR="00446AF2">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Pr>
        <w:rFonts w:ascii="Calibri" w:hAnsi="Calibri" w:cs="Calibri"/>
        <w:sz w:val="22"/>
        <w:szCs w:val="22"/>
        <w:lang w:val="en-US"/>
      </w:rPr>
      <w:fldChar w:fldCharType="begin"/>
    </w:r>
    <w:r>
      <w:rPr>
        <w:rFonts w:ascii="Calibri" w:hAnsi="Calibri" w:cs="Calibri"/>
        <w:sz w:val="22"/>
        <w:szCs w:val="22"/>
        <w:lang w:val="en-US"/>
      </w:rPr>
      <w:instrText xml:space="preserve"> INCLUDEPICTURE  "cid:image002.jpg@01D396A9.71E5C780" \* MERGEFORMATINET </w:instrText>
    </w:r>
    <w:r>
      <w:rPr>
        <w:rFonts w:ascii="Calibri" w:hAnsi="Calibri" w:cs="Calibri"/>
        <w:sz w:val="22"/>
        <w:szCs w:val="22"/>
        <w:lang w:val="en-US"/>
      </w:rPr>
      <w:fldChar w:fldCharType="separate"/>
    </w:r>
    <w:r w:rsidR="000A722D">
      <w:rPr>
        <w:rFonts w:ascii="Calibri" w:hAnsi="Calibri" w:cs="Calibri"/>
        <w:sz w:val="22"/>
        <w:szCs w:val="22"/>
        <w:lang w:val="en-US"/>
      </w:rPr>
      <w:fldChar w:fldCharType="begin"/>
    </w:r>
    <w:r w:rsidR="000A722D">
      <w:rPr>
        <w:rFonts w:ascii="Calibri" w:hAnsi="Calibri" w:cs="Calibri"/>
        <w:sz w:val="22"/>
        <w:szCs w:val="22"/>
        <w:lang w:val="en-US"/>
      </w:rPr>
      <w:instrText xml:space="preserve"> INCLUDEPICTURE  "cid:image002.jpg@01D396A9.71E5C780" \* MERGEFORMATINET </w:instrText>
    </w:r>
    <w:r w:rsidR="000A722D">
      <w:rPr>
        <w:rFonts w:ascii="Calibri" w:hAnsi="Calibri" w:cs="Calibri"/>
        <w:sz w:val="22"/>
        <w:szCs w:val="22"/>
        <w:lang w:val="en-US"/>
      </w:rPr>
      <w:fldChar w:fldCharType="separate"/>
    </w:r>
    <w:r w:rsidR="00000000">
      <w:rPr>
        <w:rFonts w:ascii="Calibri" w:hAnsi="Calibri" w:cs="Calibri"/>
        <w:sz w:val="22"/>
        <w:szCs w:val="22"/>
        <w:lang w:val="en-US"/>
      </w:rPr>
      <w:fldChar w:fldCharType="begin"/>
    </w:r>
    <w:r w:rsidR="00000000">
      <w:rPr>
        <w:rFonts w:ascii="Calibri" w:hAnsi="Calibri" w:cs="Calibri"/>
        <w:sz w:val="22"/>
        <w:szCs w:val="22"/>
        <w:lang w:val="en-US"/>
      </w:rPr>
      <w:instrText xml:space="preserve"> INCLUDEPICTURE  "cid:image002.jpg@01D396A9.71E5C780" \* MERGEFORMATINET </w:instrText>
    </w:r>
    <w:r w:rsidR="00000000">
      <w:rPr>
        <w:rFonts w:ascii="Calibri" w:hAnsi="Calibri" w:cs="Calibri"/>
        <w:sz w:val="22"/>
        <w:szCs w:val="22"/>
        <w:lang w:val="en-US"/>
      </w:rPr>
      <w:fldChar w:fldCharType="separate"/>
    </w:r>
    <w:r w:rsidR="00672823">
      <w:rPr>
        <w:rFonts w:ascii="Calibri" w:hAnsi="Calibri" w:cs="Calibri"/>
        <w:sz w:val="22"/>
        <w:szCs w:val="22"/>
        <w:lang w:val="en-US"/>
      </w:rPr>
      <w:pict w14:anchorId="18ADB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65pt;height:27.15pt">
          <v:imagedata r:id="rId1" r:href="rId2"/>
        </v:shape>
      </w:pict>
    </w:r>
    <w:r w:rsidR="00000000">
      <w:rPr>
        <w:rFonts w:ascii="Calibri" w:hAnsi="Calibri" w:cs="Calibri"/>
        <w:sz w:val="22"/>
        <w:szCs w:val="22"/>
        <w:lang w:val="en-US"/>
      </w:rPr>
      <w:fldChar w:fldCharType="end"/>
    </w:r>
    <w:r w:rsidR="000A722D">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sidR="00446AF2">
      <w:rPr>
        <w:rFonts w:ascii="Calibri" w:hAnsi="Calibri" w:cs="Calibri"/>
        <w:sz w:val="22"/>
        <w:szCs w:val="22"/>
        <w:lang w:val="en-US"/>
      </w:rPr>
      <w:fldChar w:fldCharType="end"/>
    </w:r>
    <w:r w:rsidR="00C01284">
      <w:rPr>
        <w:rFonts w:ascii="Calibri" w:hAnsi="Calibri" w:cs="Calibri"/>
        <w:sz w:val="22"/>
        <w:szCs w:val="22"/>
        <w:lang w:val="en-US"/>
      </w:rPr>
      <w:fldChar w:fldCharType="end"/>
    </w:r>
    <w:r w:rsidR="004C57FD">
      <w:rPr>
        <w:rFonts w:ascii="Calibri" w:hAnsi="Calibri" w:cs="Calibri"/>
        <w:sz w:val="22"/>
        <w:szCs w:val="22"/>
        <w:lang w:val="en-US"/>
      </w:rPr>
      <w:fldChar w:fldCharType="end"/>
    </w:r>
    <w:r w:rsidR="00A43DB7">
      <w:rPr>
        <w:rFonts w:ascii="Calibri" w:hAnsi="Calibri" w:cs="Calibri"/>
        <w:sz w:val="22"/>
        <w:szCs w:val="22"/>
        <w:lang w:val="en-US"/>
      </w:rPr>
      <w:fldChar w:fldCharType="end"/>
    </w:r>
    <w:r w:rsidR="004623F8">
      <w:rPr>
        <w:rFonts w:ascii="Calibri" w:hAnsi="Calibri" w:cs="Calibri"/>
        <w:sz w:val="22"/>
        <w:szCs w:val="22"/>
        <w:lang w:val="en-US"/>
      </w:rPr>
      <w:fldChar w:fldCharType="end"/>
    </w:r>
    <w:r w:rsidR="00B33ED7">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Pr>
        <w:rFonts w:ascii="Calibri" w:hAnsi="Calibri" w:cs="Calibri"/>
        <w:sz w:val="22"/>
        <w:szCs w:val="22"/>
        <w:lang w:val="en-US"/>
      </w:rPr>
      <w:fldChar w:fldCharType="end"/>
    </w:r>
    <w:r w:rsidRPr="00C53864">
      <w:rPr>
        <w:rFonts w:ascii="Calibri" w:hAnsi="Calibri" w:cs="Calibri"/>
        <w:sz w:val="22"/>
        <w:szCs w:val="22"/>
        <w:lang w:val="en-US"/>
      </w:rPr>
      <w:fldChar w:fldCharType="end"/>
    </w:r>
  </w:p>
  <w:p w14:paraId="020969DA" w14:textId="77777777" w:rsidR="00C20DE3" w:rsidRPr="00F5619F" w:rsidRDefault="00C20DE3" w:rsidP="00C20DE3">
    <w:pPr>
      <w:pStyle w:val="Header"/>
      <w:bidi/>
      <w:ind w:left="-142"/>
      <w:jc w:val="center"/>
      <w:rPr>
        <w:rFonts w:ascii="Arial" w:hAnsi="Arial" w:cs="Arial"/>
        <w:b/>
        <w:smallCaps/>
        <w:sz w:val="22"/>
        <w:szCs w:val="22"/>
      </w:rPr>
    </w:pPr>
    <w:r w:rsidRPr="00F5619F">
      <w:rPr>
        <w:rFonts w:ascii="Arial" w:hAnsi="Arial" w:cs="Arial"/>
        <w:b/>
        <w:smallCaps/>
        <w:sz w:val="22"/>
        <w:szCs w:val="22"/>
      </w:rPr>
      <w:t xml:space="preserve">SAVE THE CHILDREN INTERNATIONAL </w:t>
    </w:r>
  </w:p>
  <w:p w14:paraId="3E2E7091" w14:textId="77777777" w:rsidR="00C20DE3" w:rsidRPr="00F5619F" w:rsidRDefault="00C20DE3" w:rsidP="00C20DE3">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6A13024" w14:textId="77777777" w:rsidR="00C20DE3" w:rsidRPr="00770638" w:rsidRDefault="00C20DE3" w:rsidP="00C20DE3">
    <w:pPr>
      <w:pStyle w:val="Header"/>
      <w:ind w:left="-142"/>
      <w:jc w:val="center"/>
      <w:rPr>
        <w:rFonts w:ascii="Arial" w:hAnsi="Arial" w:cs="Arial"/>
        <w:b/>
        <w:smallCaps/>
        <w:sz w:val="28"/>
        <w:szCs w:val="28"/>
      </w:rPr>
    </w:pPr>
    <w:r w:rsidRPr="00770638">
      <w:rPr>
        <w:rFonts w:ascii="Arial" w:hAnsi="Arial" w:cs="Arial"/>
        <w:b/>
        <w:smallCaps/>
        <w:sz w:val="28"/>
        <w:szCs w:val="28"/>
      </w:rPr>
      <w:tab/>
    </w:r>
  </w:p>
  <w:p w14:paraId="40C087CE" w14:textId="77777777" w:rsidR="00C20DE3" w:rsidRDefault="00C20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360"/>
        </w:tabs>
        <w:ind w:left="360" w:hanging="360"/>
      </w:pPr>
      <w:rPr>
        <w:rFonts w:ascii="Symbol" w:hAnsi="Symbol"/>
      </w:rPr>
    </w:lvl>
  </w:abstractNum>
  <w:abstractNum w:abstractNumId="4" w15:restartNumberingAfterBreak="0">
    <w:nsid w:val="200213D1"/>
    <w:multiLevelType w:val="hybridMultilevel"/>
    <w:tmpl w:val="0054DE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52E02590"/>
    <w:multiLevelType w:val="hybridMultilevel"/>
    <w:tmpl w:val="2DF45F48"/>
    <w:lvl w:ilvl="0" w:tplc="B70864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6517B"/>
    <w:multiLevelType w:val="hybridMultilevel"/>
    <w:tmpl w:val="35EAD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9894332">
    <w:abstractNumId w:val="0"/>
  </w:num>
  <w:num w:numId="2" w16cid:durableId="1650986652">
    <w:abstractNumId w:val="1"/>
  </w:num>
  <w:num w:numId="3" w16cid:durableId="1525434567">
    <w:abstractNumId w:val="2"/>
  </w:num>
  <w:num w:numId="4" w16cid:durableId="1403525913">
    <w:abstractNumId w:val="3"/>
  </w:num>
  <w:num w:numId="5" w16cid:durableId="1042287320">
    <w:abstractNumId w:val="5"/>
  </w:num>
  <w:num w:numId="6" w16cid:durableId="868029962">
    <w:abstractNumId w:val="6"/>
  </w:num>
  <w:num w:numId="7" w16cid:durableId="1206600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E3"/>
    <w:rsid w:val="00022071"/>
    <w:rsid w:val="000A722D"/>
    <w:rsid w:val="00192E97"/>
    <w:rsid w:val="0025313B"/>
    <w:rsid w:val="00263362"/>
    <w:rsid w:val="003B5346"/>
    <w:rsid w:val="00446AF2"/>
    <w:rsid w:val="004623F8"/>
    <w:rsid w:val="00480CF6"/>
    <w:rsid w:val="004814D8"/>
    <w:rsid w:val="004A119D"/>
    <w:rsid w:val="004C57FD"/>
    <w:rsid w:val="005E624F"/>
    <w:rsid w:val="005F2BD3"/>
    <w:rsid w:val="00646A15"/>
    <w:rsid w:val="00672823"/>
    <w:rsid w:val="007047DD"/>
    <w:rsid w:val="00722464"/>
    <w:rsid w:val="007352E2"/>
    <w:rsid w:val="007C62ED"/>
    <w:rsid w:val="008802FC"/>
    <w:rsid w:val="008E1452"/>
    <w:rsid w:val="00926460"/>
    <w:rsid w:val="00993FB9"/>
    <w:rsid w:val="00A43831"/>
    <w:rsid w:val="00A43DB7"/>
    <w:rsid w:val="00AB672A"/>
    <w:rsid w:val="00B33ED7"/>
    <w:rsid w:val="00BF3A70"/>
    <w:rsid w:val="00C01284"/>
    <w:rsid w:val="00C20DE3"/>
    <w:rsid w:val="00C55DD5"/>
    <w:rsid w:val="00C8650D"/>
    <w:rsid w:val="00D84CB2"/>
    <w:rsid w:val="00DF7238"/>
    <w:rsid w:val="00E70B77"/>
    <w:rsid w:val="00E70CB8"/>
    <w:rsid w:val="00F1343A"/>
    <w:rsid w:val="00F3259A"/>
    <w:rsid w:val="00F83FA2"/>
    <w:rsid w:val="00F946DD"/>
    <w:rsid w:val="00FE69DD"/>
    <w:rsid w:val="0678A5CB"/>
    <w:rsid w:val="10F47186"/>
    <w:rsid w:val="197B0DD8"/>
    <w:rsid w:val="1D465525"/>
    <w:rsid w:val="6C18BD10"/>
    <w:rsid w:val="70A1E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0B67"/>
  <w15:chartTrackingRefBased/>
  <w15:docId w15:val="{B583DAD4-6A5A-4AAA-8EBE-73BC2D7D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E3"/>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DE3"/>
    <w:pPr>
      <w:spacing w:before="100" w:beforeAutospacing="1" w:after="100" w:afterAutospacing="1"/>
    </w:pPr>
    <w:rPr>
      <w:szCs w:val="24"/>
      <w:lang w:val="en-US"/>
    </w:rPr>
  </w:style>
  <w:style w:type="paragraph" w:styleId="ListParagraph">
    <w:name w:val="List Paragraph"/>
    <w:basedOn w:val="Normal"/>
    <w:uiPriority w:val="34"/>
    <w:qFormat/>
    <w:rsid w:val="00C20DE3"/>
    <w:pPr>
      <w:ind w:left="720"/>
      <w:contextualSpacing/>
    </w:pPr>
  </w:style>
  <w:style w:type="paragraph" w:styleId="Header">
    <w:name w:val="header"/>
    <w:basedOn w:val="Normal"/>
    <w:link w:val="HeaderChar"/>
    <w:unhideWhenUsed/>
    <w:rsid w:val="00C20DE3"/>
    <w:pPr>
      <w:tabs>
        <w:tab w:val="center" w:pos="4680"/>
        <w:tab w:val="right" w:pos="9360"/>
      </w:tabs>
    </w:pPr>
  </w:style>
  <w:style w:type="character" w:customStyle="1" w:styleId="HeaderChar">
    <w:name w:val="Header Char"/>
    <w:basedOn w:val="DefaultParagraphFont"/>
    <w:link w:val="Header"/>
    <w:uiPriority w:val="99"/>
    <w:rsid w:val="00C20DE3"/>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C20DE3"/>
    <w:pPr>
      <w:tabs>
        <w:tab w:val="center" w:pos="4680"/>
        <w:tab w:val="right" w:pos="9360"/>
      </w:tabs>
    </w:pPr>
  </w:style>
  <w:style w:type="character" w:customStyle="1" w:styleId="FooterChar">
    <w:name w:val="Footer Char"/>
    <w:basedOn w:val="DefaultParagraphFont"/>
    <w:link w:val="Footer"/>
    <w:uiPriority w:val="99"/>
    <w:rsid w:val="00C20DE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20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DE3"/>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8E1452"/>
    <w:rPr>
      <w:sz w:val="16"/>
      <w:szCs w:val="16"/>
    </w:rPr>
  </w:style>
  <w:style w:type="paragraph" w:styleId="CommentText">
    <w:name w:val="annotation text"/>
    <w:basedOn w:val="Normal"/>
    <w:link w:val="CommentTextChar"/>
    <w:uiPriority w:val="99"/>
    <w:semiHidden/>
    <w:unhideWhenUsed/>
    <w:rsid w:val="008E1452"/>
    <w:rPr>
      <w:sz w:val="20"/>
    </w:rPr>
  </w:style>
  <w:style w:type="character" w:customStyle="1" w:styleId="CommentTextChar">
    <w:name w:val="Comment Text Char"/>
    <w:basedOn w:val="DefaultParagraphFont"/>
    <w:link w:val="CommentText"/>
    <w:uiPriority w:val="99"/>
    <w:semiHidden/>
    <w:rsid w:val="008E145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E1452"/>
    <w:rPr>
      <w:b/>
      <w:bCs/>
    </w:rPr>
  </w:style>
  <w:style w:type="character" w:customStyle="1" w:styleId="CommentSubjectChar">
    <w:name w:val="Comment Subject Char"/>
    <w:basedOn w:val="CommentTextChar"/>
    <w:link w:val="CommentSubject"/>
    <w:uiPriority w:val="99"/>
    <w:semiHidden/>
    <w:rsid w:val="008E1452"/>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2.jpg@01D396A9.71E5C7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DD1C04F84CEC40A42CEFFFC39ADD5E" ma:contentTypeVersion="27" ma:contentTypeDescription="Create a new document." ma:contentTypeScope="" ma:versionID="66f55b22168709a7764cb2e601a86c9d">
  <xsd:schema xmlns:xsd="http://www.w3.org/2001/XMLSchema" xmlns:xs="http://www.w3.org/2001/XMLSchema" xmlns:p="http://schemas.microsoft.com/office/2006/metadata/properties" xmlns:ns2="cd41f5af-8b3f-4609-a1d0-5cb9b1f710ec" xmlns:ns3="42ac5345-a33f-4910-a5e8-926416fb669c" targetNamespace="http://schemas.microsoft.com/office/2006/metadata/properties" ma:root="true" ma:fieldsID="a789f6c5d15345c1af2e548366dc0b48" ns2:_="" ns3:_="">
    <xsd:import namespace="cd41f5af-8b3f-4609-a1d0-5cb9b1f710ec"/>
    <xsd:import namespace="42ac5345-a33f-4910-a5e8-926416fb66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TaxCatchAll" minOccurs="0"/>
                <xsd:element ref="ns3:lcf76f155ced4ddcb4097134ff3c332f" minOccurs="0"/>
                <xsd:element ref="ns3:_x0023_" minOccurs="0"/>
                <xsd:element ref="ns3:MediaServiceObjectDetectorVersions" minOccurs="0"/>
                <xsd:element ref="ns3:ProjectnumberinoPtPortfolioMEALlist" minOccurs="0"/>
                <xsd:element ref="ns3:ProsavePRNumbe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1f5af-8b3f-4609-a1d0-5cb9b1f710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699315-249a-4767-81fb-b1b11cf1c5fc}" ma:internalName="TaxCatchAll" ma:showField="CatchAllData" ma:web="cd41f5af-8b3f-4609-a1d0-5cb9b1f7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ac5345-a33f-4910-a5e8-926416fb66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_x0023_" ma:index="24" nillable="true" ma:displayName="#" ma:decimals="0" ma:format="Dropdown" ma:internalName="_x0023_"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ProjectnumberinoPtPortfolioMEALlist" ma:index="26" nillable="true" ma:displayName="Key Topics" ma:format="Dropdown" ma:internalName="ProjectnumberinoPtPortfolioMEALlist" ma:percentage="FALSE">
      <xsd:simpleType>
        <xsd:restriction base="dms:Number"/>
      </xsd:simpleType>
    </xsd:element>
    <xsd:element name="ProsavePRNumber" ma:index="27" nillable="true" ma:displayName="ProSave PR #." ma:format="Dropdown" ma:internalName="ProsavePRNumber">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numberinoPtPortfolioMEALlist xmlns="42ac5345-a33f-4910-a5e8-926416fb669c" xsi:nil="true"/>
    <TaxCatchAll xmlns="cd41f5af-8b3f-4609-a1d0-5cb9b1f710ec" xsi:nil="true"/>
    <ProsavePRNumber xmlns="42ac5345-a33f-4910-a5e8-926416fb669c" xsi:nil="true"/>
    <lcf76f155ced4ddcb4097134ff3c332f xmlns="42ac5345-a33f-4910-a5e8-926416fb669c">
      <Terms xmlns="http://schemas.microsoft.com/office/infopath/2007/PartnerControls"/>
    </lcf76f155ced4ddcb4097134ff3c332f>
    <_x0023_ xmlns="42ac5345-a33f-4910-a5e8-926416fb669c" xsi:nil="true"/>
  </documentManagement>
</p:properties>
</file>

<file path=customXml/itemProps1.xml><?xml version="1.0" encoding="utf-8"?>
<ds:datastoreItem xmlns:ds="http://schemas.openxmlformats.org/officeDocument/2006/customXml" ds:itemID="{2C7EB5B1-D316-4AAD-824C-B1739D7FA26B}">
  <ds:schemaRefs>
    <ds:schemaRef ds:uri="http://schemas.microsoft.com/sharepoint/v3/contenttype/forms"/>
  </ds:schemaRefs>
</ds:datastoreItem>
</file>

<file path=customXml/itemProps2.xml><?xml version="1.0" encoding="utf-8"?>
<ds:datastoreItem xmlns:ds="http://schemas.openxmlformats.org/officeDocument/2006/customXml" ds:itemID="{746F1C29-4B27-43EB-817D-977CE838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1f5af-8b3f-4609-a1d0-5cb9b1f710ec"/>
    <ds:schemaRef ds:uri="42ac5345-a33f-4910-a5e8-926416fb6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9DC3C-A6C3-4918-8D38-135E3C73A171}">
  <ds:schemaRefs>
    <ds:schemaRef ds:uri="http://schemas.microsoft.com/office/2006/metadata/properties"/>
    <ds:schemaRef ds:uri="http://schemas.microsoft.com/office/infopath/2007/PartnerControls"/>
    <ds:schemaRef ds:uri="42ac5345-a33f-4910-a5e8-926416fb669c"/>
    <ds:schemaRef ds:uri="cd41f5af-8b3f-4609-a1d0-5cb9b1f710e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Nabris, Nada</dc:creator>
  <cp:keywords/>
  <dc:description/>
  <cp:lastModifiedBy>AlAttari, Osama</cp:lastModifiedBy>
  <cp:revision>3</cp:revision>
  <dcterms:created xsi:type="dcterms:W3CDTF">2024-12-09T12:24:00Z</dcterms:created>
  <dcterms:modified xsi:type="dcterms:W3CDTF">2024-12-09T12:29:00Z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0x010100DEDD1C04F84CEC40A42CEFFFC39ADD5E</vt:lpwstr>
  </property>
  <property fmtid="{D5CDD505-2E9C-101B-9397-08002B2CF9AE}" pid="3" name="MediaServiceImageTags">
    <vt:lpwstr/>
  </property>
</Properties>
</file>