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ED703" w14:textId="77777777" w:rsidR="009E3F2E" w:rsidRPr="004C3FFF" w:rsidRDefault="009E3F2E" w:rsidP="009E3F2E">
      <w:pPr>
        <w:rPr>
          <w:rFonts w:ascii="Gill Sans MT" w:hAnsi="Gill Sans MT" w:cs="Arial"/>
          <w:b/>
          <w:i/>
          <w:color w:val="808080"/>
          <w:sz w:val="22"/>
          <w:szCs w:val="22"/>
        </w:rPr>
      </w:pPr>
      <w:r w:rsidRPr="004C3FFF">
        <w:rPr>
          <w:rFonts w:ascii="Gill Sans MT" w:hAnsi="Gill Sans MT" w:cs="Arial"/>
          <w:b/>
          <w:i/>
          <w:color w:val="808080"/>
          <w:sz w:val="22"/>
          <w:szCs w:val="22"/>
        </w:rPr>
        <w:t xml:space="preserve">The following provides guidance on development of </w:t>
      </w:r>
      <w:r w:rsidR="00F5619F" w:rsidRPr="004C3FFF">
        <w:rPr>
          <w:rFonts w:ascii="Gill Sans MT" w:hAnsi="Gill Sans MT" w:cs="Arial"/>
          <w:b/>
          <w:i/>
          <w:color w:val="808080"/>
          <w:sz w:val="22"/>
          <w:szCs w:val="22"/>
        </w:rPr>
        <w:t>role profile</w:t>
      </w:r>
      <w:r w:rsidRPr="004C3FFF">
        <w:rPr>
          <w:rFonts w:ascii="Gill Sans MT" w:hAnsi="Gill Sans MT" w:cs="Arial"/>
          <w:b/>
          <w:i/>
          <w:color w:val="808080"/>
          <w:sz w:val="22"/>
          <w:szCs w:val="22"/>
        </w:rPr>
        <w:t xml:space="preserve">s.  This guidance should be used when </w:t>
      </w:r>
      <w:r w:rsidR="00F5619F" w:rsidRPr="004C3FFF">
        <w:rPr>
          <w:rFonts w:ascii="Gill Sans MT" w:hAnsi="Gill Sans MT" w:cs="Arial"/>
          <w:b/>
          <w:i/>
          <w:color w:val="808080"/>
          <w:sz w:val="22"/>
          <w:szCs w:val="22"/>
        </w:rPr>
        <w:t xml:space="preserve">completing the </w:t>
      </w:r>
      <w:r w:rsidR="004C3FFF" w:rsidRPr="004C3FFF">
        <w:rPr>
          <w:rFonts w:ascii="Gill Sans MT" w:hAnsi="Gill Sans MT" w:cs="Arial"/>
          <w:b/>
          <w:i/>
          <w:color w:val="808080"/>
          <w:sz w:val="22"/>
          <w:szCs w:val="22"/>
        </w:rPr>
        <w:t>t</w:t>
      </w:r>
      <w:r w:rsidRPr="004C3FFF">
        <w:rPr>
          <w:rFonts w:ascii="Gill Sans MT" w:hAnsi="Gill Sans MT" w:cs="Arial"/>
          <w:b/>
          <w:i/>
          <w:color w:val="808080"/>
          <w:sz w:val="22"/>
          <w:szCs w:val="22"/>
        </w:rPr>
        <w:t xml:space="preserve">emplate.  (Please use font </w:t>
      </w:r>
      <w:r w:rsidR="004C3FFF" w:rsidRPr="004C3FFF">
        <w:rPr>
          <w:rFonts w:ascii="Gill Sans MT" w:hAnsi="Gill Sans MT" w:cs="Arial"/>
          <w:b/>
          <w:i/>
          <w:color w:val="808080"/>
          <w:sz w:val="22"/>
          <w:szCs w:val="22"/>
        </w:rPr>
        <w:t>Gill Sans MT</w:t>
      </w:r>
      <w:r w:rsidRPr="004C3FFF">
        <w:rPr>
          <w:rFonts w:ascii="Gill Sans MT" w:hAnsi="Gill Sans MT" w:cs="Arial"/>
          <w:b/>
          <w:i/>
          <w:color w:val="808080"/>
          <w:sz w:val="22"/>
          <w:szCs w:val="22"/>
        </w:rPr>
        <w:t xml:space="preserve"> size 11)</w:t>
      </w:r>
    </w:p>
    <w:p w14:paraId="3A7B8899"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5CF23512" w14:textId="77777777" w:rsidTr="7B565A7A">
        <w:trPr>
          <w:trHeight w:val="413"/>
        </w:trPr>
        <w:tc>
          <w:tcPr>
            <w:tcW w:w="9498" w:type="dxa"/>
            <w:gridSpan w:val="3"/>
          </w:tcPr>
          <w:p w14:paraId="30342EBF" w14:textId="2F0E9D26" w:rsidR="002B21C3" w:rsidRPr="00B16E20" w:rsidRDefault="00174203" w:rsidP="002B21C3">
            <w:pPr>
              <w:tabs>
                <w:tab w:val="left" w:pos="1418"/>
              </w:tabs>
              <w:rPr>
                <w:rFonts w:ascii="Gill Sans MT" w:hAnsi="Gill Sans MT" w:cs="Arial"/>
                <w:sz w:val="22"/>
                <w:szCs w:val="22"/>
                <w:lang w:eastAsia="en-GB"/>
              </w:rPr>
            </w:pPr>
            <w:r w:rsidRPr="00B16E20">
              <w:rPr>
                <w:rFonts w:ascii="Gill Sans MT" w:hAnsi="Gill Sans MT" w:cs="Arial"/>
                <w:b/>
                <w:sz w:val="22"/>
                <w:szCs w:val="22"/>
              </w:rPr>
              <w:t xml:space="preserve">TITLE: </w:t>
            </w:r>
            <w:r w:rsidR="00EF33BF" w:rsidRPr="00B16E20">
              <w:rPr>
                <w:rFonts w:ascii="Gill Sans MT" w:hAnsi="Gill Sans MT" w:cs="Arial"/>
                <w:sz w:val="22"/>
                <w:szCs w:val="22"/>
                <w:lang w:eastAsia="en-GB"/>
              </w:rPr>
              <w:t> </w:t>
            </w:r>
            <w:r w:rsidR="005202C6">
              <w:rPr>
                <w:rFonts w:ascii="Gill Sans MT" w:hAnsi="Gill Sans MT"/>
                <w:b/>
                <w:sz w:val="22"/>
                <w:szCs w:val="22"/>
              </w:rPr>
              <w:t xml:space="preserve">Education Coordinator </w:t>
            </w:r>
            <w:r w:rsidR="004A0A5A">
              <w:rPr>
                <w:rFonts w:ascii="Gill Sans MT" w:hAnsi="Gill Sans MT"/>
                <w:b/>
                <w:sz w:val="22"/>
                <w:szCs w:val="22"/>
              </w:rPr>
              <w:t>(</w:t>
            </w:r>
            <w:r w:rsidR="004A0A5A" w:rsidRPr="004A0A5A">
              <w:rPr>
                <w:rFonts w:ascii="Gill Sans MT" w:hAnsi="Gill Sans MT"/>
                <w:b/>
                <w:i/>
                <w:iCs/>
                <w:sz w:val="22"/>
                <w:szCs w:val="22"/>
                <w:u w:val="single"/>
              </w:rPr>
              <w:t>Subject to donor approval</w:t>
            </w:r>
            <w:r w:rsidR="004A0A5A">
              <w:rPr>
                <w:rFonts w:ascii="Gill Sans MT" w:hAnsi="Gill Sans MT"/>
                <w:b/>
                <w:sz w:val="22"/>
                <w:szCs w:val="22"/>
              </w:rPr>
              <w:t>)</w:t>
            </w:r>
          </w:p>
        </w:tc>
      </w:tr>
      <w:tr w:rsidR="00174203" w:rsidRPr="004C3FFF" w14:paraId="01DBE78E" w14:textId="77777777" w:rsidTr="7B565A7A">
        <w:trPr>
          <w:trHeight w:val="404"/>
        </w:trPr>
        <w:tc>
          <w:tcPr>
            <w:tcW w:w="4253" w:type="dxa"/>
            <w:tcBorders>
              <w:bottom w:val="single" w:sz="4" w:space="0" w:color="auto"/>
            </w:tcBorders>
          </w:tcPr>
          <w:p w14:paraId="52EACBA7" w14:textId="362FE4E4" w:rsidR="00EF33BF" w:rsidRPr="00B16E20" w:rsidRDefault="00F55B51">
            <w:pPr>
              <w:tabs>
                <w:tab w:val="left" w:pos="1418"/>
              </w:tabs>
              <w:rPr>
                <w:rFonts w:ascii="Gill Sans MT" w:hAnsi="Gill Sans MT" w:cs="Arial"/>
                <w:sz w:val="22"/>
                <w:szCs w:val="22"/>
              </w:rPr>
            </w:pPr>
            <w:r w:rsidRPr="00B16E20">
              <w:rPr>
                <w:rFonts w:ascii="Gill Sans MT" w:hAnsi="Gill Sans MT" w:cs="Arial"/>
                <w:b/>
                <w:sz w:val="22"/>
                <w:szCs w:val="22"/>
              </w:rPr>
              <w:t>TEAM/PROGRAMME</w:t>
            </w:r>
            <w:r w:rsidR="00174203" w:rsidRPr="00B16E20">
              <w:rPr>
                <w:rFonts w:ascii="Gill Sans MT" w:hAnsi="Gill Sans MT" w:cs="Arial"/>
                <w:b/>
                <w:sz w:val="22"/>
                <w:szCs w:val="22"/>
              </w:rPr>
              <w:t xml:space="preserve">: </w:t>
            </w:r>
            <w:r w:rsidR="00B77928">
              <w:rPr>
                <w:rFonts w:ascii="Gill Sans MT" w:hAnsi="Gill Sans MT" w:cs="Arial"/>
                <w:b/>
                <w:sz w:val="22"/>
                <w:szCs w:val="22"/>
              </w:rPr>
              <w:t>Education (Ops)</w:t>
            </w:r>
            <w:r w:rsidR="00655130" w:rsidRPr="00B16E20">
              <w:rPr>
                <w:rFonts w:ascii="Gill Sans MT" w:hAnsi="Gill Sans MT" w:cs="Arial"/>
                <w:b/>
                <w:sz w:val="22"/>
                <w:szCs w:val="22"/>
              </w:rPr>
              <w:t xml:space="preserve"> </w:t>
            </w:r>
          </w:p>
        </w:tc>
        <w:tc>
          <w:tcPr>
            <w:tcW w:w="5245" w:type="dxa"/>
            <w:gridSpan w:val="2"/>
            <w:tcBorders>
              <w:bottom w:val="single" w:sz="4" w:space="0" w:color="auto"/>
            </w:tcBorders>
          </w:tcPr>
          <w:p w14:paraId="1493B6E3" w14:textId="58593F3D" w:rsidR="00174203" w:rsidRPr="00B16E20" w:rsidRDefault="00F55B51" w:rsidP="203BCDB3">
            <w:pPr>
              <w:tabs>
                <w:tab w:val="left" w:pos="1693"/>
              </w:tabs>
              <w:rPr>
                <w:rFonts w:ascii="Gill Sans MT" w:hAnsi="Gill Sans MT" w:cs="Arial"/>
                <w:b/>
                <w:bCs/>
                <w:sz w:val="22"/>
                <w:szCs w:val="22"/>
              </w:rPr>
            </w:pPr>
            <w:r w:rsidRPr="203BCDB3">
              <w:rPr>
                <w:rFonts w:ascii="Gill Sans MT" w:hAnsi="Gill Sans MT" w:cs="Arial"/>
                <w:b/>
                <w:bCs/>
                <w:sz w:val="22"/>
                <w:szCs w:val="22"/>
              </w:rPr>
              <w:t>LOCATION</w:t>
            </w:r>
            <w:r w:rsidR="00174203" w:rsidRPr="203BCDB3">
              <w:rPr>
                <w:rFonts w:ascii="Gill Sans MT" w:hAnsi="Gill Sans MT" w:cs="Arial"/>
                <w:b/>
                <w:bCs/>
                <w:sz w:val="22"/>
                <w:szCs w:val="22"/>
              </w:rPr>
              <w:t>:</w:t>
            </w:r>
            <w:r w:rsidR="00D80120" w:rsidRPr="203BCDB3">
              <w:rPr>
                <w:rFonts w:ascii="Gill Sans MT" w:hAnsi="Gill Sans MT" w:cs="Arial"/>
                <w:b/>
                <w:bCs/>
                <w:sz w:val="22"/>
                <w:szCs w:val="22"/>
              </w:rPr>
              <w:t xml:space="preserve">  </w:t>
            </w:r>
            <w:r w:rsidR="00A07D71">
              <w:rPr>
                <w:rFonts w:ascii="Gill Sans MT" w:hAnsi="Gill Sans MT" w:cs="Arial"/>
                <w:b/>
                <w:bCs/>
                <w:sz w:val="22"/>
                <w:szCs w:val="22"/>
              </w:rPr>
              <w:t>Badakhshan</w:t>
            </w:r>
          </w:p>
        </w:tc>
      </w:tr>
      <w:tr w:rsidR="00174203" w:rsidRPr="004C3FFF" w14:paraId="474D6809" w14:textId="77777777" w:rsidTr="7B565A7A">
        <w:trPr>
          <w:trHeight w:val="425"/>
        </w:trPr>
        <w:tc>
          <w:tcPr>
            <w:tcW w:w="4253" w:type="dxa"/>
            <w:tcBorders>
              <w:bottom w:val="single" w:sz="4" w:space="0" w:color="auto"/>
            </w:tcBorders>
          </w:tcPr>
          <w:p w14:paraId="6C4ED1D4" w14:textId="49B8F4BA" w:rsidR="00E94D7F" w:rsidRPr="00B16E20" w:rsidRDefault="00EF33BF" w:rsidP="000E3FD5">
            <w:pPr>
              <w:tabs>
                <w:tab w:val="left" w:pos="1134"/>
              </w:tabs>
              <w:rPr>
                <w:rFonts w:ascii="Gill Sans MT" w:hAnsi="Gill Sans MT" w:cs="Arial"/>
                <w:sz w:val="22"/>
                <w:szCs w:val="22"/>
              </w:rPr>
            </w:pPr>
            <w:r w:rsidRPr="000693BA">
              <w:rPr>
                <w:rFonts w:ascii="Gill Sans MT" w:hAnsi="Gill Sans MT" w:cs="Arial"/>
                <w:b/>
                <w:bCs/>
                <w:sz w:val="22"/>
                <w:szCs w:val="22"/>
              </w:rPr>
              <w:t>GRADE</w:t>
            </w:r>
            <w:r w:rsidR="00F55B51" w:rsidRPr="000693BA">
              <w:rPr>
                <w:rFonts w:ascii="Gill Sans MT" w:hAnsi="Gill Sans MT" w:cs="Arial"/>
                <w:sz w:val="22"/>
                <w:szCs w:val="22"/>
              </w:rPr>
              <w:t>:</w:t>
            </w:r>
            <w:r w:rsidR="00655130" w:rsidRPr="000693BA">
              <w:rPr>
                <w:rFonts w:ascii="Gill Sans MT" w:hAnsi="Gill Sans MT" w:cs="Arial"/>
                <w:sz w:val="22"/>
                <w:szCs w:val="22"/>
              </w:rPr>
              <w:t xml:space="preserve"> </w:t>
            </w:r>
            <w:r w:rsidR="00E94D7F">
              <w:rPr>
                <w:rFonts w:ascii="Gill Sans MT" w:hAnsi="Gill Sans MT" w:cs="Arial"/>
                <w:sz w:val="22"/>
                <w:szCs w:val="22"/>
              </w:rPr>
              <w:t>Nat 3</w:t>
            </w:r>
          </w:p>
        </w:tc>
        <w:tc>
          <w:tcPr>
            <w:tcW w:w="5245" w:type="dxa"/>
            <w:gridSpan w:val="2"/>
            <w:tcBorders>
              <w:bottom w:val="single" w:sz="4" w:space="0" w:color="auto"/>
            </w:tcBorders>
          </w:tcPr>
          <w:p w14:paraId="26D4A868" w14:textId="61F7CDC0" w:rsidR="00267F7F" w:rsidRPr="00B16E20" w:rsidRDefault="00B5365E" w:rsidP="203BCDB3">
            <w:pPr>
              <w:tabs>
                <w:tab w:val="left" w:pos="984"/>
              </w:tabs>
              <w:rPr>
                <w:rFonts w:ascii="Gill Sans MT" w:hAnsi="Gill Sans MT" w:cs="Arial"/>
                <w:b/>
                <w:bCs/>
                <w:sz w:val="22"/>
                <w:szCs w:val="22"/>
              </w:rPr>
            </w:pPr>
            <w:r w:rsidRPr="203BCDB3">
              <w:rPr>
                <w:rFonts w:ascii="Gill Sans MT" w:hAnsi="Gill Sans MT" w:cs="Arial"/>
                <w:b/>
                <w:bCs/>
                <w:sz w:val="22"/>
                <w:szCs w:val="22"/>
              </w:rPr>
              <w:t>CONTRACT</w:t>
            </w:r>
            <w:r w:rsidR="00E2250C" w:rsidRPr="203BCDB3">
              <w:rPr>
                <w:rFonts w:ascii="Gill Sans MT" w:hAnsi="Gill Sans MT" w:cs="Arial"/>
                <w:b/>
                <w:bCs/>
                <w:sz w:val="22"/>
                <w:szCs w:val="22"/>
              </w:rPr>
              <w:t xml:space="preserve"> LENGTH</w:t>
            </w:r>
            <w:r w:rsidRPr="203BCDB3">
              <w:rPr>
                <w:rFonts w:ascii="Gill Sans MT" w:hAnsi="Gill Sans MT" w:cs="Arial"/>
                <w:b/>
                <w:bCs/>
                <w:sz w:val="22"/>
                <w:szCs w:val="22"/>
              </w:rPr>
              <w:t>:</w:t>
            </w:r>
            <w:r w:rsidR="00D80120" w:rsidRPr="203BCDB3">
              <w:rPr>
                <w:rFonts w:ascii="Gill Sans MT" w:hAnsi="Gill Sans MT" w:cs="Arial"/>
                <w:b/>
                <w:bCs/>
                <w:sz w:val="22"/>
                <w:szCs w:val="22"/>
              </w:rPr>
              <w:t xml:space="preserve"> </w:t>
            </w:r>
            <w:r w:rsidR="00B77928">
              <w:rPr>
                <w:rFonts w:ascii="Gill Sans MT" w:hAnsi="Gill Sans MT" w:cs="Arial"/>
                <w:b/>
                <w:bCs/>
                <w:sz w:val="22"/>
                <w:szCs w:val="22"/>
              </w:rPr>
              <w:t>Fixed Term</w:t>
            </w:r>
          </w:p>
        </w:tc>
      </w:tr>
      <w:tr w:rsidR="00770638" w:rsidRPr="004C3FFF" w14:paraId="0C2E848F" w14:textId="77777777" w:rsidTr="7B565A7A">
        <w:trPr>
          <w:trHeight w:val="425"/>
        </w:trPr>
        <w:tc>
          <w:tcPr>
            <w:tcW w:w="9498" w:type="dxa"/>
            <w:gridSpan w:val="3"/>
            <w:tcBorders>
              <w:bottom w:val="single" w:sz="4" w:space="0" w:color="auto"/>
            </w:tcBorders>
          </w:tcPr>
          <w:p w14:paraId="7F9CFB54" w14:textId="77777777" w:rsidR="00D43470" w:rsidRPr="00B16E20" w:rsidRDefault="00770638" w:rsidP="002E6752">
            <w:pPr>
              <w:tabs>
                <w:tab w:val="left" w:pos="984"/>
              </w:tabs>
              <w:jc w:val="both"/>
              <w:rPr>
                <w:rFonts w:ascii="Gill Sans MT" w:hAnsi="Gill Sans MT" w:cs="Arial"/>
                <w:b/>
                <w:sz w:val="22"/>
                <w:szCs w:val="22"/>
              </w:rPr>
            </w:pPr>
            <w:r w:rsidRPr="00B16E20">
              <w:rPr>
                <w:rFonts w:ascii="Gill Sans MT" w:hAnsi="Gill Sans MT" w:cs="Arial"/>
                <w:b/>
                <w:sz w:val="22"/>
                <w:szCs w:val="22"/>
              </w:rPr>
              <w:t>CHILD SAFEGUARDING: (select only one)</w:t>
            </w:r>
          </w:p>
          <w:p w14:paraId="4462D275" w14:textId="77777777" w:rsidR="002E6752" w:rsidRPr="00B16E20" w:rsidRDefault="002E6752" w:rsidP="002E6752">
            <w:pPr>
              <w:tabs>
                <w:tab w:val="left" w:pos="984"/>
              </w:tabs>
              <w:jc w:val="both"/>
              <w:rPr>
                <w:rFonts w:ascii="Gill Sans MT" w:hAnsi="Gill Sans MT" w:cs="Arial"/>
                <w:b/>
                <w:sz w:val="22"/>
                <w:szCs w:val="22"/>
              </w:rPr>
            </w:pPr>
          </w:p>
          <w:p w14:paraId="1E309F9C" w14:textId="2FC746BC" w:rsidR="00D43470" w:rsidRPr="00B16E20" w:rsidRDefault="00D43470" w:rsidP="002E6752">
            <w:pPr>
              <w:jc w:val="both"/>
              <w:rPr>
                <w:rFonts w:ascii="Gill Sans MT" w:hAnsi="Gill Sans MT" w:cs="Arial"/>
                <w:sz w:val="22"/>
                <w:szCs w:val="22"/>
              </w:rPr>
            </w:pPr>
            <w:r w:rsidRPr="00B16E20">
              <w:rPr>
                <w:rFonts w:ascii="Gill Sans MT" w:hAnsi="Gill Sans MT" w:cs="Arial"/>
                <w:b/>
                <w:bCs/>
                <w:sz w:val="22"/>
                <w:szCs w:val="22"/>
                <w:lang w:val="en-US"/>
              </w:rPr>
              <w:t>Level 3:</w:t>
            </w:r>
            <w:r w:rsidRPr="00B16E20">
              <w:rPr>
                <w:rFonts w:ascii="Gill Sans MT" w:hAnsi="Gill Sans MT" w:cs="Arial"/>
                <w:sz w:val="22"/>
                <w:szCs w:val="22"/>
                <w:lang w:val="en-US"/>
              </w:rPr>
              <w:t xml:space="preserve">  </w:t>
            </w:r>
            <w:r w:rsidR="009A122F">
              <w:rPr>
                <w:rFonts w:ascii="Gill Sans MT" w:hAnsi="Gill Sans MT" w:cs="Arial"/>
                <w:sz w:val="22"/>
                <w:szCs w:val="22"/>
                <w:lang w:val="en-US"/>
              </w:rPr>
              <w:t>T</w:t>
            </w:r>
            <w:r w:rsidRPr="00B16E20">
              <w:rPr>
                <w:rFonts w:ascii="Gill Sans MT" w:hAnsi="Gill Sans MT" w:cs="Arial"/>
                <w:sz w:val="22"/>
                <w:szCs w:val="22"/>
                <w:lang w:val="en-US"/>
              </w:rPr>
              <w:t xml:space="preserve">he post holder will have contact with children and/or young people </w:t>
            </w:r>
            <w:r w:rsidRPr="00B16E20">
              <w:rPr>
                <w:rFonts w:ascii="Gill Sans MT" w:hAnsi="Gill Sans MT" w:cs="Arial"/>
                <w:i/>
                <w:iCs/>
                <w:sz w:val="22"/>
                <w:szCs w:val="22"/>
                <w:u w:val="single"/>
                <w:lang w:val="en-US"/>
              </w:rPr>
              <w:t>either</w:t>
            </w:r>
            <w:r w:rsidRPr="00B16E20">
              <w:rPr>
                <w:rFonts w:ascii="Gill Sans MT" w:hAnsi="Gill Sans MT" w:cs="Arial"/>
                <w:sz w:val="22"/>
                <w:szCs w:val="22"/>
                <w:lang w:val="en-US"/>
              </w:rPr>
              <w:t xml:space="preserve"> frequently </w:t>
            </w:r>
            <w:r w:rsidRPr="00B16E20">
              <w:rPr>
                <w:rFonts w:ascii="Gill Sans MT" w:hAnsi="Gill Sans MT" w:cs="Arial"/>
                <w:sz w:val="22"/>
                <w:szCs w:val="22"/>
              </w:rPr>
              <w:t xml:space="preserve">(e.g. once a week or more) </w:t>
            </w:r>
            <w:r w:rsidRPr="00B16E20">
              <w:rPr>
                <w:rFonts w:ascii="Gill Sans MT" w:hAnsi="Gill Sans MT" w:cs="Arial"/>
                <w:sz w:val="22"/>
                <w:szCs w:val="22"/>
                <w:u w:val="single"/>
              </w:rPr>
              <w:t>or</w:t>
            </w:r>
            <w:r w:rsidRPr="00B16E20">
              <w:rPr>
                <w:rFonts w:ascii="Gill Sans MT" w:hAnsi="Gill Sans MT" w:cs="Arial"/>
                <w:sz w:val="22"/>
                <w:szCs w:val="22"/>
              </w:rPr>
              <w:t xml:space="preserve"> intensively (e.g. four days in one month or more or overnight) because they work country programs; or ar</w:t>
            </w:r>
            <w:r w:rsidR="00EF20E6" w:rsidRPr="00B16E20">
              <w:rPr>
                <w:rFonts w:ascii="Gill Sans MT" w:hAnsi="Gill Sans MT" w:cs="Arial"/>
                <w:sz w:val="22"/>
                <w:szCs w:val="22"/>
              </w:rPr>
              <w:t>e visiting country programs; or</w:t>
            </w:r>
            <w:r w:rsidRPr="00B16E20">
              <w:rPr>
                <w:rFonts w:ascii="Gill Sans MT" w:hAnsi="Gill Sans MT" w:cs="Arial"/>
                <w:sz w:val="22"/>
                <w:szCs w:val="22"/>
              </w:rPr>
              <w:t xml:space="preserve"> because they are responsible for implementing the police checking/vetting process staff.</w:t>
            </w:r>
          </w:p>
          <w:p w14:paraId="4A67D3A0" w14:textId="77777777" w:rsidR="00770638" w:rsidRPr="00B16E20" w:rsidRDefault="00770638">
            <w:pPr>
              <w:tabs>
                <w:tab w:val="left" w:pos="984"/>
              </w:tabs>
              <w:rPr>
                <w:rFonts w:ascii="Gill Sans MT" w:hAnsi="Gill Sans MT" w:cs="Arial"/>
                <w:sz w:val="22"/>
                <w:szCs w:val="22"/>
              </w:rPr>
            </w:pPr>
          </w:p>
        </w:tc>
      </w:tr>
      <w:tr w:rsidR="00174203" w:rsidRPr="004C3FFF" w14:paraId="528E681A" w14:textId="77777777" w:rsidTr="7B565A7A">
        <w:trPr>
          <w:trHeight w:val="908"/>
        </w:trPr>
        <w:tc>
          <w:tcPr>
            <w:tcW w:w="9498" w:type="dxa"/>
            <w:gridSpan w:val="3"/>
          </w:tcPr>
          <w:p w14:paraId="6FA016D9" w14:textId="77777777" w:rsidR="00480895" w:rsidRPr="00B16E20" w:rsidRDefault="002B21C3" w:rsidP="00D522EE">
            <w:pPr>
              <w:tabs>
                <w:tab w:val="left" w:pos="2410"/>
              </w:tabs>
              <w:snapToGrid w:val="0"/>
              <w:rPr>
                <w:rFonts w:ascii="Gill Sans MT" w:hAnsi="Gill Sans MT" w:cs="Arial"/>
                <w:b/>
                <w:sz w:val="22"/>
                <w:szCs w:val="22"/>
              </w:rPr>
            </w:pPr>
            <w:r w:rsidRPr="00B16E20">
              <w:rPr>
                <w:rFonts w:ascii="Gill Sans MT" w:hAnsi="Gill Sans MT" w:cs="Arial"/>
                <w:b/>
                <w:sz w:val="22"/>
                <w:szCs w:val="22"/>
              </w:rPr>
              <w:t>ROLE</w:t>
            </w:r>
            <w:r w:rsidR="00D5085F" w:rsidRPr="00B16E20">
              <w:rPr>
                <w:rFonts w:ascii="Gill Sans MT" w:hAnsi="Gill Sans MT" w:cs="Arial"/>
                <w:b/>
                <w:sz w:val="22"/>
                <w:szCs w:val="22"/>
              </w:rPr>
              <w:t xml:space="preserve"> PURPOSE</w:t>
            </w:r>
            <w:r w:rsidRPr="00B16E20">
              <w:rPr>
                <w:rFonts w:ascii="Gill Sans MT" w:hAnsi="Gill Sans MT" w:cs="Arial"/>
                <w:b/>
                <w:sz w:val="22"/>
                <w:szCs w:val="22"/>
              </w:rPr>
              <w:t>:</w:t>
            </w:r>
            <w:r w:rsidR="00984B86" w:rsidRPr="00B16E20">
              <w:rPr>
                <w:rFonts w:ascii="Gill Sans MT" w:hAnsi="Gill Sans MT" w:cs="Arial"/>
                <w:b/>
                <w:sz w:val="22"/>
                <w:szCs w:val="22"/>
              </w:rPr>
              <w:t xml:space="preserve"> </w:t>
            </w:r>
          </w:p>
          <w:p w14:paraId="32FDED89" w14:textId="63475462" w:rsidR="0091094C" w:rsidRPr="00B16E20" w:rsidRDefault="00D20FD1" w:rsidP="00D20FD1">
            <w:pPr>
              <w:rPr>
                <w:rFonts w:ascii="Gill Sans MT" w:hAnsi="Gill Sans MT" w:cs="Arial"/>
                <w:bCs/>
                <w:iCs/>
                <w:sz w:val="22"/>
                <w:szCs w:val="22"/>
              </w:rPr>
            </w:pPr>
            <w:r w:rsidRPr="00D20FD1">
              <w:rPr>
                <w:rFonts w:ascii="Gill Sans MT" w:hAnsi="Gill Sans MT" w:cs="Arial"/>
                <w:bCs/>
                <w:iCs/>
                <w:sz w:val="22"/>
                <w:szCs w:val="22"/>
              </w:rPr>
              <w:t>The primary purpose of this role is to ensure the effective implementation and management of national and provincial level projects through close collaboration with partners. The role involves planning, coordinating, and monitoring project activities to ensure timely and quality delivery, while also building the capacity of partners to enhance their performance and compliance with organizational standards.</w:t>
            </w:r>
          </w:p>
        </w:tc>
      </w:tr>
      <w:tr w:rsidR="00174203" w:rsidRPr="004C3FFF" w14:paraId="66E9424A" w14:textId="77777777" w:rsidTr="7B565A7A">
        <w:trPr>
          <w:trHeight w:val="1275"/>
        </w:trPr>
        <w:tc>
          <w:tcPr>
            <w:tcW w:w="9498" w:type="dxa"/>
            <w:gridSpan w:val="3"/>
          </w:tcPr>
          <w:p w14:paraId="3C3C844A" w14:textId="77777777" w:rsidR="00D80120" w:rsidRPr="00B16E20" w:rsidRDefault="00D80120" w:rsidP="00D80120">
            <w:pPr>
              <w:tabs>
                <w:tab w:val="left" w:pos="2410"/>
              </w:tabs>
              <w:snapToGrid w:val="0"/>
              <w:spacing w:line="276" w:lineRule="auto"/>
              <w:rPr>
                <w:rFonts w:ascii="Gill Sans MT" w:hAnsi="Gill Sans MT" w:cs="Arial"/>
                <w:b/>
                <w:i/>
                <w:color w:val="808080"/>
                <w:sz w:val="22"/>
                <w:szCs w:val="22"/>
              </w:rPr>
            </w:pPr>
            <w:r w:rsidRPr="00B16E20">
              <w:rPr>
                <w:rFonts w:ascii="Gill Sans MT" w:hAnsi="Gill Sans MT" w:cs="Arial"/>
                <w:b/>
                <w:sz w:val="22"/>
                <w:szCs w:val="22"/>
              </w:rPr>
              <w:t xml:space="preserve">SCOPE OF ROLE: </w:t>
            </w:r>
          </w:p>
          <w:p w14:paraId="78ABD25C" w14:textId="305E606D" w:rsidR="00AB2F92" w:rsidRPr="00B16E20" w:rsidRDefault="00D80120" w:rsidP="00D80120">
            <w:pPr>
              <w:spacing w:line="276" w:lineRule="auto"/>
              <w:rPr>
                <w:rFonts w:ascii="Gill Sans MT" w:hAnsi="Gill Sans MT" w:cs="Arial"/>
                <w:bCs/>
                <w:sz w:val="22"/>
                <w:szCs w:val="22"/>
              </w:rPr>
            </w:pPr>
            <w:r w:rsidRPr="00B16E20">
              <w:rPr>
                <w:rFonts w:ascii="Gill Sans MT" w:hAnsi="Gill Sans MT" w:cs="Arial"/>
                <w:b/>
                <w:sz w:val="22"/>
                <w:szCs w:val="22"/>
              </w:rPr>
              <w:t xml:space="preserve">Reports to: </w:t>
            </w:r>
            <w:r w:rsidR="00B77928">
              <w:rPr>
                <w:rFonts w:ascii="Gill Sans MT" w:hAnsi="Gill Sans MT" w:cs="Arial"/>
                <w:bCs/>
                <w:sz w:val="22"/>
                <w:szCs w:val="22"/>
              </w:rPr>
              <w:t>Education Manager</w:t>
            </w:r>
          </w:p>
          <w:p w14:paraId="72B21E90" w14:textId="2AADFFCE" w:rsidR="00D80120" w:rsidRPr="00B16E20" w:rsidRDefault="00D80120" w:rsidP="00D80120">
            <w:pPr>
              <w:spacing w:line="276" w:lineRule="auto"/>
              <w:rPr>
                <w:rFonts w:ascii="Gill Sans MT" w:hAnsi="Gill Sans MT" w:cs="Arial"/>
                <w:b/>
                <w:strike/>
                <w:color w:val="808080"/>
                <w:sz w:val="22"/>
                <w:szCs w:val="22"/>
              </w:rPr>
            </w:pPr>
            <w:r w:rsidRPr="00B16E20">
              <w:rPr>
                <w:rFonts w:ascii="Gill Sans MT" w:hAnsi="Gill Sans MT" w:cs="Arial"/>
                <w:b/>
                <w:sz w:val="22"/>
                <w:szCs w:val="22"/>
              </w:rPr>
              <w:t xml:space="preserve">Staff reporting to this post: </w:t>
            </w:r>
            <w:r w:rsidR="00D20FD1" w:rsidRPr="00D20FD1">
              <w:rPr>
                <w:rFonts w:ascii="Gill Sans MT" w:hAnsi="Gill Sans MT" w:cs="Arial"/>
                <w:bCs/>
                <w:sz w:val="22"/>
                <w:szCs w:val="22"/>
              </w:rPr>
              <w:t xml:space="preserve">Master Trainer, </w:t>
            </w:r>
            <w:r w:rsidR="00B77928" w:rsidRPr="00D20FD1">
              <w:rPr>
                <w:rFonts w:ascii="Gill Sans MT" w:hAnsi="Gill Sans MT" w:cs="Arial"/>
                <w:bCs/>
                <w:sz w:val="22"/>
                <w:szCs w:val="22"/>
              </w:rPr>
              <w:t>Capacity</w:t>
            </w:r>
            <w:r w:rsidR="00B77928">
              <w:rPr>
                <w:rFonts w:ascii="Gill Sans MT" w:hAnsi="Gill Sans MT" w:cs="Arial"/>
                <w:sz w:val="22"/>
                <w:szCs w:val="22"/>
              </w:rPr>
              <w:t xml:space="preserve"> Building Officer</w:t>
            </w:r>
          </w:p>
          <w:p w14:paraId="364B5FFE" w14:textId="2F36AEE5" w:rsidR="00D80120" w:rsidRPr="00B16E20" w:rsidRDefault="00D80120" w:rsidP="00D80120">
            <w:pPr>
              <w:spacing w:line="276" w:lineRule="auto"/>
              <w:rPr>
                <w:rFonts w:ascii="Gill Sans MT" w:hAnsi="Gill Sans MT" w:cs="Arial"/>
                <w:b/>
                <w:sz w:val="22"/>
                <w:szCs w:val="22"/>
              </w:rPr>
            </w:pPr>
            <w:r w:rsidRPr="00B16E20">
              <w:rPr>
                <w:rFonts w:ascii="Gill Sans MT" w:hAnsi="Gill Sans MT" w:cs="Arial"/>
                <w:b/>
                <w:sz w:val="22"/>
                <w:szCs w:val="22"/>
              </w:rPr>
              <w:t xml:space="preserve">Direct: </w:t>
            </w:r>
            <w:r w:rsidR="00D20FD1">
              <w:rPr>
                <w:rFonts w:ascii="Gill Sans MT" w:hAnsi="Gill Sans MT" w:cs="Arial"/>
                <w:b/>
                <w:sz w:val="22"/>
                <w:szCs w:val="22"/>
              </w:rPr>
              <w:t>2</w:t>
            </w:r>
          </w:p>
          <w:p w14:paraId="04AE597C" w14:textId="4D891D3A" w:rsidR="00D80120" w:rsidRPr="00B16E20" w:rsidRDefault="00D80120" w:rsidP="00D80120">
            <w:pPr>
              <w:spacing w:line="276" w:lineRule="auto"/>
              <w:rPr>
                <w:rFonts w:ascii="Gill Sans MT" w:hAnsi="Gill Sans MT" w:cs="Arial"/>
                <w:sz w:val="22"/>
                <w:szCs w:val="22"/>
              </w:rPr>
            </w:pPr>
            <w:r w:rsidRPr="00B16E20">
              <w:rPr>
                <w:rFonts w:ascii="Gill Sans MT" w:hAnsi="Gill Sans MT" w:cs="Arial"/>
                <w:b/>
                <w:sz w:val="22"/>
                <w:szCs w:val="22"/>
              </w:rPr>
              <w:t xml:space="preserve">Indirect: </w:t>
            </w:r>
          </w:p>
          <w:p w14:paraId="2FABA517" w14:textId="490FC1F9" w:rsidR="00C34EA2" w:rsidRPr="00B16E20" w:rsidRDefault="00D80120" w:rsidP="00D80120">
            <w:pPr>
              <w:rPr>
                <w:rFonts w:ascii="Gill Sans MT" w:hAnsi="Gill Sans MT" w:cs="Arial"/>
                <w:b/>
                <w:sz w:val="22"/>
                <w:szCs w:val="22"/>
              </w:rPr>
            </w:pPr>
            <w:r w:rsidRPr="00B16E20">
              <w:rPr>
                <w:rFonts w:ascii="Gill Sans MT" w:hAnsi="Gill Sans MT" w:cs="Arial"/>
                <w:b/>
                <w:sz w:val="22"/>
                <w:szCs w:val="22"/>
              </w:rPr>
              <w:t xml:space="preserve">Budget Responsibilities: </w:t>
            </w:r>
            <w:r w:rsidR="00D20FD1">
              <w:rPr>
                <w:rFonts w:ascii="Gill Sans MT" w:hAnsi="Gill Sans MT" w:cs="Arial"/>
                <w:bCs/>
                <w:sz w:val="22"/>
                <w:szCs w:val="22"/>
              </w:rPr>
              <w:t>Manager budget of relevant province</w:t>
            </w:r>
            <w:r w:rsidR="000479FF" w:rsidRPr="00B16E20">
              <w:rPr>
                <w:rFonts w:ascii="Gill Sans MT" w:hAnsi="Gill Sans MT" w:cs="Arial"/>
                <w:bCs/>
                <w:sz w:val="22"/>
                <w:szCs w:val="22"/>
              </w:rPr>
              <w:t xml:space="preserve">. </w:t>
            </w:r>
          </w:p>
        </w:tc>
      </w:tr>
      <w:tr w:rsidR="004C3298" w:rsidRPr="004C3FFF" w14:paraId="0FEEC3E4" w14:textId="77777777" w:rsidTr="7B565A7A">
        <w:tc>
          <w:tcPr>
            <w:tcW w:w="9498" w:type="dxa"/>
            <w:gridSpan w:val="3"/>
          </w:tcPr>
          <w:p w14:paraId="1DA0F00B" w14:textId="0D6194E4" w:rsidR="00E758B0" w:rsidRPr="00F64969" w:rsidRDefault="00E758B0" w:rsidP="3FFBA588">
            <w:pPr>
              <w:spacing w:after="200"/>
              <w:ind w:right="-144"/>
              <w:contextualSpacing/>
              <w:rPr>
                <w:lang w:val="en-US"/>
              </w:rPr>
            </w:pPr>
            <w:r w:rsidRPr="3FFBA588">
              <w:rPr>
                <w:lang w:val="en-US"/>
              </w:rPr>
              <w:t xml:space="preserve">KEY AREAS OF </w:t>
            </w:r>
            <w:r w:rsidR="7B1A67E3" w:rsidRPr="3FFBA588">
              <w:rPr>
                <w:lang w:val="en-US"/>
              </w:rPr>
              <w:t>Responsibilities</w:t>
            </w:r>
            <w:r w:rsidRPr="3FFBA588">
              <w:rPr>
                <w:lang w:val="en-US"/>
              </w:rPr>
              <w:t xml:space="preserve">: </w:t>
            </w:r>
          </w:p>
          <w:p w14:paraId="63A956A4" w14:textId="33F065F7" w:rsidR="00B77928" w:rsidRPr="00F64969" w:rsidRDefault="00B77928" w:rsidP="00F64969">
            <w:pPr>
              <w:pStyle w:val="ListParagraph"/>
              <w:numPr>
                <w:ilvl w:val="0"/>
                <w:numId w:val="46"/>
              </w:numPr>
              <w:spacing w:after="200"/>
              <w:ind w:right="-144"/>
              <w:rPr>
                <w:lang w:val="en-US"/>
              </w:rPr>
            </w:pPr>
            <w:r w:rsidRPr="7B565A7A">
              <w:rPr>
                <w:lang w:val="en-US"/>
              </w:rPr>
              <w:t xml:space="preserve">Participate and contribute </w:t>
            </w:r>
            <w:r w:rsidR="00585C6B" w:rsidRPr="7B565A7A">
              <w:rPr>
                <w:lang w:val="en-US"/>
              </w:rPr>
              <w:t>to</w:t>
            </w:r>
            <w:r w:rsidRPr="7B565A7A">
              <w:rPr>
                <w:lang w:val="en-US"/>
              </w:rPr>
              <w:t xml:space="preserve"> projects planning at national level for national projects</w:t>
            </w:r>
            <w:r w:rsidR="1F538CBB" w:rsidRPr="7B565A7A">
              <w:rPr>
                <w:lang w:val="en-US"/>
              </w:rPr>
              <w:t xml:space="preserve">, take part in Project kick off meetings </w:t>
            </w:r>
            <w:proofErr w:type="gramStart"/>
            <w:r w:rsidR="1F538CBB" w:rsidRPr="7B565A7A">
              <w:rPr>
                <w:lang w:val="en-US"/>
              </w:rPr>
              <w:t>in order to</w:t>
            </w:r>
            <w:proofErr w:type="gramEnd"/>
            <w:r w:rsidR="1F538CBB" w:rsidRPr="7B565A7A">
              <w:rPr>
                <w:lang w:val="en-US"/>
              </w:rPr>
              <w:t xml:space="preserve"> increase the knowledge of cooperating </w:t>
            </w:r>
            <w:r w:rsidR="00585C6B" w:rsidRPr="7B565A7A">
              <w:rPr>
                <w:lang w:val="en-US"/>
              </w:rPr>
              <w:t>partners</w:t>
            </w:r>
            <w:r w:rsidR="1F538CBB" w:rsidRPr="7B565A7A">
              <w:rPr>
                <w:lang w:val="en-US"/>
              </w:rPr>
              <w:t xml:space="preserve"> on specific projects/</w:t>
            </w:r>
            <w:r w:rsidR="00585C6B" w:rsidRPr="7B565A7A">
              <w:rPr>
                <w:lang w:val="en-US"/>
              </w:rPr>
              <w:t>programs.</w:t>
            </w:r>
          </w:p>
          <w:p w14:paraId="56093A28" w14:textId="7F6E0DE6" w:rsidR="00B77928" w:rsidRPr="00F64969" w:rsidRDefault="00B77928" w:rsidP="00F64969">
            <w:pPr>
              <w:pStyle w:val="ListParagraph"/>
              <w:numPr>
                <w:ilvl w:val="0"/>
                <w:numId w:val="46"/>
              </w:numPr>
              <w:spacing w:after="200"/>
              <w:ind w:right="-144"/>
              <w:rPr>
                <w:lang w:val="en-US"/>
              </w:rPr>
            </w:pPr>
            <w:r w:rsidRPr="7B565A7A">
              <w:rPr>
                <w:lang w:val="en-US"/>
              </w:rPr>
              <w:t xml:space="preserve">Lead provincial level project implementation through </w:t>
            </w:r>
            <w:r w:rsidR="00585C6B" w:rsidRPr="7B565A7A">
              <w:rPr>
                <w:lang w:val="en-US"/>
              </w:rPr>
              <w:t>partners.</w:t>
            </w:r>
          </w:p>
          <w:p w14:paraId="75941181" w14:textId="67A37868" w:rsidR="00B77928" w:rsidRPr="00F64969" w:rsidRDefault="00B77928" w:rsidP="00F64969">
            <w:pPr>
              <w:pStyle w:val="ListParagraph"/>
              <w:numPr>
                <w:ilvl w:val="0"/>
                <w:numId w:val="46"/>
              </w:numPr>
              <w:spacing w:after="200"/>
              <w:ind w:right="-144"/>
              <w:rPr>
                <w:lang w:val="en-US"/>
              </w:rPr>
            </w:pPr>
            <w:r w:rsidRPr="7B565A7A">
              <w:rPr>
                <w:lang w:val="en-US"/>
              </w:rPr>
              <w:t xml:space="preserve">Ensure on-time and quality </w:t>
            </w:r>
            <w:r w:rsidR="2D250E88" w:rsidRPr="7B565A7A">
              <w:rPr>
                <w:lang w:val="en-US"/>
              </w:rPr>
              <w:t>project activities</w:t>
            </w:r>
            <w:r w:rsidRPr="7B565A7A">
              <w:rPr>
                <w:lang w:val="en-US"/>
              </w:rPr>
              <w:t xml:space="preserve"> </w:t>
            </w:r>
            <w:r w:rsidR="00585C6B" w:rsidRPr="7B565A7A">
              <w:rPr>
                <w:lang w:val="en-US"/>
              </w:rPr>
              <w:t>are delivered</w:t>
            </w:r>
            <w:r w:rsidRPr="7B565A7A">
              <w:rPr>
                <w:lang w:val="en-US"/>
              </w:rPr>
              <w:t xml:space="preserve"> by </w:t>
            </w:r>
            <w:r w:rsidR="00585C6B" w:rsidRPr="7B565A7A">
              <w:rPr>
                <w:lang w:val="en-US"/>
              </w:rPr>
              <w:t>partners.</w:t>
            </w:r>
          </w:p>
          <w:p w14:paraId="21EC4548" w14:textId="28F70E55" w:rsidR="00B77928" w:rsidRPr="00F64969" w:rsidRDefault="00B77928" w:rsidP="00F64969">
            <w:pPr>
              <w:pStyle w:val="ListParagraph"/>
              <w:numPr>
                <w:ilvl w:val="0"/>
                <w:numId w:val="46"/>
              </w:numPr>
              <w:spacing w:after="200"/>
              <w:ind w:right="-144"/>
              <w:rPr>
                <w:lang w:val="en-US"/>
              </w:rPr>
            </w:pPr>
            <w:r w:rsidRPr="7B565A7A">
              <w:rPr>
                <w:lang w:val="en-US"/>
              </w:rPr>
              <w:t>Support partners in all aspects of project planning, reporting, project introduction to stakeholders</w:t>
            </w:r>
          </w:p>
          <w:p w14:paraId="409205D1" w14:textId="22A71529" w:rsidR="00B77928" w:rsidRPr="00F64969" w:rsidRDefault="00B77928" w:rsidP="00F64969">
            <w:pPr>
              <w:pStyle w:val="ListParagraph"/>
              <w:numPr>
                <w:ilvl w:val="0"/>
                <w:numId w:val="46"/>
              </w:numPr>
              <w:spacing w:after="200"/>
              <w:ind w:right="-144"/>
              <w:rPr>
                <w:lang w:val="en-US"/>
              </w:rPr>
            </w:pPr>
            <w:r w:rsidRPr="7B565A7A">
              <w:rPr>
                <w:lang w:val="en-US"/>
              </w:rPr>
              <w:t xml:space="preserve">Mobilize </w:t>
            </w:r>
            <w:r w:rsidR="00A07D71">
              <w:rPr>
                <w:lang w:val="en-US"/>
              </w:rPr>
              <w:t>Master Trainers and C</w:t>
            </w:r>
            <w:r w:rsidRPr="7B565A7A">
              <w:rPr>
                <w:lang w:val="en-US"/>
              </w:rPr>
              <w:t xml:space="preserve">apacity </w:t>
            </w:r>
            <w:r w:rsidR="00A07D71">
              <w:rPr>
                <w:lang w:val="en-US"/>
              </w:rPr>
              <w:t>B</w:t>
            </w:r>
            <w:r w:rsidRPr="7B565A7A">
              <w:rPr>
                <w:lang w:val="en-US"/>
              </w:rPr>
              <w:t xml:space="preserve">uilding </w:t>
            </w:r>
            <w:r w:rsidR="00A07D71">
              <w:rPr>
                <w:lang w:val="en-US"/>
              </w:rPr>
              <w:t>O</w:t>
            </w:r>
            <w:r w:rsidRPr="7B565A7A">
              <w:rPr>
                <w:lang w:val="en-US"/>
              </w:rPr>
              <w:t xml:space="preserve">fficers to provide technical support to </w:t>
            </w:r>
            <w:r w:rsidR="00585C6B" w:rsidRPr="7B565A7A">
              <w:rPr>
                <w:lang w:val="en-US"/>
              </w:rPr>
              <w:t>partners.</w:t>
            </w:r>
          </w:p>
          <w:p w14:paraId="7C823DE4" w14:textId="0D9B79CE" w:rsidR="00B77928" w:rsidRPr="00F64969" w:rsidRDefault="00B77928" w:rsidP="00F64969">
            <w:pPr>
              <w:pStyle w:val="ListParagraph"/>
              <w:numPr>
                <w:ilvl w:val="0"/>
                <w:numId w:val="46"/>
              </w:numPr>
              <w:spacing w:after="200"/>
              <w:ind w:right="-144"/>
              <w:rPr>
                <w:lang w:val="en-US"/>
              </w:rPr>
            </w:pPr>
            <w:r w:rsidRPr="7B565A7A">
              <w:rPr>
                <w:lang w:val="en-US"/>
              </w:rPr>
              <w:t xml:space="preserve">Ensure that </w:t>
            </w:r>
            <w:r w:rsidR="00A07D71">
              <w:rPr>
                <w:lang w:val="en-US"/>
              </w:rPr>
              <w:t>Master Trainers and C</w:t>
            </w:r>
            <w:r w:rsidRPr="7B565A7A">
              <w:rPr>
                <w:lang w:val="en-US"/>
              </w:rPr>
              <w:t xml:space="preserve">apacity </w:t>
            </w:r>
            <w:r w:rsidR="00A07D71">
              <w:rPr>
                <w:lang w:val="en-US"/>
              </w:rPr>
              <w:t>B</w:t>
            </w:r>
            <w:r w:rsidRPr="7B565A7A">
              <w:rPr>
                <w:lang w:val="en-US"/>
              </w:rPr>
              <w:t xml:space="preserve">uilding </w:t>
            </w:r>
            <w:r w:rsidR="00A07D71">
              <w:rPr>
                <w:lang w:val="en-US"/>
              </w:rPr>
              <w:t>O</w:t>
            </w:r>
            <w:r w:rsidRPr="7B565A7A">
              <w:rPr>
                <w:lang w:val="en-US"/>
              </w:rPr>
              <w:t xml:space="preserve">fficers are monitoring partners work on the field and document the findings for further </w:t>
            </w:r>
            <w:r w:rsidR="00585C6B" w:rsidRPr="7B565A7A">
              <w:rPr>
                <w:lang w:val="en-US"/>
              </w:rPr>
              <w:t>actions.</w:t>
            </w:r>
          </w:p>
          <w:p w14:paraId="08B85D7F" w14:textId="000F0ED1" w:rsidR="00B77928" w:rsidRPr="00F64969" w:rsidRDefault="00B77928" w:rsidP="00F64969">
            <w:pPr>
              <w:pStyle w:val="ListParagraph"/>
              <w:numPr>
                <w:ilvl w:val="0"/>
                <w:numId w:val="46"/>
              </w:numPr>
              <w:spacing w:after="200"/>
              <w:ind w:right="-144"/>
              <w:rPr>
                <w:lang w:val="en-US"/>
              </w:rPr>
            </w:pPr>
            <w:r w:rsidRPr="7B565A7A">
              <w:rPr>
                <w:lang w:val="en-US"/>
              </w:rPr>
              <w:t xml:space="preserve">Close coordination with partners to check and ensure project implementation plan is implemented as </w:t>
            </w:r>
            <w:r w:rsidR="00585C6B" w:rsidRPr="7B565A7A">
              <w:rPr>
                <w:lang w:val="en-US"/>
              </w:rPr>
              <w:t>agreed.</w:t>
            </w:r>
          </w:p>
          <w:p w14:paraId="23A34B4D" w14:textId="69E2C8CD" w:rsidR="00F64969" w:rsidRPr="00F64969" w:rsidRDefault="00F64969" w:rsidP="00F64969">
            <w:pPr>
              <w:pStyle w:val="ListParagraph"/>
              <w:numPr>
                <w:ilvl w:val="0"/>
                <w:numId w:val="46"/>
              </w:numPr>
              <w:spacing w:after="200"/>
              <w:ind w:right="-144"/>
              <w:rPr>
                <w:lang w:val="en-US"/>
              </w:rPr>
            </w:pPr>
            <w:r w:rsidRPr="7B565A7A">
              <w:rPr>
                <w:lang w:val="en-US"/>
              </w:rPr>
              <w:t xml:space="preserve">Escalate the burning findings with CO </w:t>
            </w:r>
            <w:proofErr w:type="spellStart"/>
            <w:r w:rsidRPr="7B565A7A">
              <w:rPr>
                <w:lang w:val="en-US"/>
              </w:rPr>
              <w:t>HoE</w:t>
            </w:r>
            <w:proofErr w:type="spellEnd"/>
            <w:r w:rsidRPr="7B565A7A">
              <w:rPr>
                <w:lang w:val="en-US"/>
              </w:rPr>
              <w:t xml:space="preserve"> or respective project manager for further </w:t>
            </w:r>
            <w:r w:rsidR="00585C6B" w:rsidRPr="7B565A7A">
              <w:rPr>
                <w:lang w:val="en-US"/>
              </w:rPr>
              <w:t>action.</w:t>
            </w:r>
          </w:p>
          <w:p w14:paraId="22BBDD12" w14:textId="58CAD8F1" w:rsidR="00F64969" w:rsidRPr="00F64969" w:rsidRDefault="00F64969" w:rsidP="00F64969">
            <w:pPr>
              <w:pStyle w:val="ListParagraph"/>
              <w:numPr>
                <w:ilvl w:val="0"/>
                <w:numId w:val="46"/>
              </w:numPr>
              <w:spacing w:after="200"/>
              <w:ind w:right="-144"/>
              <w:rPr>
                <w:lang w:val="en-US"/>
              </w:rPr>
            </w:pPr>
            <w:r w:rsidRPr="7B565A7A">
              <w:rPr>
                <w:lang w:val="en-US"/>
              </w:rPr>
              <w:t>Check and confirm partners monthly financial and narrative report by comparing the reports with the documents</w:t>
            </w:r>
            <w:r w:rsidR="7D683486" w:rsidRPr="7B565A7A">
              <w:rPr>
                <w:lang w:val="en-US"/>
              </w:rPr>
              <w:t>,</w:t>
            </w:r>
            <w:r w:rsidRPr="7B565A7A">
              <w:rPr>
                <w:lang w:val="en-US"/>
              </w:rPr>
              <w:t xml:space="preserve"> project plan</w:t>
            </w:r>
            <w:r w:rsidR="5433F3F7" w:rsidRPr="7B565A7A">
              <w:rPr>
                <w:lang w:val="en-US"/>
              </w:rPr>
              <w:t xml:space="preserve">, </w:t>
            </w:r>
            <w:r w:rsidR="00585C6B" w:rsidRPr="7B565A7A">
              <w:rPr>
                <w:lang w:val="en-US"/>
              </w:rPr>
              <w:t>reports,</w:t>
            </w:r>
            <w:r w:rsidR="5433F3F7" w:rsidRPr="7B565A7A">
              <w:rPr>
                <w:lang w:val="en-US"/>
              </w:rPr>
              <w:t xml:space="preserve"> and field level </w:t>
            </w:r>
            <w:r w:rsidR="00585C6B" w:rsidRPr="7B565A7A">
              <w:rPr>
                <w:lang w:val="en-US"/>
              </w:rPr>
              <w:t>progress.</w:t>
            </w:r>
          </w:p>
          <w:p w14:paraId="235A251B" w14:textId="6D09FBC9" w:rsidR="00F64969" w:rsidRPr="00F64969" w:rsidRDefault="00F64969" w:rsidP="00F64969">
            <w:pPr>
              <w:pStyle w:val="ListParagraph"/>
              <w:numPr>
                <w:ilvl w:val="0"/>
                <w:numId w:val="46"/>
              </w:numPr>
              <w:spacing w:after="200"/>
              <w:ind w:right="-144"/>
              <w:rPr>
                <w:lang w:val="en-US"/>
              </w:rPr>
            </w:pPr>
            <w:r w:rsidRPr="7B565A7A">
              <w:rPr>
                <w:lang w:val="en-US"/>
              </w:rPr>
              <w:t>Coordinate and support partners in development and submission of reports required for MoE</w:t>
            </w:r>
            <w:r w:rsidR="295D88AE" w:rsidRPr="7B565A7A">
              <w:rPr>
                <w:lang w:val="en-US"/>
              </w:rPr>
              <w:t xml:space="preserve">, </w:t>
            </w:r>
            <w:proofErr w:type="spellStart"/>
            <w:r w:rsidR="295D88AE" w:rsidRPr="7B565A7A">
              <w:rPr>
                <w:lang w:val="en-US"/>
              </w:rPr>
              <w:t>MoEc</w:t>
            </w:r>
            <w:proofErr w:type="spellEnd"/>
            <w:r w:rsidRPr="7B565A7A">
              <w:rPr>
                <w:lang w:val="en-US"/>
              </w:rPr>
              <w:t xml:space="preserve"> and </w:t>
            </w:r>
            <w:r w:rsidR="00585C6B" w:rsidRPr="7B565A7A">
              <w:rPr>
                <w:lang w:val="en-US"/>
              </w:rPr>
              <w:t>donor.</w:t>
            </w:r>
          </w:p>
          <w:p w14:paraId="3D16C96C" w14:textId="30175939" w:rsidR="00F64969" w:rsidRPr="00F64969" w:rsidRDefault="00F64969" w:rsidP="00F64969">
            <w:pPr>
              <w:pStyle w:val="ListParagraph"/>
              <w:numPr>
                <w:ilvl w:val="0"/>
                <w:numId w:val="46"/>
              </w:numPr>
              <w:spacing w:after="200"/>
              <w:ind w:right="-144"/>
              <w:rPr>
                <w:lang w:val="en-US"/>
              </w:rPr>
            </w:pPr>
            <w:r w:rsidRPr="7B565A7A">
              <w:rPr>
                <w:lang w:val="en-US"/>
              </w:rPr>
              <w:t>Take active and key role in project forecast and realignment</w:t>
            </w:r>
            <w:r w:rsidR="58A84133" w:rsidRPr="7B565A7A">
              <w:rPr>
                <w:lang w:val="en-US"/>
              </w:rPr>
              <w:t xml:space="preserve"> along with project manager and </w:t>
            </w:r>
            <w:r w:rsidR="00585C6B" w:rsidRPr="7B565A7A">
              <w:rPr>
                <w:lang w:val="en-US"/>
              </w:rPr>
              <w:t>partner.</w:t>
            </w:r>
          </w:p>
          <w:p w14:paraId="7FC16665" w14:textId="7BA24B10" w:rsidR="00F64969" w:rsidRPr="00F64969" w:rsidRDefault="00F64969" w:rsidP="00F64969">
            <w:pPr>
              <w:pStyle w:val="ListParagraph"/>
              <w:numPr>
                <w:ilvl w:val="0"/>
                <w:numId w:val="46"/>
              </w:numPr>
              <w:spacing w:after="200"/>
              <w:ind w:right="-144"/>
              <w:rPr>
                <w:lang w:val="en-US"/>
              </w:rPr>
            </w:pPr>
            <w:r w:rsidRPr="7B565A7A">
              <w:rPr>
                <w:lang w:val="en-US"/>
              </w:rPr>
              <w:lastRenderedPageBreak/>
              <w:t>Assist project manager in donor reports</w:t>
            </w:r>
            <w:r w:rsidR="35642595" w:rsidRPr="7B565A7A">
              <w:rPr>
                <w:lang w:val="en-US"/>
              </w:rPr>
              <w:t xml:space="preserve"> with provision of reliable data and facts at field </w:t>
            </w:r>
            <w:r w:rsidR="00585C6B" w:rsidRPr="7B565A7A">
              <w:rPr>
                <w:lang w:val="en-US"/>
              </w:rPr>
              <w:t>level.</w:t>
            </w:r>
          </w:p>
          <w:p w14:paraId="77DF4DAD" w14:textId="29B51832" w:rsidR="00BC5377" w:rsidRPr="00F64969" w:rsidRDefault="0091094C" w:rsidP="00F64969">
            <w:pPr>
              <w:numPr>
                <w:ilvl w:val="0"/>
                <w:numId w:val="46"/>
              </w:numPr>
              <w:spacing w:after="200"/>
              <w:ind w:right="-144"/>
              <w:contextualSpacing/>
              <w:rPr>
                <w:lang w:val="en-US"/>
              </w:rPr>
            </w:pPr>
            <w:r w:rsidRPr="7B565A7A">
              <w:rPr>
                <w:lang w:val="en-US"/>
              </w:rPr>
              <w:t>Conduct organization capacity assessment of identified partners in close coordination with SCI-</w:t>
            </w:r>
            <w:proofErr w:type="spellStart"/>
            <w:r w:rsidRPr="7B565A7A">
              <w:rPr>
                <w:lang w:val="en-US"/>
              </w:rPr>
              <w:t>A</w:t>
            </w:r>
            <w:r w:rsidR="08AFFB47" w:rsidRPr="7B565A7A">
              <w:rPr>
                <w:lang w:val="en-US"/>
              </w:rPr>
              <w:t>f</w:t>
            </w:r>
            <w:proofErr w:type="spellEnd"/>
            <w:r w:rsidRPr="7B565A7A">
              <w:rPr>
                <w:lang w:val="en-US"/>
              </w:rPr>
              <w:t xml:space="preserve"> relevant department</w:t>
            </w:r>
            <w:r w:rsidR="1B2B222B" w:rsidRPr="7B565A7A">
              <w:rPr>
                <w:lang w:val="en-US"/>
              </w:rPr>
              <w:t>s</w:t>
            </w:r>
            <w:r w:rsidR="00BC5377" w:rsidRPr="7B565A7A">
              <w:rPr>
                <w:lang w:val="en-US"/>
              </w:rPr>
              <w:t xml:space="preserve"> </w:t>
            </w:r>
          </w:p>
          <w:p w14:paraId="4225A3B2" w14:textId="00D7289B" w:rsidR="00E758B0" w:rsidRPr="00F64969" w:rsidRDefault="00BC5377" w:rsidP="00F64969">
            <w:pPr>
              <w:numPr>
                <w:ilvl w:val="0"/>
                <w:numId w:val="46"/>
              </w:numPr>
              <w:spacing w:after="200"/>
              <w:ind w:right="-144"/>
              <w:contextualSpacing/>
              <w:rPr>
                <w:lang w:val="en-US"/>
              </w:rPr>
            </w:pPr>
            <w:r w:rsidRPr="7B565A7A">
              <w:rPr>
                <w:lang w:val="en-US"/>
              </w:rPr>
              <w:t xml:space="preserve">Develops capacity building plan for SCI </w:t>
            </w:r>
            <w:r w:rsidR="000D1698" w:rsidRPr="7B565A7A">
              <w:rPr>
                <w:lang w:val="en-US"/>
              </w:rPr>
              <w:t xml:space="preserve">partner </w:t>
            </w:r>
            <w:r w:rsidRPr="7B565A7A">
              <w:rPr>
                <w:lang w:val="en-US"/>
              </w:rPr>
              <w:t xml:space="preserve">and shall coordinate/prepare the capacity building agenda in collaboration with line and relevant departments. </w:t>
            </w:r>
          </w:p>
          <w:p w14:paraId="3905CB5E" w14:textId="2C186691" w:rsidR="00E758B0" w:rsidRPr="00F64969" w:rsidRDefault="00E758B0" w:rsidP="00F64969">
            <w:pPr>
              <w:numPr>
                <w:ilvl w:val="0"/>
                <w:numId w:val="46"/>
              </w:numPr>
              <w:spacing w:after="200"/>
              <w:ind w:right="-144"/>
              <w:contextualSpacing/>
              <w:rPr>
                <w:lang w:val="en-US"/>
              </w:rPr>
            </w:pPr>
            <w:r w:rsidRPr="7B565A7A">
              <w:rPr>
                <w:lang w:val="en-US"/>
              </w:rPr>
              <w:t xml:space="preserve">Conduct regular field </w:t>
            </w:r>
            <w:r w:rsidR="1B142A9C" w:rsidRPr="7B565A7A">
              <w:rPr>
                <w:lang w:val="en-US"/>
              </w:rPr>
              <w:t xml:space="preserve">visits </w:t>
            </w:r>
            <w:r w:rsidRPr="7B565A7A">
              <w:rPr>
                <w:lang w:val="en-US"/>
              </w:rPr>
              <w:t xml:space="preserve">to different </w:t>
            </w:r>
            <w:r w:rsidR="23ADF67A" w:rsidRPr="7B565A7A">
              <w:rPr>
                <w:lang w:val="en-US"/>
              </w:rPr>
              <w:t>districts</w:t>
            </w:r>
            <w:r w:rsidRPr="7B565A7A">
              <w:rPr>
                <w:lang w:val="en-US"/>
              </w:rPr>
              <w:t xml:space="preserve">, </w:t>
            </w:r>
            <w:r w:rsidR="00005179" w:rsidRPr="7B565A7A">
              <w:rPr>
                <w:lang w:val="en-US"/>
              </w:rPr>
              <w:t>identify</w:t>
            </w:r>
            <w:r w:rsidR="0014268E" w:rsidRPr="7B565A7A">
              <w:rPr>
                <w:lang w:val="en-US"/>
              </w:rPr>
              <w:t xml:space="preserve"> </w:t>
            </w:r>
            <w:r w:rsidRPr="7B565A7A">
              <w:rPr>
                <w:lang w:val="en-US"/>
              </w:rPr>
              <w:t xml:space="preserve">partners’ capacity gaps and deliver on the job trainings to mitigate the spotted capacity flaws and establish good working relations between SCI and Partners at provincial </w:t>
            </w:r>
            <w:r w:rsidR="000F737F" w:rsidRPr="7B565A7A">
              <w:rPr>
                <w:lang w:val="en-US"/>
              </w:rPr>
              <w:t>level.</w:t>
            </w:r>
          </w:p>
          <w:p w14:paraId="07A5A050" w14:textId="167BC4AE" w:rsidR="006C1CDE" w:rsidRPr="00AA33B0" w:rsidRDefault="00E758B0" w:rsidP="00F64969">
            <w:pPr>
              <w:numPr>
                <w:ilvl w:val="0"/>
                <w:numId w:val="46"/>
              </w:numPr>
              <w:spacing w:after="200"/>
              <w:ind w:right="-144"/>
              <w:contextualSpacing/>
              <w:rPr>
                <w:lang w:val="en-US"/>
              </w:rPr>
            </w:pPr>
            <w:r w:rsidRPr="00AA33B0">
              <w:rPr>
                <w:lang w:val="en-US"/>
              </w:rPr>
              <w:t xml:space="preserve">Share the field visits reports and action plan with SCI relevant </w:t>
            </w:r>
            <w:r w:rsidR="7A669D34" w:rsidRPr="00AA33B0">
              <w:rPr>
                <w:lang w:val="en-US"/>
              </w:rPr>
              <w:t xml:space="preserve">project managers and </w:t>
            </w:r>
            <w:proofErr w:type="spellStart"/>
            <w:r w:rsidR="7A669D34" w:rsidRPr="00AA33B0">
              <w:rPr>
                <w:lang w:val="en-US"/>
              </w:rPr>
              <w:t>HoE</w:t>
            </w:r>
            <w:proofErr w:type="spellEnd"/>
            <w:r w:rsidR="7A669D34" w:rsidRPr="00AA33B0">
              <w:rPr>
                <w:lang w:val="en-US"/>
              </w:rPr>
              <w:t xml:space="preserve"> </w:t>
            </w:r>
            <w:r w:rsidRPr="00AA33B0">
              <w:rPr>
                <w:lang w:val="en-US"/>
              </w:rPr>
              <w:t xml:space="preserve">and with the partners and closely follow up to make sure the actions are completed on due </w:t>
            </w:r>
            <w:r w:rsidR="000F737F" w:rsidRPr="00AA33B0">
              <w:rPr>
                <w:lang w:val="en-US"/>
              </w:rPr>
              <w:t>dates.</w:t>
            </w:r>
          </w:p>
          <w:p w14:paraId="4A47E469" w14:textId="77777777" w:rsidR="008A6F22" w:rsidRPr="00AA33B0" w:rsidRDefault="008A6F22" w:rsidP="00F64969">
            <w:pPr>
              <w:numPr>
                <w:ilvl w:val="0"/>
                <w:numId w:val="46"/>
              </w:numPr>
              <w:spacing w:after="200"/>
              <w:ind w:right="-144"/>
              <w:contextualSpacing/>
              <w:rPr>
                <w:lang w:val="en-US"/>
              </w:rPr>
            </w:pPr>
            <w:r w:rsidRPr="00AA33B0">
              <w:rPr>
                <w:lang w:val="en-US"/>
              </w:rPr>
              <w:t xml:space="preserve">Update project activities and tasks status in PRIME on weekly basis. </w:t>
            </w:r>
          </w:p>
          <w:p w14:paraId="0D80E726" w14:textId="2F402CDE" w:rsidR="00863D1E" w:rsidRPr="00AA33B0" w:rsidRDefault="008A6F22" w:rsidP="00F64969">
            <w:pPr>
              <w:numPr>
                <w:ilvl w:val="0"/>
                <w:numId w:val="46"/>
              </w:numPr>
              <w:spacing w:after="200"/>
              <w:ind w:right="-144"/>
              <w:contextualSpacing/>
              <w:rPr>
                <w:lang w:val="en-US"/>
              </w:rPr>
            </w:pPr>
            <w:r w:rsidRPr="00AA33B0">
              <w:rPr>
                <w:lang w:val="en-US"/>
              </w:rPr>
              <w:t xml:space="preserve">Support MEAL Coordinator in </w:t>
            </w:r>
            <w:r w:rsidR="00AA33B0" w:rsidRPr="00AA33B0">
              <w:rPr>
                <w:lang w:val="en-US"/>
              </w:rPr>
              <w:t>conducting monthly Data Quality Assessment DQA of partners.</w:t>
            </w:r>
          </w:p>
          <w:p w14:paraId="1EF87B99" w14:textId="4654A83C" w:rsidR="00E758B0" w:rsidRPr="00F64969" w:rsidRDefault="00E758B0" w:rsidP="00F64969">
            <w:pPr>
              <w:numPr>
                <w:ilvl w:val="0"/>
                <w:numId w:val="46"/>
              </w:numPr>
              <w:spacing w:after="200"/>
              <w:ind w:right="-144"/>
              <w:contextualSpacing/>
              <w:rPr>
                <w:lang w:val="en-US"/>
              </w:rPr>
            </w:pPr>
            <w:r w:rsidRPr="7B565A7A">
              <w:rPr>
                <w:lang w:val="en-US"/>
              </w:rPr>
              <w:t>Focal person for regular follow-up with partners on submission of their monitoring and field visit reports</w:t>
            </w:r>
          </w:p>
          <w:p w14:paraId="5EB7F23F" w14:textId="0718D235" w:rsidR="006C1CDE" w:rsidRPr="00F64969" w:rsidRDefault="00E758B0" w:rsidP="00F64969">
            <w:pPr>
              <w:numPr>
                <w:ilvl w:val="0"/>
                <w:numId w:val="46"/>
              </w:numPr>
              <w:spacing w:after="200"/>
              <w:ind w:right="-144"/>
              <w:contextualSpacing/>
              <w:rPr>
                <w:lang w:val="en-US"/>
              </w:rPr>
            </w:pPr>
            <w:r w:rsidRPr="7B565A7A">
              <w:rPr>
                <w:lang w:val="en-US"/>
              </w:rPr>
              <w:t>Coordinate the</w:t>
            </w:r>
            <w:r w:rsidR="00DB4570" w:rsidRPr="7B565A7A">
              <w:rPr>
                <w:lang w:val="en-US"/>
              </w:rPr>
              <w:t xml:space="preserve"> </w:t>
            </w:r>
            <w:r w:rsidRPr="7B565A7A">
              <w:rPr>
                <w:lang w:val="en-US"/>
              </w:rPr>
              <w:t xml:space="preserve">partner’s meeting and circulate the minutes of the meeting with relevant </w:t>
            </w:r>
            <w:r w:rsidR="000F737F" w:rsidRPr="7B565A7A">
              <w:rPr>
                <w:lang w:val="en-US"/>
              </w:rPr>
              <w:t>people.</w:t>
            </w:r>
          </w:p>
          <w:p w14:paraId="4BC614BC" w14:textId="10094926" w:rsidR="00E712E9" w:rsidRPr="00F64969" w:rsidRDefault="00E712E9" w:rsidP="00F64969">
            <w:pPr>
              <w:numPr>
                <w:ilvl w:val="0"/>
                <w:numId w:val="46"/>
              </w:numPr>
              <w:spacing w:after="200"/>
              <w:ind w:right="-144"/>
              <w:contextualSpacing/>
              <w:rPr>
                <w:lang w:val="en-US"/>
              </w:rPr>
            </w:pPr>
            <w:r w:rsidRPr="7B565A7A">
              <w:rPr>
                <w:lang w:val="en-US"/>
              </w:rPr>
              <w:t xml:space="preserve">Establish strong coordination with SCI-Afghanistan Implementing Partners (IPs), Stakeholders, SCI Finance Department, BHs and provincial management </w:t>
            </w:r>
            <w:r w:rsidR="000F737F" w:rsidRPr="7B565A7A">
              <w:rPr>
                <w:lang w:val="en-US"/>
              </w:rPr>
              <w:t>teams.</w:t>
            </w:r>
          </w:p>
          <w:p w14:paraId="04B00DDD" w14:textId="4F121FDB" w:rsidR="00F545BC" w:rsidRPr="00F64969" w:rsidRDefault="00F545BC" w:rsidP="00F64969">
            <w:pPr>
              <w:numPr>
                <w:ilvl w:val="0"/>
                <w:numId w:val="46"/>
              </w:numPr>
              <w:spacing w:after="200"/>
              <w:ind w:right="-144"/>
              <w:contextualSpacing/>
              <w:rPr>
                <w:lang w:val="en-US"/>
              </w:rPr>
            </w:pPr>
            <w:r w:rsidRPr="7B565A7A">
              <w:rPr>
                <w:lang w:val="en-US"/>
              </w:rPr>
              <w:t xml:space="preserve">He/she will be the focal person for Safer Partnership for provinces and will work closely with Partners, </w:t>
            </w:r>
            <w:proofErr w:type="spellStart"/>
            <w:r w:rsidR="00F64969" w:rsidRPr="7B565A7A">
              <w:rPr>
                <w:lang w:val="en-US"/>
              </w:rPr>
              <w:t>HoE</w:t>
            </w:r>
            <w:proofErr w:type="spellEnd"/>
            <w:r w:rsidR="34B95362" w:rsidRPr="7B565A7A">
              <w:rPr>
                <w:lang w:val="en-US"/>
              </w:rPr>
              <w:t>, provincial safeguarding focal points</w:t>
            </w:r>
            <w:r w:rsidRPr="7B565A7A">
              <w:rPr>
                <w:lang w:val="en-US"/>
              </w:rPr>
              <w:t xml:space="preserve"> and SCI Head of Safeguarding</w:t>
            </w:r>
            <w:r w:rsidR="7A518760" w:rsidRPr="7B565A7A">
              <w:rPr>
                <w:lang w:val="en-US"/>
              </w:rPr>
              <w:t xml:space="preserve"> </w:t>
            </w:r>
          </w:p>
          <w:p w14:paraId="6CDBB379" w14:textId="1F29DF2C" w:rsidR="007A0227" w:rsidRPr="00F64969" w:rsidRDefault="007A0227" w:rsidP="00F64969">
            <w:pPr>
              <w:numPr>
                <w:ilvl w:val="0"/>
                <w:numId w:val="46"/>
              </w:numPr>
              <w:spacing w:after="200"/>
              <w:ind w:right="-144"/>
              <w:contextualSpacing/>
              <w:rPr>
                <w:lang w:val="en-US"/>
              </w:rPr>
            </w:pPr>
            <w:r w:rsidRPr="7B565A7A">
              <w:rPr>
                <w:lang w:val="en-US"/>
              </w:rPr>
              <w:t xml:space="preserve">Conduct </w:t>
            </w:r>
            <w:r w:rsidR="60AEA789" w:rsidRPr="7B565A7A">
              <w:rPr>
                <w:lang w:val="en-US"/>
              </w:rPr>
              <w:t xml:space="preserve">regular </w:t>
            </w:r>
            <w:r w:rsidRPr="7B565A7A">
              <w:rPr>
                <w:lang w:val="en-US"/>
              </w:rPr>
              <w:t>spot checks to ensure strong safer partnership mechanism in place.</w:t>
            </w:r>
          </w:p>
          <w:p w14:paraId="0C84E289" w14:textId="214BFBEC" w:rsidR="00C501C5" w:rsidRPr="00F64969" w:rsidRDefault="00C501C5" w:rsidP="00F64969">
            <w:pPr>
              <w:numPr>
                <w:ilvl w:val="0"/>
                <w:numId w:val="46"/>
              </w:numPr>
              <w:spacing w:after="200"/>
              <w:ind w:right="-144"/>
              <w:contextualSpacing/>
              <w:rPr>
                <w:lang w:val="en-US"/>
              </w:rPr>
            </w:pPr>
            <w:r w:rsidRPr="7B565A7A">
              <w:rPr>
                <w:lang w:val="en-US"/>
              </w:rPr>
              <w:t>Support the partner, so that they comply with all relevant Save the Children policies and procedures regarding child protection and child safeguarding,</w:t>
            </w:r>
            <w:r w:rsidR="00D67D36" w:rsidRPr="7B565A7A">
              <w:rPr>
                <w:lang w:val="en-US"/>
              </w:rPr>
              <w:t xml:space="preserve"> Do </w:t>
            </w:r>
            <w:r w:rsidR="00005179">
              <w:rPr>
                <w:lang w:val="en-US"/>
              </w:rPr>
              <w:t>No</w:t>
            </w:r>
            <w:r w:rsidR="00D67D36" w:rsidRPr="7B565A7A">
              <w:rPr>
                <w:lang w:val="en-US"/>
              </w:rPr>
              <w:t xml:space="preserve"> </w:t>
            </w:r>
            <w:r w:rsidR="00005179">
              <w:rPr>
                <w:lang w:val="en-US"/>
              </w:rPr>
              <w:t>H</w:t>
            </w:r>
            <w:r w:rsidR="00D67D36" w:rsidRPr="7B565A7A">
              <w:rPr>
                <w:lang w:val="en-US"/>
              </w:rPr>
              <w:t>arm children</w:t>
            </w:r>
            <w:r w:rsidRPr="7B565A7A">
              <w:rPr>
                <w:lang w:val="en-US"/>
              </w:rPr>
              <w:t xml:space="preserve"> for the maximum protection of </w:t>
            </w:r>
            <w:r w:rsidR="003A12FE" w:rsidRPr="7B565A7A">
              <w:rPr>
                <w:lang w:val="en-US"/>
              </w:rPr>
              <w:t>children.</w:t>
            </w:r>
          </w:p>
          <w:p w14:paraId="5471954E" w14:textId="7D51C166" w:rsidR="00C501C5" w:rsidRPr="00F64969" w:rsidRDefault="005C4628" w:rsidP="00F64969">
            <w:pPr>
              <w:numPr>
                <w:ilvl w:val="0"/>
                <w:numId w:val="46"/>
              </w:numPr>
              <w:spacing w:after="200"/>
              <w:ind w:right="-144"/>
              <w:contextualSpacing/>
              <w:rPr>
                <w:lang w:val="en-US"/>
              </w:rPr>
            </w:pPr>
            <w:r w:rsidRPr="7B565A7A">
              <w:rPr>
                <w:lang w:val="en-US"/>
              </w:rPr>
              <w:t xml:space="preserve">Represent SCI in the sectoral meetings such as </w:t>
            </w:r>
            <w:r w:rsidR="4FFA758F" w:rsidRPr="7B565A7A">
              <w:rPr>
                <w:lang w:val="en-US"/>
              </w:rPr>
              <w:t>cluster meetings</w:t>
            </w:r>
            <w:r w:rsidRPr="7B565A7A">
              <w:rPr>
                <w:lang w:val="en-US"/>
              </w:rPr>
              <w:t xml:space="preserve"> and other related </w:t>
            </w:r>
            <w:r w:rsidR="00005179" w:rsidRPr="7B565A7A">
              <w:rPr>
                <w:lang w:val="en-US"/>
              </w:rPr>
              <w:t>meeting.</w:t>
            </w:r>
          </w:p>
          <w:p w14:paraId="54941247" w14:textId="7BA795E5" w:rsidR="3D4AE485" w:rsidRDefault="3D4AE485" w:rsidP="7B565A7A">
            <w:pPr>
              <w:numPr>
                <w:ilvl w:val="0"/>
                <w:numId w:val="46"/>
              </w:numPr>
              <w:spacing w:after="200"/>
              <w:ind w:right="-144"/>
              <w:contextualSpacing/>
              <w:rPr>
                <w:szCs w:val="24"/>
                <w:lang w:val="en-US"/>
              </w:rPr>
            </w:pPr>
            <w:r w:rsidRPr="7B565A7A">
              <w:rPr>
                <w:szCs w:val="24"/>
                <w:lang w:val="en-US"/>
              </w:rPr>
              <w:t xml:space="preserve">Coordinate and collaborate with CO coordinator and project manager in partners procurement, BOQ </w:t>
            </w:r>
            <w:r w:rsidR="00005179" w:rsidRPr="7B565A7A">
              <w:rPr>
                <w:szCs w:val="24"/>
                <w:lang w:val="en-US"/>
              </w:rPr>
              <w:t>development.</w:t>
            </w:r>
          </w:p>
          <w:p w14:paraId="651C762F" w14:textId="7D740C96" w:rsidR="006C1CDE" w:rsidRPr="00F64969" w:rsidRDefault="00D67D36" w:rsidP="00F64969">
            <w:pPr>
              <w:numPr>
                <w:ilvl w:val="0"/>
                <w:numId w:val="46"/>
              </w:numPr>
              <w:spacing w:after="200"/>
              <w:ind w:right="-144"/>
              <w:contextualSpacing/>
              <w:rPr>
                <w:lang w:val="en-US"/>
              </w:rPr>
            </w:pPr>
            <w:r w:rsidRPr="7B565A7A">
              <w:rPr>
                <w:lang w:val="en-US"/>
              </w:rPr>
              <w:t>Any additional task as per office requirement or by line manager</w:t>
            </w:r>
            <w:r w:rsidR="00005179">
              <w:rPr>
                <w:lang w:val="en-US"/>
              </w:rPr>
              <w:t xml:space="preserve">. </w:t>
            </w:r>
          </w:p>
        </w:tc>
      </w:tr>
      <w:tr w:rsidR="00570F9C" w:rsidRPr="004C3FFF" w14:paraId="21A7329E" w14:textId="77777777" w:rsidTr="7B565A7A">
        <w:tc>
          <w:tcPr>
            <w:tcW w:w="9498" w:type="dxa"/>
            <w:gridSpan w:val="3"/>
          </w:tcPr>
          <w:p w14:paraId="55DDBAFF" w14:textId="77777777" w:rsidR="00570F9C" w:rsidRPr="004C3FFF" w:rsidRDefault="00570F9C" w:rsidP="00570F9C">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14:paraId="365BB92E" w14:textId="77777777" w:rsidR="00570F9C" w:rsidRPr="004C3FFF" w:rsidRDefault="00570F9C" w:rsidP="00570F9C">
            <w:pPr>
              <w:ind w:left="-24"/>
              <w:rPr>
                <w:rFonts w:ascii="Gill Sans MT" w:hAnsi="Gill Sans MT" w:cs="Arial"/>
                <w:b/>
                <w:sz w:val="22"/>
                <w:szCs w:val="22"/>
              </w:rPr>
            </w:pPr>
            <w:r w:rsidRPr="004C3FFF">
              <w:rPr>
                <w:rFonts w:ascii="Gill Sans MT" w:hAnsi="Gill Sans MT" w:cs="Arial"/>
                <w:b/>
                <w:sz w:val="22"/>
                <w:szCs w:val="22"/>
              </w:rPr>
              <w:t>Accountability:</w:t>
            </w:r>
          </w:p>
          <w:p w14:paraId="77DBECCE" w14:textId="1A66BF48" w:rsidR="00570F9C" w:rsidRPr="004C3FFF" w:rsidRDefault="00570F9C" w:rsidP="00570F9C">
            <w:pPr>
              <w:numPr>
                <w:ilvl w:val="0"/>
                <w:numId w:val="30"/>
              </w:numPr>
              <w:tabs>
                <w:tab w:val="clear" w:pos="696"/>
              </w:tabs>
              <w:suppressAutoHyphens/>
              <w:rPr>
                <w:rFonts w:ascii="Gill Sans MT" w:hAnsi="Gill Sans MT" w:cs="Arial"/>
                <w:sz w:val="22"/>
                <w:szCs w:val="22"/>
              </w:rPr>
            </w:pPr>
            <w:r>
              <w:rPr>
                <w:rFonts w:ascii="Gill Sans MT" w:hAnsi="Gill Sans MT" w:cs="Arial"/>
                <w:sz w:val="22"/>
                <w:szCs w:val="22"/>
              </w:rPr>
              <w:t>H</w:t>
            </w:r>
            <w:r w:rsidRPr="004C3FFF">
              <w:rPr>
                <w:rFonts w:ascii="Gill Sans MT" w:hAnsi="Gill Sans MT" w:cs="Arial"/>
                <w:sz w:val="22"/>
                <w:szCs w:val="22"/>
              </w:rPr>
              <w:t xml:space="preserve">olds self-accountable for making decisions, managing resources efficiently, achieving and role modelling Save the Children </w:t>
            </w:r>
            <w:r w:rsidR="00005179" w:rsidRPr="004C3FFF">
              <w:rPr>
                <w:rFonts w:ascii="Gill Sans MT" w:hAnsi="Gill Sans MT" w:cs="Arial"/>
                <w:sz w:val="22"/>
                <w:szCs w:val="22"/>
              </w:rPr>
              <w:t>values.</w:t>
            </w:r>
          </w:p>
          <w:p w14:paraId="4B188589" w14:textId="77777777" w:rsidR="00570F9C" w:rsidRDefault="00570F9C" w:rsidP="00570F9C">
            <w:pPr>
              <w:numPr>
                <w:ilvl w:val="0"/>
                <w:numId w:val="30"/>
              </w:numPr>
              <w:tabs>
                <w:tab w:val="clear" w:pos="696"/>
              </w:tabs>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6C7A56D" w14:textId="77777777" w:rsidR="00570F9C" w:rsidRPr="004C3FFF" w:rsidRDefault="00570F9C" w:rsidP="00570F9C">
            <w:pPr>
              <w:ind w:left="-24"/>
              <w:rPr>
                <w:rFonts w:ascii="Gill Sans MT" w:hAnsi="Gill Sans MT" w:cs="Arial"/>
                <w:b/>
                <w:sz w:val="22"/>
                <w:szCs w:val="22"/>
              </w:rPr>
            </w:pPr>
            <w:r w:rsidRPr="004C3FFF">
              <w:rPr>
                <w:rFonts w:ascii="Gill Sans MT" w:hAnsi="Gill Sans MT" w:cs="Arial"/>
                <w:b/>
                <w:sz w:val="22"/>
                <w:szCs w:val="22"/>
              </w:rPr>
              <w:t>Ambition:</w:t>
            </w:r>
          </w:p>
          <w:p w14:paraId="3421F31B" w14:textId="7714B23B" w:rsidR="00570F9C" w:rsidRPr="004C3FFF" w:rsidRDefault="00570F9C" w:rsidP="00570F9C">
            <w:pPr>
              <w:numPr>
                <w:ilvl w:val="0"/>
                <w:numId w:val="32"/>
              </w:numPr>
              <w:suppressAutoHyphens/>
              <w:rPr>
                <w:rFonts w:ascii="Gill Sans MT" w:hAnsi="Gill Sans MT" w:cs="Arial"/>
                <w:sz w:val="22"/>
                <w:szCs w:val="22"/>
              </w:rPr>
            </w:pPr>
            <w:r w:rsidRPr="004C3FFF">
              <w:rPr>
                <w:rFonts w:ascii="Gill Sans MT" w:hAnsi="Gill Sans MT" w:cs="Arial"/>
                <w:sz w:val="22"/>
                <w:szCs w:val="22"/>
              </w:rPr>
              <w:t xml:space="preserve">sets ambitious and challenging goals for themselves and their team, takes responsibility for their own personal development and encourages their team to do the </w:t>
            </w:r>
            <w:r w:rsidR="00005179" w:rsidRPr="004C3FFF">
              <w:rPr>
                <w:rFonts w:ascii="Gill Sans MT" w:hAnsi="Gill Sans MT" w:cs="Arial"/>
                <w:sz w:val="22"/>
                <w:szCs w:val="22"/>
              </w:rPr>
              <w:t>same.</w:t>
            </w:r>
          </w:p>
          <w:p w14:paraId="1578289B" w14:textId="29CD9C67" w:rsidR="00570F9C" w:rsidRPr="004C3FFF" w:rsidRDefault="00570F9C" w:rsidP="00570F9C">
            <w:pPr>
              <w:numPr>
                <w:ilvl w:val="0"/>
                <w:numId w:val="32"/>
              </w:numPr>
              <w:suppressAutoHyphens/>
              <w:rPr>
                <w:rFonts w:ascii="Gill Sans MT" w:hAnsi="Gill Sans MT" w:cs="Arial"/>
                <w:sz w:val="22"/>
                <w:szCs w:val="22"/>
              </w:rPr>
            </w:pPr>
            <w:r w:rsidRPr="004C3FFF">
              <w:rPr>
                <w:rFonts w:ascii="Gill Sans MT" w:hAnsi="Gill Sans MT" w:cs="Arial"/>
                <w:sz w:val="22"/>
                <w:szCs w:val="22"/>
              </w:rPr>
              <w:t xml:space="preserve">widely shares their personal vision for Save the Children, engages and motivates </w:t>
            </w:r>
            <w:r w:rsidR="00005179" w:rsidRPr="004C3FFF">
              <w:rPr>
                <w:rFonts w:ascii="Gill Sans MT" w:hAnsi="Gill Sans MT" w:cs="Arial"/>
                <w:sz w:val="22"/>
                <w:szCs w:val="22"/>
              </w:rPr>
              <w:t>others.</w:t>
            </w:r>
          </w:p>
          <w:p w14:paraId="3DBA74F6" w14:textId="77777777" w:rsidR="00570F9C" w:rsidRPr="004C3FFF" w:rsidRDefault="00570F9C" w:rsidP="00570F9C">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3525D31D" w14:textId="77777777" w:rsidR="00570F9C" w:rsidRPr="004C3FFF" w:rsidRDefault="00570F9C" w:rsidP="00570F9C">
            <w:pPr>
              <w:ind w:left="-24"/>
              <w:rPr>
                <w:rFonts w:ascii="Gill Sans MT" w:hAnsi="Gill Sans MT" w:cs="Arial"/>
                <w:b/>
                <w:sz w:val="22"/>
                <w:szCs w:val="22"/>
              </w:rPr>
            </w:pPr>
            <w:r w:rsidRPr="004C3FFF">
              <w:rPr>
                <w:rFonts w:ascii="Gill Sans MT" w:hAnsi="Gill Sans MT" w:cs="Arial"/>
                <w:b/>
                <w:sz w:val="22"/>
                <w:szCs w:val="22"/>
              </w:rPr>
              <w:t>Collaboration:</w:t>
            </w:r>
          </w:p>
          <w:p w14:paraId="0720DFE6" w14:textId="3F60692D" w:rsidR="00570F9C" w:rsidRPr="004C3FFF" w:rsidRDefault="00570F9C" w:rsidP="00570F9C">
            <w:pPr>
              <w:numPr>
                <w:ilvl w:val="0"/>
                <w:numId w:val="31"/>
              </w:numPr>
              <w:suppressAutoHyphens/>
              <w:rPr>
                <w:rFonts w:ascii="Gill Sans MT" w:hAnsi="Gill Sans MT" w:cs="Arial"/>
                <w:sz w:val="22"/>
                <w:szCs w:val="22"/>
              </w:rPr>
            </w:pPr>
            <w:r w:rsidRPr="004C3FFF">
              <w:rPr>
                <w:rFonts w:ascii="Gill Sans MT" w:hAnsi="Gill Sans MT" w:cs="Arial"/>
                <w:sz w:val="22"/>
                <w:szCs w:val="22"/>
              </w:rPr>
              <w:t xml:space="preserve">builds and maintains effective relationships, with their team, colleagues, Members and external partners and </w:t>
            </w:r>
            <w:r w:rsidR="00005179" w:rsidRPr="004C3FFF">
              <w:rPr>
                <w:rFonts w:ascii="Gill Sans MT" w:hAnsi="Gill Sans MT" w:cs="Arial"/>
                <w:sz w:val="22"/>
                <w:szCs w:val="22"/>
              </w:rPr>
              <w:t>supporters.</w:t>
            </w:r>
          </w:p>
          <w:p w14:paraId="133A1E4C" w14:textId="47170A14" w:rsidR="00570F9C" w:rsidRPr="004C3FFF" w:rsidRDefault="00570F9C" w:rsidP="00570F9C">
            <w:pPr>
              <w:numPr>
                <w:ilvl w:val="0"/>
                <w:numId w:val="31"/>
              </w:numPr>
              <w:suppressAutoHyphens/>
              <w:rPr>
                <w:rFonts w:ascii="Gill Sans MT" w:hAnsi="Gill Sans MT" w:cs="Arial"/>
                <w:sz w:val="22"/>
                <w:szCs w:val="22"/>
              </w:rPr>
            </w:pPr>
            <w:r w:rsidRPr="004C3FFF">
              <w:rPr>
                <w:rFonts w:ascii="Gill Sans MT" w:hAnsi="Gill Sans MT" w:cs="Arial"/>
                <w:sz w:val="22"/>
                <w:szCs w:val="22"/>
              </w:rPr>
              <w:t xml:space="preserve">values diversity, sees it as a source of competitive </w:t>
            </w:r>
            <w:r w:rsidR="00005179" w:rsidRPr="004C3FFF">
              <w:rPr>
                <w:rFonts w:ascii="Gill Sans MT" w:hAnsi="Gill Sans MT" w:cs="Arial"/>
                <w:sz w:val="22"/>
                <w:szCs w:val="22"/>
              </w:rPr>
              <w:t>strength.</w:t>
            </w:r>
          </w:p>
          <w:p w14:paraId="37A915BD" w14:textId="77777777" w:rsidR="00570F9C" w:rsidRPr="004C3FFF" w:rsidRDefault="00570F9C" w:rsidP="00570F9C">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6CB3BC1D" w14:textId="77777777" w:rsidR="00570F9C" w:rsidRPr="004C3FFF" w:rsidRDefault="00570F9C" w:rsidP="00570F9C">
            <w:pPr>
              <w:ind w:left="-24"/>
              <w:rPr>
                <w:rFonts w:ascii="Gill Sans MT" w:hAnsi="Gill Sans MT" w:cs="Arial"/>
                <w:b/>
                <w:sz w:val="22"/>
                <w:szCs w:val="22"/>
              </w:rPr>
            </w:pPr>
            <w:r w:rsidRPr="004C3FFF">
              <w:rPr>
                <w:rFonts w:ascii="Gill Sans MT" w:hAnsi="Gill Sans MT" w:cs="Arial"/>
                <w:b/>
                <w:sz w:val="22"/>
                <w:szCs w:val="22"/>
              </w:rPr>
              <w:t>Creativity:</w:t>
            </w:r>
          </w:p>
          <w:p w14:paraId="4644972D" w14:textId="091A1292" w:rsidR="00570F9C" w:rsidRPr="004C3FFF" w:rsidRDefault="00570F9C" w:rsidP="00570F9C">
            <w:pPr>
              <w:numPr>
                <w:ilvl w:val="0"/>
                <w:numId w:val="31"/>
              </w:numPr>
              <w:suppressAutoHyphens/>
              <w:rPr>
                <w:rFonts w:ascii="Gill Sans MT" w:hAnsi="Gill Sans MT" w:cs="Arial"/>
                <w:sz w:val="22"/>
                <w:szCs w:val="22"/>
              </w:rPr>
            </w:pPr>
            <w:r w:rsidRPr="004C3FFF">
              <w:rPr>
                <w:rFonts w:ascii="Gill Sans MT" w:hAnsi="Gill Sans MT" w:cs="Arial"/>
                <w:sz w:val="22"/>
                <w:szCs w:val="22"/>
              </w:rPr>
              <w:t xml:space="preserve">develops and encourages new and innovative </w:t>
            </w:r>
            <w:r w:rsidR="00005179" w:rsidRPr="004C3FFF">
              <w:rPr>
                <w:rFonts w:ascii="Gill Sans MT" w:hAnsi="Gill Sans MT" w:cs="Arial"/>
                <w:sz w:val="22"/>
                <w:szCs w:val="22"/>
              </w:rPr>
              <w:t>solutions.</w:t>
            </w:r>
          </w:p>
          <w:p w14:paraId="50686FE4" w14:textId="77777777" w:rsidR="00570F9C" w:rsidRPr="004C3FFF" w:rsidRDefault="00570F9C" w:rsidP="00570F9C">
            <w:pPr>
              <w:numPr>
                <w:ilvl w:val="0"/>
                <w:numId w:val="31"/>
              </w:numPr>
              <w:suppressAutoHyphens/>
              <w:rPr>
                <w:rFonts w:ascii="Gill Sans MT" w:hAnsi="Gill Sans MT" w:cs="Arial"/>
                <w:sz w:val="22"/>
                <w:szCs w:val="22"/>
              </w:rPr>
            </w:pPr>
            <w:r w:rsidRPr="004C3FFF">
              <w:rPr>
                <w:rFonts w:ascii="Gill Sans MT" w:hAnsi="Gill Sans MT" w:cs="Arial"/>
                <w:sz w:val="22"/>
                <w:szCs w:val="22"/>
              </w:rPr>
              <w:lastRenderedPageBreak/>
              <w:t>willing to take disciplined risks.</w:t>
            </w:r>
          </w:p>
          <w:p w14:paraId="51994FCD" w14:textId="77777777" w:rsidR="00570F9C" w:rsidRPr="004C3FFF" w:rsidRDefault="00570F9C" w:rsidP="00570F9C">
            <w:pPr>
              <w:ind w:left="-24"/>
              <w:rPr>
                <w:rFonts w:ascii="Gill Sans MT" w:hAnsi="Gill Sans MT" w:cs="Arial"/>
                <w:b/>
                <w:sz w:val="22"/>
                <w:szCs w:val="22"/>
              </w:rPr>
            </w:pPr>
            <w:r w:rsidRPr="004C3FFF">
              <w:rPr>
                <w:rFonts w:ascii="Gill Sans MT" w:hAnsi="Gill Sans MT" w:cs="Arial"/>
                <w:b/>
                <w:sz w:val="22"/>
                <w:szCs w:val="22"/>
              </w:rPr>
              <w:t>Integrity:</w:t>
            </w:r>
          </w:p>
          <w:p w14:paraId="01973A60" w14:textId="6A3F8D13" w:rsidR="00570F9C" w:rsidRPr="00477B38" w:rsidRDefault="00570F9C" w:rsidP="00477B38">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r w:rsidR="00005179">
              <w:rPr>
                <w:rFonts w:ascii="Gill Sans MT" w:hAnsi="Gill Sans MT" w:cs="Arial"/>
                <w:sz w:val="22"/>
                <w:szCs w:val="22"/>
              </w:rPr>
              <w:t xml:space="preserve">. </w:t>
            </w:r>
          </w:p>
        </w:tc>
      </w:tr>
      <w:tr w:rsidR="00570F9C" w:rsidRPr="004C3FFF" w14:paraId="12EB901C" w14:textId="77777777" w:rsidTr="7B565A7A">
        <w:tc>
          <w:tcPr>
            <w:tcW w:w="9498" w:type="dxa"/>
            <w:gridSpan w:val="3"/>
          </w:tcPr>
          <w:p w14:paraId="264DA4A7" w14:textId="77777777" w:rsidR="00477B38" w:rsidRDefault="00477B38" w:rsidP="00570F9C">
            <w:pPr>
              <w:jc w:val="both"/>
              <w:rPr>
                <w:rFonts w:ascii="Gill Sans MT" w:hAnsi="Gill Sans MT" w:cs="Arial"/>
                <w:b/>
                <w:sz w:val="22"/>
                <w:szCs w:val="22"/>
              </w:rPr>
            </w:pPr>
          </w:p>
          <w:p w14:paraId="0BB26410" w14:textId="77777777" w:rsidR="00570F9C" w:rsidRPr="004C3FFF" w:rsidRDefault="00570F9C" w:rsidP="00570F9C">
            <w:pPr>
              <w:jc w:val="both"/>
              <w:rPr>
                <w:rFonts w:ascii="Gill Sans MT" w:hAnsi="Gill Sans MT" w:cs="Arial"/>
                <w:b/>
                <w:i/>
                <w:color w:val="808080"/>
                <w:sz w:val="22"/>
                <w:szCs w:val="22"/>
              </w:rPr>
            </w:pPr>
            <w:r w:rsidRPr="004C3FFF">
              <w:rPr>
                <w:rFonts w:ascii="Gill Sans MT" w:hAnsi="Gill Sans MT" w:cs="Arial"/>
                <w:b/>
                <w:sz w:val="22"/>
                <w:szCs w:val="22"/>
              </w:rPr>
              <w:t xml:space="preserve">QUALIFICATIONS  </w:t>
            </w:r>
          </w:p>
          <w:p w14:paraId="55B57D49" w14:textId="77777777" w:rsidR="00570F9C" w:rsidRPr="00083BCC" w:rsidRDefault="00570F9C" w:rsidP="00570F9C">
            <w:pPr>
              <w:jc w:val="both"/>
              <w:rPr>
                <w:rFonts w:ascii="Gill Sans MT" w:hAnsi="Gill Sans MT" w:cs="Arial"/>
                <w:b/>
                <w:iCs/>
                <w:sz w:val="22"/>
                <w:szCs w:val="22"/>
              </w:rPr>
            </w:pPr>
            <w:r w:rsidRPr="000E03DF">
              <w:rPr>
                <w:rFonts w:ascii="Gill Sans MT" w:hAnsi="Gill Sans MT" w:cs="Arial"/>
                <w:b/>
                <w:iCs/>
                <w:sz w:val="22"/>
                <w:szCs w:val="22"/>
              </w:rPr>
              <w:t>Required</w:t>
            </w:r>
          </w:p>
          <w:p w14:paraId="2E9435F2" w14:textId="3F0BB75B" w:rsidR="005E37AE" w:rsidRPr="005E37AE" w:rsidRDefault="00570F9C" w:rsidP="7B565A7A">
            <w:pPr>
              <w:pStyle w:val="ListParagraph"/>
              <w:numPr>
                <w:ilvl w:val="0"/>
                <w:numId w:val="43"/>
              </w:numPr>
              <w:jc w:val="both"/>
              <w:rPr>
                <w:rFonts w:ascii="Gill Sans MT" w:hAnsi="Gill Sans MT" w:cs="Arial"/>
                <w:sz w:val="22"/>
                <w:szCs w:val="22"/>
              </w:rPr>
            </w:pPr>
            <w:r w:rsidRPr="7B565A7A">
              <w:rPr>
                <w:rFonts w:ascii="Gill Sans MT" w:hAnsi="Gill Sans MT" w:cs="Arial"/>
                <w:sz w:val="22"/>
                <w:szCs w:val="22"/>
              </w:rPr>
              <w:t xml:space="preserve">University degree in </w:t>
            </w:r>
            <w:r w:rsidR="00CD7113" w:rsidRPr="7B565A7A">
              <w:rPr>
                <w:rFonts w:ascii="Gill Sans MT" w:hAnsi="Gill Sans MT" w:cs="Arial"/>
                <w:sz w:val="22"/>
                <w:szCs w:val="22"/>
              </w:rPr>
              <w:t>education</w:t>
            </w:r>
            <w:r w:rsidRPr="7B565A7A">
              <w:rPr>
                <w:rFonts w:ascii="Gill Sans MT" w:hAnsi="Gill Sans MT" w:cs="Arial"/>
                <w:sz w:val="22"/>
                <w:szCs w:val="22"/>
              </w:rPr>
              <w:t>, social science, or any other relevant technical credential</w:t>
            </w:r>
            <w:r w:rsidR="2F4CE828" w:rsidRPr="7B565A7A">
              <w:rPr>
                <w:rFonts w:ascii="Gill Sans MT" w:hAnsi="Gill Sans MT" w:cs="Arial"/>
                <w:sz w:val="22"/>
                <w:szCs w:val="22"/>
              </w:rPr>
              <w:t>s</w:t>
            </w:r>
          </w:p>
          <w:p w14:paraId="06E64D99" w14:textId="08DBA12D" w:rsidR="005E37AE" w:rsidRPr="005E37AE" w:rsidRDefault="005E37AE" w:rsidP="7B565A7A">
            <w:pPr>
              <w:pStyle w:val="ListParagraph"/>
              <w:numPr>
                <w:ilvl w:val="0"/>
                <w:numId w:val="43"/>
              </w:numPr>
              <w:jc w:val="both"/>
              <w:rPr>
                <w:rFonts w:ascii="Gill Sans MT" w:hAnsi="Gill Sans MT" w:cs="Arial"/>
                <w:sz w:val="22"/>
                <w:szCs w:val="22"/>
              </w:rPr>
            </w:pPr>
            <w:r w:rsidRPr="7B565A7A">
              <w:rPr>
                <w:rFonts w:ascii="Gill Sans MT" w:hAnsi="Gill Sans MT" w:cs="Arial"/>
                <w:sz w:val="22"/>
                <w:szCs w:val="22"/>
              </w:rPr>
              <w:t xml:space="preserve">Minimum </w:t>
            </w:r>
            <w:r w:rsidR="00D20FD1">
              <w:rPr>
                <w:rFonts w:ascii="Gill Sans MT" w:hAnsi="Gill Sans MT" w:cs="Arial"/>
                <w:sz w:val="22"/>
                <w:szCs w:val="22"/>
              </w:rPr>
              <w:t>4</w:t>
            </w:r>
            <w:r w:rsidRPr="7B565A7A">
              <w:rPr>
                <w:rFonts w:ascii="Gill Sans MT" w:hAnsi="Gill Sans MT" w:cs="Arial"/>
                <w:sz w:val="22"/>
                <w:szCs w:val="22"/>
              </w:rPr>
              <w:t xml:space="preserve"> years of experience in national and/or international NGOs</w:t>
            </w:r>
            <w:r w:rsidR="0E9F5AC1" w:rsidRPr="7B565A7A">
              <w:rPr>
                <w:rFonts w:ascii="Gill Sans MT" w:hAnsi="Gill Sans MT" w:cs="Arial"/>
                <w:sz w:val="22"/>
                <w:szCs w:val="22"/>
              </w:rPr>
              <w:t>, specifically in project implementation, management</w:t>
            </w:r>
            <w:r w:rsidR="00D20FD1">
              <w:rPr>
                <w:rFonts w:ascii="Gill Sans MT" w:hAnsi="Gill Sans MT" w:cs="Arial"/>
                <w:sz w:val="22"/>
                <w:szCs w:val="22"/>
              </w:rPr>
              <w:t xml:space="preserve">. </w:t>
            </w:r>
          </w:p>
          <w:p w14:paraId="4C3BA166" w14:textId="77777777" w:rsidR="00570F9C" w:rsidRPr="000E03DF" w:rsidRDefault="00570F9C" w:rsidP="00570F9C">
            <w:pPr>
              <w:jc w:val="both"/>
              <w:rPr>
                <w:rFonts w:ascii="Gill Sans MT" w:hAnsi="Gill Sans MT" w:cs="Arial"/>
                <w:b/>
                <w:iCs/>
                <w:sz w:val="22"/>
                <w:szCs w:val="22"/>
              </w:rPr>
            </w:pPr>
            <w:r w:rsidRPr="7B565A7A">
              <w:rPr>
                <w:rFonts w:ascii="Gill Sans MT" w:hAnsi="Gill Sans MT" w:cs="Arial"/>
                <w:b/>
                <w:bCs/>
                <w:sz w:val="22"/>
                <w:szCs w:val="22"/>
              </w:rPr>
              <w:t>Desirable</w:t>
            </w:r>
          </w:p>
          <w:p w14:paraId="0FEA1991" w14:textId="00D3D618" w:rsidR="46DDA98E" w:rsidRDefault="46DDA98E" w:rsidP="7B565A7A">
            <w:pPr>
              <w:pStyle w:val="ListParagraph"/>
              <w:numPr>
                <w:ilvl w:val="0"/>
                <w:numId w:val="42"/>
              </w:numPr>
              <w:rPr>
                <w:rFonts w:ascii="Gill Sans MT" w:hAnsi="Gill Sans MT" w:cs="Arial"/>
                <w:sz w:val="22"/>
                <w:szCs w:val="22"/>
              </w:rPr>
            </w:pPr>
            <w:r w:rsidRPr="7B565A7A">
              <w:rPr>
                <w:rFonts w:ascii="Gill Sans MT" w:hAnsi="Gill Sans MT" w:cs="Arial"/>
                <w:sz w:val="22"/>
                <w:szCs w:val="22"/>
              </w:rPr>
              <w:t xml:space="preserve">Have worked with </w:t>
            </w:r>
            <w:r w:rsidR="00005179" w:rsidRPr="7B565A7A">
              <w:rPr>
                <w:rFonts w:ascii="Gill Sans MT" w:hAnsi="Gill Sans MT" w:cs="Arial"/>
                <w:sz w:val="22"/>
                <w:szCs w:val="22"/>
              </w:rPr>
              <w:t>partners.</w:t>
            </w:r>
          </w:p>
          <w:p w14:paraId="26ABB673" w14:textId="530376E3" w:rsidR="006C328B" w:rsidRPr="006C328B" w:rsidRDefault="006C328B" w:rsidP="006C328B">
            <w:pPr>
              <w:pStyle w:val="ListParagraph"/>
              <w:numPr>
                <w:ilvl w:val="0"/>
                <w:numId w:val="42"/>
              </w:numPr>
              <w:rPr>
                <w:rFonts w:ascii="Gill Sans MT" w:hAnsi="Gill Sans MT" w:cs="Arial"/>
                <w:bCs/>
                <w:iCs/>
                <w:sz w:val="22"/>
                <w:szCs w:val="22"/>
              </w:rPr>
            </w:pPr>
            <w:r w:rsidRPr="7B565A7A">
              <w:rPr>
                <w:rFonts w:ascii="Gill Sans MT" w:hAnsi="Gill Sans MT" w:cs="Arial"/>
                <w:sz w:val="22"/>
                <w:szCs w:val="22"/>
              </w:rPr>
              <w:t xml:space="preserve">Must be proactive, flexible, hard working with irregular </w:t>
            </w:r>
            <w:r w:rsidR="00005179" w:rsidRPr="7B565A7A">
              <w:rPr>
                <w:rFonts w:ascii="Gill Sans MT" w:hAnsi="Gill Sans MT" w:cs="Arial"/>
                <w:sz w:val="22"/>
                <w:szCs w:val="22"/>
              </w:rPr>
              <w:t>h</w:t>
            </w:r>
            <w:r w:rsidR="00005179">
              <w:rPr>
                <w:rFonts w:ascii="Gill Sans MT" w:hAnsi="Gill Sans MT" w:cs="Arial"/>
                <w:sz w:val="22"/>
                <w:szCs w:val="22"/>
              </w:rPr>
              <w:t>ou</w:t>
            </w:r>
            <w:r w:rsidR="00005179" w:rsidRPr="7B565A7A">
              <w:rPr>
                <w:rFonts w:ascii="Gill Sans MT" w:hAnsi="Gill Sans MT" w:cs="Arial"/>
                <w:sz w:val="22"/>
                <w:szCs w:val="22"/>
              </w:rPr>
              <w:t>rs.</w:t>
            </w:r>
            <w:r w:rsidRPr="7B565A7A">
              <w:rPr>
                <w:rFonts w:ascii="Gill Sans MT" w:hAnsi="Gill Sans MT" w:cs="Arial"/>
                <w:sz w:val="22"/>
                <w:szCs w:val="22"/>
              </w:rPr>
              <w:t xml:space="preserve"> </w:t>
            </w:r>
          </w:p>
          <w:p w14:paraId="24831EF0" w14:textId="77B21224" w:rsidR="006C328B" w:rsidRPr="006C328B" w:rsidRDefault="006C328B" w:rsidP="006C328B">
            <w:pPr>
              <w:pStyle w:val="ListParagraph"/>
              <w:numPr>
                <w:ilvl w:val="0"/>
                <w:numId w:val="42"/>
              </w:numPr>
              <w:rPr>
                <w:rFonts w:ascii="Gill Sans MT" w:hAnsi="Gill Sans MT" w:cs="Arial"/>
                <w:bCs/>
                <w:iCs/>
                <w:sz w:val="22"/>
                <w:szCs w:val="22"/>
              </w:rPr>
            </w:pPr>
            <w:r w:rsidRPr="7B565A7A">
              <w:rPr>
                <w:rFonts w:ascii="Gill Sans MT" w:hAnsi="Gill Sans MT" w:cs="Arial"/>
                <w:sz w:val="22"/>
                <w:szCs w:val="22"/>
              </w:rPr>
              <w:t>Should be optimistic and a good listener</w:t>
            </w:r>
            <w:r w:rsidR="00005179">
              <w:rPr>
                <w:rFonts w:ascii="Gill Sans MT" w:hAnsi="Gill Sans MT" w:cs="Arial"/>
                <w:sz w:val="22"/>
                <w:szCs w:val="22"/>
              </w:rPr>
              <w:t xml:space="preserve">. </w:t>
            </w:r>
          </w:p>
          <w:p w14:paraId="5546A9C3" w14:textId="1EAA6D4F" w:rsidR="006C328B" w:rsidRPr="005E37AE" w:rsidRDefault="006C328B" w:rsidP="005E37AE">
            <w:pPr>
              <w:pStyle w:val="ListParagraph"/>
              <w:numPr>
                <w:ilvl w:val="0"/>
                <w:numId w:val="42"/>
              </w:numPr>
              <w:jc w:val="both"/>
              <w:rPr>
                <w:rFonts w:ascii="Gill Sans MT" w:hAnsi="Gill Sans MT" w:cs="Arial"/>
                <w:bCs/>
                <w:iCs/>
                <w:sz w:val="22"/>
                <w:szCs w:val="22"/>
              </w:rPr>
            </w:pPr>
            <w:r w:rsidRPr="7B565A7A">
              <w:rPr>
                <w:rFonts w:ascii="Gill Sans MT" w:hAnsi="Gill Sans MT" w:cs="Arial"/>
                <w:sz w:val="22"/>
                <w:szCs w:val="22"/>
              </w:rPr>
              <w:t xml:space="preserve">Dedicated to work in the interest of Children regardless of ethnicity, colour, Race, </w:t>
            </w:r>
            <w:r w:rsidR="00005179" w:rsidRPr="7B565A7A">
              <w:rPr>
                <w:rFonts w:ascii="Gill Sans MT" w:hAnsi="Gill Sans MT" w:cs="Arial"/>
                <w:sz w:val="22"/>
                <w:szCs w:val="22"/>
              </w:rPr>
              <w:t>Gender,</w:t>
            </w:r>
            <w:r w:rsidRPr="7B565A7A">
              <w:rPr>
                <w:rFonts w:ascii="Gill Sans MT" w:hAnsi="Gill Sans MT" w:cs="Arial"/>
                <w:sz w:val="22"/>
                <w:szCs w:val="22"/>
              </w:rPr>
              <w:t xml:space="preserve"> or other biased preferences.</w:t>
            </w:r>
          </w:p>
        </w:tc>
      </w:tr>
      <w:tr w:rsidR="00570F9C" w:rsidRPr="004C3FFF" w14:paraId="66BC2CAB" w14:textId="77777777" w:rsidTr="7B565A7A">
        <w:trPr>
          <w:trHeight w:val="844"/>
        </w:trPr>
        <w:tc>
          <w:tcPr>
            <w:tcW w:w="9498" w:type="dxa"/>
            <w:gridSpan w:val="3"/>
            <w:tcBorders>
              <w:bottom w:val="single" w:sz="8" w:space="0" w:color="000000" w:themeColor="text1"/>
            </w:tcBorders>
          </w:tcPr>
          <w:p w14:paraId="720435B8" w14:textId="77777777" w:rsidR="00570F9C" w:rsidRPr="000E03DF" w:rsidRDefault="00570F9C" w:rsidP="00570F9C">
            <w:pPr>
              <w:jc w:val="both"/>
              <w:rPr>
                <w:rFonts w:ascii="Gill Sans MT" w:hAnsi="Gill Sans MT" w:cs="Arial"/>
                <w:b/>
                <w:sz w:val="22"/>
                <w:szCs w:val="22"/>
              </w:rPr>
            </w:pPr>
            <w:r w:rsidRPr="000E03DF">
              <w:rPr>
                <w:rFonts w:ascii="Gill Sans MT" w:hAnsi="Gill Sans MT" w:cs="Arial"/>
                <w:b/>
                <w:sz w:val="22"/>
                <w:szCs w:val="22"/>
              </w:rPr>
              <w:t>EXPERIENCE AND SKILLS</w:t>
            </w:r>
          </w:p>
          <w:p w14:paraId="268DD2D9" w14:textId="77777777" w:rsidR="00570F9C" w:rsidRPr="00F879FC" w:rsidRDefault="00570F9C" w:rsidP="00570F9C">
            <w:pPr>
              <w:pStyle w:val="ListParagraph"/>
              <w:numPr>
                <w:ilvl w:val="0"/>
                <w:numId w:val="37"/>
              </w:numPr>
              <w:jc w:val="both"/>
              <w:rPr>
                <w:rFonts w:ascii="Gill Sans MT" w:hAnsi="Gill Sans MT" w:cs="Arial"/>
                <w:bCs/>
                <w:sz w:val="22"/>
                <w:szCs w:val="22"/>
              </w:rPr>
            </w:pPr>
            <w:r w:rsidRPr="00F879FC">
              <w:rPr>
                <w:rFonts w:ascii="Gill Sans MT" w:hAnsi="Gill Sans MT" w:cs="Arial"/>
                <w:bCs/>
                <w:sz w:val="22"/>
                <w:szCs w:val="22"/>
              </w:rPr>
              <w:t>Good knowledge</w:t>
            </w:r>
            <w:r w:rsidR="005E37AE">
              <w:rPr>
                <w:rFonts w:ascii="Gill Sans MT" w:hAnsi="Gill Sans MT" w:cs="Arial"/>
                <w:bCs/>
                <w:sz w:val="22"/>
                <w:szCs w:val="22"/>
              </w:rPr>
              <w:t xml:space="preserve"> and experience in </w:t>
            </w:r>
            <w:r w:rsidR="00E229B4">
              <w:rPr>
                <w:rFonts w:ascii="Gill Sans MT" w:hAnsi="Gill Sans MT" w:cs="Arial"/>
                <w:bCs/>
                <w:sz w:val="22"/>
                <w:szCs w:val="22"/>
              </w:rPr>
              <w:t>partnership</w:t>
            </w:r>
            <w:r w:rsidR="005E37AE">
              <w:rPr>
                <w:rFonts w:ascii="Gill Sans MT" w:hAnsi="Gill Sans MT" w:cs="Arial"/>
                <w:bCs/>
                <w:sz w:val="22"/>
                <w:szCs w:val="22"/>
              </w:rPr>
              <w:t>.</w:t>
            </w:r>
          </w:p>
          <w:p w14:paraId="29DEA42D" w14:textId="77777777" w:rsidR="00570F9C" w:rsidRPr="003147B2" w:rsidRDefault="00570F9C" w:rsidP="00570F9C">
            <w:pPr>
              <w:pStyle w:val="ListParagraph"/>
              <w:numPr>
                <w:ilvl w:val="0"/>
                <w:numId w:val="37"/>
              </w:numPr>
              <w:jc w:val="both"/>
              <w:rPr>
                <w:rFonts w:ascii="Gill Sans MT" w:hAnsi="Gill Sans MT" w:cs="Arial"/>
                <w:bCs/>
                <w:sz w:val="22"/>
                <w:szCs w:val="22"/>
              </w:rPr>
            </w:pPr>
            <w:r>
              <w:rPr>
                <w:rFonts w:ascii="Gill Sans MT" w:hAnsi="Gill Sans MT" w:cs="Arial"/>
                <w:bCs/>
                <w:sz w:val="22"/>
                <w:szCs w:val="22"/>
              </w:rPr>
              <w:t xml:space="preserve">Humanitarian experience and knowledge </w:t>
            </w:r>
            <w:proofErr w:type="gramStart"/>
            <w:r>
              <w:rPr>
                <w:rFonts w:ascii="Gill Sans MT" w:hAnsi="Gill Sans MT" w:cs="Arial"/>
                <w:bCs/>
                <w:sz w:val="22"/>
                <w:szCs w:val="22"/>
              </w:rPr>
              <w:t>is</w:t>
            </w:r>
            <w:proofErr w:type="gramEnd"/>
            <w:r>
              <w:rPr>
                <w:rFonts w:ascii="Gill Sans MT" w:hAnsi="Gill Sans MT" w:cs="Arial"/>
                <w:bCs/>
                <w:sz w:val="22"/>
                <w:szCs w:val="22"/>
              </w:rPr>
              <w:t xml:space="preserve"> an asset.</w:t>
            </w:r>
          </w:p>
          <w:p w14:paraId="5D4D27EA" w14:textId="77777777" w:rsidR="00570F9C" w:rsidRPr="00F879FC" w:rsidRDefault="00570F9C" w:rsidP="00570F9C">
            <w:pPr>
              <w:pStyle w:val="ListParagraph"/>
              <w:numPr>
                <w:ilvl w:val="0"/>
                <w:numId w:val="37"/>
              </w:numPr>
              <w:jc w:val="both"/>
              <w:rPr>
                <w:rFonts w:ascii="Gill Sans MT" w:hAnsi="Gill Sans MT" w:cs="Arial"/>
                <w:bCs/>
                <w:sz w:val="22"/>
                <w:szCs w:val="22"/>
              </w:rPr>
            </w:pPr>
            <w:r w:rsidRPr="00F879FC">
              <w:rPr>
                <w:rFonts w:ascii="Gill Sans MT" w:hAnsi="Gill Sans MT" w:cs="Arial"/>
                <w:bCs/>
                <w:sz w:val="22"/>
                <w:szCs w:val="22"/>
              </w:rPr>
              <w:t>Knowledge in conducting training and capacity building</w:t>
            </w:r>
            <w:r w:rsidR="005E37AE">
              <w:rPr>
                <w:rFonts w:ascii="Gill Sans MT" w:hAnsi="Gill Sans MT" w:cs="Arial"/>
                <w:bCs/>
                <w:sz w:val="22"/>
                <w:szCs w:val="22"/>
              </w:rPr>
              <w:t xml:space="preserve"> sessions.</w:t>
            </w:r>
            <w:r w:rsidRPr="00F879FC">
              <w:rPr>
                <w:rFonts w:ascii="Gill Sans MT" w:hAnsi="Gill Sans MT" w:cs="Arial"/>
                <w:bCs/>
                <w:sz w:val="22"/>
                <w:szCs w:val="22"/>
              </w:rPr>
              <w:t xml:space="preserve"> </w:t>
            </w:r>
          </w:p>
          <w:p w14:paraId="7401267A" w14:textId="546CFDE0" w:rsidR="00570F9C" w:rsidRPr="00F879FC" w:rsidRDefault="00570F9C" w:rsidP="7B565A7A">
            <w:pPr>
              <w:pStyle w:val="ListParagraph"/>
              <w:numPr>
                <w:ilvl w:val="0"/>
                <w:numId w:val="37"/>
              </w:numPr>
              <w:jc w:val="both"/>
              <w:rPr>
                <w:rFonts w:ascii="Gill Sans MT" w:hAnsi="Gill Sans MT" w:cs="Arial"/>
                <w:sz w:val="22"/>
                <w:szCs w:val="22"/>
              </w:rPr>
            </w:pPr>
            <w:r w:rsidRPr="7B565A7A">
              <w:rPr>
                <w:rFonts w:ascii="Gill Sans MT" w:hAnsi="Gill Sans MT" w:cs="Arial"/>
                <w:sz w:val="22"/>
                <w:szCs w:val="22"/>
              </w:rPr>
              <w:t>Good organization, planning</w:t>
            </w:r>
            <w:r w:rsidR="1036C05D" w:rsidRPr="7B565A7A">
              <w:rPr>
                <w:rFonts w:ascii="Gill Sans MT" w:hAnsi="Gill Sans MT" w:cs="Arial"/>
                <w:sz w:val="22"/>
                <w:szCs w:val="22"/>
              </w:rPr>
              <w:t xml:space="preserve">, budgeting, budget control </w:t>
            </w:r>
            <w:r w:rsidRPr="7B565A7A">
              <w:rPr>
                <w:rFonts w:ascii="Gill Sans MT" w:hAnsi="Gill Sans MT" w:cs="Arial"/>
                <w:sz w:val="22"/>
                <w:szCs w:val="22"/>
              </w:rPr>
              <w:t>and reporting skills</w:t>
            </w:r>
          </w:p>
          <w:p w14:paraId="6B2E1ACB" w14:textId="77777777" w:rsidR="00570F9C" w:rsidRPr="00F879FC" w:rsidRDefault="00570F9C" w:rsidP="00570F9C">
            <w:pPr>
              <w:pStyle w:val="ListParagraph"/>
              <w:numPr>
                <w:ilvl w:val="0"/>
                <w:numId w:val="37"/>
              </w:numPr>
              <w:jc w:val="both"/>
              <w:rPr>
                <w:rFonts w:ascii="Gill Sans MT" w:hAnsi="Gill Sans MT" w:cs="Arial"/>
                <w:bCs/>
                <w:sz w:val="22"/>
                <w:szCs w:val="22"/>
              </w:rPr>
            </w:pPr>
            <w:r w:rsidRPr="00F879FC">
              <w:rPr>
                <w:rFonts w:ascii="Gill Sans MT" w:hAnsi="Gill Sans MT" w:cs="Arial"/>
                <w:bCs/>
                <w:sz w:val="22"/>
                <w:szCs w:val="22"/>
              </w:rPr>
              <w:t xml:space="preserve">Strong interpersonal and communication skill  </w:t>
            </w:r>
          </w:p>
          <w:p w14:paraId="62C6BCFA" w14:textId="77777777" w:rsidR="00570F9C" w:rsidRPr="00F879FC" w:rsidRDefault="00570F9C" w:rsidP="00570F9C">
            <w:pPr>
              <w:pStyle w:val="ListParagraph"/>
              <w:numPr>
                <w:ilvl w:val="0"/>
                <w:numId w:val="37"/>
              </w:numPr>
              <w:jc w:val="both"/>
              <w:rPr>
                <w:rFonts w:ascii="Gill Sans MT" w:hAnsi="Gill Sans MT" w:cs="Arial"/>
                <w:bCs/>
                <w:sz w:val="22"/>
                <w:szCs w:val="22"/>
              </w:rPr>
            </w:pPr>
            <w:r w:rsidRPr="00F879FC">
              <w:rPr>
                <w:rFonts w:ascii="Gill Sans MT" w:hAnsi="Gill Sans MT" w:cs="Arial"/>
                <w:bCs/>
                <w:sz w:val="22"/>
                <w:szCs w:val="22"/>
              </w:rPr>
              <w:t xml:space="preserve">Good team interaction and positive attitude </w:t>
            </w:r>
          </w:p>
          <w:p w14:paraId="7D4CBDED" w14:textId="77777777" w:rsidR="00570F9C" w:rsidRPr="00F879FC" w:rsidRDefault="00570F9C" w:rsidP="00570F9C">
            <w:pPr>
              <w:pStyle w:val="ListParagraph"/>
              <w:numPr>
                <w:ilvl w:val="0"/>
                <w:numId w:val="37"/>
              </w:numPr>
              <w:jc w:val="both"/>
              <w:rPr>
                <w:rFonts w:ascii="Gill Sans MT" w:hAnsi="Gill Sans MT" w:cs="Arial"/>
                <w:bCs/>
                <w:sz w:val="22"/>
                <w:szCs w:val="22"/>
              </w:rPr>
            </w:pPr>
            <w:r w:rsidRPr="7B565A7A">
              <w:rPr>
                <w:rFonts w:ascii="Gill Sans MT" w:hAnsi="Gill Sans MT" w:cs="Arial"/>
                <w:sz w:val="22"/>
                <w:szCs w:val="22"/>
              </w:rPr>
              <w:t xml:space="preserve">Familiar with Word, Excel, and other relevant programs  </w:t>
            </w:r>
          </w:p>
          <w:p w14:paraId="37DAFA2C" w14:textId="01095D9D" w:rsidR="00570F9C" w:rsidRPr="005E37AE" w:rsidRDefault="00570F9C" w:rsidP="005E37AE">
            <w:pPr>
              <w:pStyle w:val="ListParagraph"/>
              <w:numPr>
                <w:ilvl w:val="0"/>
                <w:numId w:val="37"/>
              </w:numPr>
              <w:rPr>
                <w:rFonts w:ascii="Gill Sans MT" w:hAnsi="Gill Sans MT" w:cs="Arial"/>
                <w:bCs/>
                <w:sz w:val="22"/>
                <w:szCs w:val="22"/>
              </w:rPr>
            </w:pPr>
            <w:r w:rsidRPr="7B565A7A">
              <w:rPr>
                <w:rFonts w:ascii="Gill Sans MT" w:hAnsi="Gill Sans MT" w:cs="Arial"/>
                <w:sz w:val="22"/>
                <w:szCs w:val="22"/>
              </w:rPr>
              <w:t xml:space="preserve">Excellent communication skills in English, alongside varied local language skills are preferred (Dari, Pashto etc). </w:t>
            </w:r>
          </w:p>
        </w:tc>
      </w:tr>
      <w:tr w:rsidR="00570F9C" w:rsidRPr="004C3FFF" w14:paraId="3CA39811" w14:textId="77777777" w:rsidTr="7B565A7A">
        <w:trPr>
          <w:trHeight w:val="425"/>
        </w:trPr>
        <w:tc>
          <w:tcPr>
            <w:tcW w:w="9498" w:type="dxa"/>
            <w:gridSpan w:val="3"/>
          </w:tcPr>
          <w:p w14:paraId="5C0A8F49" w14:textId="77777777" w:rsidR="00570F9C" w:rsidRPr="004C3FFF" w:rsidRDefault="00570F9C" w:rsidP="00570F9C">
            <w:pPr>
              <w:jc w:val="both"/>
              <w:rPr>
                <w:rFonts w:ascii="Gill Sans MT" w:hAnsi="Gill Sans MT" w:cs="Arial"/>
                <w:b/>
                <w:sz w:val="22"/>
                <w:szCs w:val="22"/>
              </w:rPr>
            </w:pPr>
            <w:r w:rsidRPr="004C3FFF">
              <w:rPr>
                <w:rFonts w:ascii="Gill Sans MT" w:hAnsi="Gill Sans MT" w:cs="Arial"/>
                <w:b/>
                <w:sz w:val="22"/>
                <w:szCs w:val="22"/>
              </w:rPr>
              <w:t>Additional job responsibilities</w:t>
            </w:r>
          </w:p>
          <w:p w14:paraId="1C27C454" w14:textId="77777777" w:rsidR="00570F9C" w:rsidRPr="004C3FFF" w:rsidRDefault="00570F9C" w:rsidP="00570F9C">
            <w:pPr>
              <w:tabs>
                <w:tab w:val="left" w:pos="1134"/>
              </w:tabs>
              <w:jc w:val="both"/>
              <w:rPr>
                <w:rFonts w:ascii="Gill Sans MT" w:hAnsi="Gill Sans MT" w:cs="Arial"/>
                <w:sz w:val="22"/>
                <w:szCs w:val="22"/>
              </w:rPr>
            </w:pPr>
            <w:r>
              <w:rPr>
                <w:rFonts w:ascii="Gill Sans MT" w:hAnsi="Gill Sans MT" w:cs="Arial"/>
                <w:sz w:val="22"/>
                <w:szCs w:val="22"/>
              </w:rPr>
              <w:t>N/A</w:t>
            </w:r>
          </w:p>
        </w:tc>
      </w:tr>
      <w:tr w:rsidR="00570F9C" w:rsidRPr="004C3FFF" w14:paraId="0B2B7E7D" w14:textId="77777777" w:rsidTr="7B565A7A">
        <w:tc>
          <w:tcPr>
            <w:tcW w:w="9498" w:type="dxa"/>
            <w:gridSpan w:val="3"/>
            <w:tcBorders>
              <w:top w:val="single" w:sz="8" w:space="0" w:color="000000" w:themeColor="text1"/>
            </w:tcBorders>
          </w:tcPr>
          <w:p w14:paraId="6B0D9DF0" w14:textId="77777777" w:rsidR="00570F9C" w:rsidRPr="004C3FFF" w:rsidRDefault="00570F9C" w:rsidP="00570F9C">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0470F142" w14:textId="77777777" w:rsidR="00570F9C" w:rsidRPr="004C3FFF" w:rsidRDefault="00570F9C" w:rsidP="00570F9C">
            <w:pPr>
              <w:jc w:val="both"/>
              <w:rPr>
                <w:rFonts w:ascii="Gill Sans MT" w:hAnsi="Gill Sans MT" w:cs="Arial"/>
                <w:sz w:val="22"/>
                <w:szCs w:val="22"/>
              </w:rPr>
            </w:pPr>
            <w:r w:rsidRPr="000693BA">
              <w:rPr>
                <w:rFonts w:ascii="Gill Sans MT" w:hAnsi="Gill Sans MT" w:cs="Arial"/>
                <w:sz w:val="22"/>
                <w:szCs w:val="22"/>
              </w:rPr>
              <w:t>The role holder is required to carry out the duties in accordance with the SCI Equal Opportunities and Diversity policies and procedures.</w:t>
            </w:r>
          </w:p>
          <w:p w14:paraId="7BE42832" w14:textId="77777777" w:rsidR="00570F9C" w:rsidRPr="003A2CC7" w:rsidRDefault="00570F9C" w:rsidP="00570F9C">
            <w:pPr>
              <w:jc w:val="both"/>
              <w:rPr>
                <w:rFonts w:ascii="Gill Sans MT" w:eastAsia="Gill Sans MT" w:hAnsi="Gill Sans MT" w:cs="Gill Sans MT"/>
                <w:sz w:val="22"/>
                <w:szCs w:val="22"/>
              </w:rPr>
            </w:pPr>
            <w:r w:rsidRPr="003A2CC7">
              <w:rPr>
                <w:rFonts w:ascii="Gill Sans MT" w:eastAsia="Gill Sans MT" w:hAnsi="Gill Sans MT" w:cs="Gill Sans MT"/>
                <w:sz w:val="22"/>
                <w:szCs w:val="22"/>
                <w:u w:val="single"/>
              </w:rPr>
              <w:t>“</w:t>
            </w:r>
            <w:r w:rsidRPr="003A2CC7">
              <w:rPr>
                <w:rFonts w:ascii="Gill Sans MT" w:eastAsia="Gill Sans MT" w:hAnsi="Gill Sans MT" w:cs="Gill Sans MT"/>
                <w:b/>
                <w:bCs/>
                <w:sz w:val="22"/>
                <w:szCs w:val="22"/>
                <w:u w:val="single"/>
              </w:rPr>
              <w:t>Save the Children strongly encourages applications from women. Minimum country requirements for potential female applicants will be followed.</w:t>
            </w:r>
            <w:r w:rsidRPr="003A2CC7">
              <w:rPr>
                <w:rFonts w:ascii="Gill Sans MT" w:eastAsia="Gill Sans MT" w:hAnsi="Gill Sans MT" w:cs="Gill Sans MT"/>
                <w:sz w:val="22"/>
                <w:szCs w:val="22"/>
                <w:u w:val="single"/>
              </w:rPr>
              <w:t>”</w:t>
            </w:r>
          </w:p>
          <w:p w14:paraId="7AE70158" w14:textId="77777777" w:rsidR="00570F9C" w:rsidRPr="004C3FFF" w:rsidRDefault="00570F9C" w:rsidP="00570F9C">
            <w:pPr>
              <w:jc w:val="both"/>
              <w:rPr>
                <w:rFonts w:ascii="Gill Sans MT" w:hAnsi="Gill Sans MT" w:cs="Arial"/>
                <w:sz w:val="22"/>
                <w:szCs w:val="22"/>
              </w:rPr>
            </w:pPr>
          </w:p>
        </w:tc>
      </w:tr>
      <w:tr w:rsidR="00570F9C" w:rsidRPr="004C3FFF" w14:paraId="676E5F9B" w14:textId="77777777" w:rsidTr="7B565A7A">
        <w:tc>
          <w:tcPr>
            <w:tcW w:w="9498" w:type="dxa"/>
            <w:gridSpan w:val="3"/>
          </w:tcPr>
          <w:p w14:paraId="1EA03C15" w14:textId="77777777" w:rsidR="00570F9C" w:rsidRPr="00520EAC" w:rsidRDefault="00570F9C" w:rsidP="00570F9C">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42DADBA" w14:textId="77777777" w:rsidR="00570F9C" w:rsidRPr="00C13528" w:rsidRDefault="00570F9C" w:rsidP="00570F9C">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570F9C" w:rsidRPr="004C3FFF" w14:paraId="1A26B62E" w14:textId="77777777" w:rsidTr="7B565A7A">
        <w:tc>
          <w:tcPr>
            <w:tcW w:w="9498" w:type="dxa"/>
            <w:gridSpan w:val="3"/>
          </w:tcPr>
          <w:p w14:paraId="1056AF81" w14:textId="77777777" w:rsidR="00570F9C" w:rsidRPr="00EC46B9" w:rsidRDefault="00570F9C" w:rsidP="00570F9C">
            <w:pPr>
              <w:jc w:val="both"/>
              <w:rPr>
                <w:rFonts w:ascii="Gill Sans MT" w:hAnsi="Gill Sans MT"/>
                <w:b/>
                <w:sz w:val="22"/>
                <w:szCs w:val="22"/>
              </w:rPr>
            </w:pPr>
            <w:r w:rsidRPr="00EC46B9">
              <w:rPr>
                <w:rFonts w:ascii="Gill Sans MT" w:hAnsi="Gill Sans MT"/>
                <w:b/>
                <w:sz w:val="22"/>
                <w:szCs w:val="22"/>
              </w:rPr>
              <w:t>Safeguarding our Staff:</w:t>
            </w:r>
          </w:p>
          <w:p w14:paraId="68979472" w14:textId="77777777" w:rsidR="00570F9C" w:rsidRPr="00EC46B9" w:rsidRDefault="00570F9C" w:rsidP="00570F9C">
            <w:pPr>
              <w:jc w:val="both"/>
              <w:rPr>
                <w:rFonts w:ascii="Gill Sans MT" w:hAnsi="Gill Sans MT"/>
                <w:sz w:val="22"/>
                <w:szCs w:val="22"/>
              </w:rPr>
            </w:pPr>
            <w:r w:rsidRPr="00EC46B9">
              <w:rPr>
                <w:rFonts w:ascii="Gill Sans MT" w:hAnsi="Gill Sans MT"/>
                <w:sz w:val="22"/>
                <w:szCs w:val="22"/>
              </w:rPr>
              <w:t>The post holder is required to carry out the duties in accordance with the SCI anti-harassment policy</w:t>
            </w:r>
            <w:r>
              <w:rPr>
                <w:rFonts w:ascii="Gill Sans MT" w:hAnsi="Gill Sans MT"/>
                <w:sz w:val="22"/>
                <w:szCs w:val="22"/>
              </w:rPr>
              <w:t>.</w:t>
            </w:r>
          </w:p>
        </w:tc>
      </w:tr>
      <w:tr w:rsidR="00570F9C" w:rsidRPr="004C3FFF" w14:paraId="602CBBC7" w14:textId="77777777" w:rsidTr="7B565A7A">
        <w:tc>
          <w:tcPr>
            <w:tcW w:w="9498" w:type="dxa"/>
            <w:gridSpan w:val="3"/>
          </w:tcPr>
          <w:p w14:paraId="5A27B13D" w14:textId="77777777" w:rsidR="00570F9C" w:rsidRPr="004C3FFF" w:rsidRDefault="00570F9C" w:rsidP="00570F9C">
            <w:pPr>
              <w:jc w:val="both"/>
              <w:rPr>
                <w:rFonts w:ascii="Gill Sans MT" w:hAnsi="Gill Sans MT" w:cs="Arial"/>
                <w:b/>
                <w:sz w:val="22"/>
                <w:szCs w:val="22"/>
              </w:rPr>
            </w:pPr>
            <w:r w:rsidRPr="004C3FFF">
              <w:rPr>
                <w:rFonts w:ascii="Gill Sans MT" w:hAnsi="Gill Sans MT" w:cs="Arial"/>
                <w:b/>
                <w:sz w:val="22"/>
                <w:szCs w:val="22"/>
              </w:rPr>
              <w:t>Health and Safety</w:t>
            </w:r>
          </w:p>
          <w:p w14:paraId="3FC769A5" w14:textId="77777777" w:rsidR="00570F9C" w:rsidRPr="004C3FFF" w:rsidRDefault="00570F9C" w:rsidP="00570F9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570F9C" w:rsidRPr="004C3FFF" w14:paraId="582D9F9E" w14:textId="77777777" w:rsidTr="7B565A7A">
        <w:trPr>
          <w:trHeight w:val="425"/>
        </w:trPr>
        <w:tc>
          <w:tcPr>
            <w:tcW w:w="4678" w:type="dxa"/>
            <w:gridSpan w:val="2"/>
            <w:tcBorders>
              <w:bottom w:val="single" w:sz="4" w:space="0" w:color="auto"/>
            </w:tcBorders>
            <w:shd w:val="clear" w:color="auto" w:fill="auto"/>
          </w:tcPr>
          <w:p w14:paraId="2F2C9D28" w14:textId="453569F4" w:rsidR="00570F9C" w:rsidRPr="00600C36" w:rsidRDefault="00570F9C" w:rsidP="00570F9C">
            <w:pPr>
              <w:tabs>
                <w:tab w:val="left" w:pos="1134"/>
              </w:tabs>
              <w:rPr>
                <w:rFonts w:ascii="Gill Sans MT" w:hAnsi="Gill Sans MT" w:cs="Arial"/>
                <w:b/>
                <w:bCs/>
                <w:sz w:val="22"/>
                <w:szCs w:val="22"/>
              </w:rPr>
            </w:pPr>
            <w:r w:rsidRPr="52925FF3">
              <w:rPr>
                <w:rFonts w:ascii="Gill Sans MT" w:hAnsi="Gill Sans MT" w:cs="Arial"/>
                <w:b/>
                <w:bCs/>
                <w:sz w:val="22"/>
                <w:szCs w:val="22"/>
              </w:rPr>
              <w:t>JD written by:</w:t>
            </w:r>
          </w:p>
        </w:tc>
        <w:tc>
          <w:tcPr>
            <w:tcW w:w="4820" w:type="dxa"/>
            <w:tcBorders>
              <w:bottom w:val="single" w:sz="4" w:space="0" w:color="auto"/>
            </w:tcBorders>
            <w:shd w:val="clear" w:color="auto" w:fill="auto"/>
          </w:tcPr>
          <w:p w14:paraId="5D95D588" w14:textId="7E92225A" w:rsidR="00570F9C" w:rsidRPr="00600C36" w:rsidRDefault="00570F9C" w:rsidP="00570F9C">
            <w:pPr>
              <w:tabs>
                <w:tab w:val="left" w:pos="984"/>
              </w:tabs>
              <w:rPr>
                <w:rFonts w:ascii="Gill Sans MT" w:hAnsi="Gill Sans MT" w:cs="Arial"/>
                <w:b/>
                <w:bCs/>
                <w:sz w:val="22"/>
                <w:szCs w:val="22"/>
              </w:rPr>
            </w:pPr>
            <w:r w:rsidRPr="52925FF3">
              <w:rPr>
                <w:rFonts w:ascii="Gill Sans MT" w:hAnsi="Gill Sans MT" w:cs="Arial"/>
                <w:b/>
                <w:bCs/>
                <w:sz w:val="22"/>
                <w:szCs w:val="22"/>
              </w:rPr>
              <w:t xml:space="preserve">Date: </w:t>
            </w:r>
          </w:p>
        </w:tc>
      </w:tr>
      <w:tr w:rsidR="00570F9C" w:rsidRPr="004C3FFF" w14:paraId="017999F6" w14:textId="77777777" w:rsidTr="7B565A7A">
        <w:trPr>
          <w:trHeight w:val="425"/>
        </w:trPr>
        <w:tc>
          <w:tcPr>
            <w:tcW w:w="4678" w:type="dxa"/>
            <w:gridSpan w:val="2"/>
            <w:tcBorders>
              <w:bottom w:val="single" w:sz="4" w:space="0" w:color="auto"/>
            </w:tcBorders>
            <w:shd w:val="clear" w:color="auto" w:fill="auto"/>
          </w:tcPr>
          <w:p w14:paraId="695148BD" w14:textId="77777777" w:rsidR="00570F9C" w:rsidRPr="00600C36" w:rsidRDefault="00570F9C" w:rsidP="00570F9C">
            <w:pPr>
              <w:tabs>
                <w:tab w:val="left" w:pos="1134"/>
              </w:tabs>
              <w:rPr>
                <w:rFonts w:ascii="Gill Sans MT" w:hAnsi="Gill Sans MT" w:cs="Arial"/>
                <w:sz w:val="22"/>
                <w:szCs w:val="22"/>
              </w:rPr>
            </w:pPr>
            <w:r w:rsidRPr="52925FF3">
              <w:rPr>
                <w:rFonts w:ascii="Gill Sans MT" w:hAnsi="Gill Sans MT" w:cs="Arial"/>
                <w:b/>
                <w:bCs/>
                <w:sz w:val="22"/>
                <w:szCs w:val="22"/>
              </w:rPr>
              <w:t xml:space="preserve">JD agreed by: </w:t>
            </w:r>
          </w:p>
        </w:tc>
        <w:tc>
          <w:tcPr>
            <w:tcW w:w="4820" w:type="dxa"/>
            <w:shd w:val="clear" w:color="auto" w:fill="auto"/>
          </w:tcPr>
          <w:p w14:paraId="6E605A6A" w14:textId="77777777" w:rsidR="00570F9C" w:rsidRPr="00600C36" w:rsidRDefault="00570F9C" w:rsidP="00570F9C">
            <w:pPr>
              <w:tabs>
                <w:tab w:val="left" w:pos="984"/>
              </w:tabs>
              <w:rPr>
                <w:rFonts w:ascii="Gill Sans MT" w:hAnsi="Gill Sans MT" w:cs="Arial"/>
                <w:b/>
                <w:sz w:val="22"/>
                <w:szCs w:val="22"/>
              </w:rPr>
            </w:pPr>
            <w:r w:rsidRPr="00600C36">
              <w:rPr>
                <w:rFonts w:ascii="Gill Sans MT" w:hAnsi="Gill Sans MT" w:cs="Arial"/>
                <w:b/>
                <w:sz w:val="22"/>
                <w:szCs w:val="22"/>
              </w:rPr>
              <w:t>Date:</w:t>
            </w:r>
            <w:r>
              <w:rPr>
                <w:rFonts w:ascii="Gill Sans MT" w:hAnsi="Gill Sans MT" w:cs="Arial"/>
                <w:b/>
                <w:sz w:val="22"/>
                <w:szCs w:val="22"/>
              </w:rPr>
              <w:t xml:space="preserve"> </w:t>
            </w:r>
          </w:p>
        </w:tc>
      </w:tr>
      <w:tr w:rsidR="00570F9C" w:rsidRPr="004C3FFF" w14:paraId="48E1B6BE" w14:textId="77777777" w:rsidTr="7B565A7A">
        <w:trPr>
          <w:trHeight w:val="425"/>
        </w:trPr>
        <w:tc>
          <w:tcPr>
            <w:tcW w:w="4678" w:type="dxa"/>
            <w:gridSpan w:val="2"/>
            <w:shd w:val="clear" w:color="auto" w:fill="auto"/>
          </w:tcPr>
          <w:p w14:paraId="311412D0" w14:textId="77777777" w:rsidR="00570F9C" w:rsidRPr="00600C36" w:rsidRDefault="00570F9C" w:rsidP="00570F9C">
            <w:pPr>
              <w:tabs>
                <w:tab w:val="left" w:pos="1134"/>
              </w:tabs>
              <w:rPr>
                <w:rFonts w:ascii="Gill Sans MT" w:hAnsi="Gill Sans MT" w:cs="Arial"/>
                <w:b/>
                <w:sz w:val="22"/>
                <w:szCs w:val="22"/>
              </w:rPr>
            </w:pPr>
            <w:r w:rsidRPr="52925FF3">
              <w:rPr>
                <w:rFonts w:ascii="Gill Sans MT" w:hAnsi="Gill Sans MT" w:cs="Arial"/>
                <w:b/>
                <w:bCs/>
                <w:sz w:val="22"/>
                <w:szCs w:val="22"/>
              </w:rPr>
              <w:t xml:space="preserve">Updated By: </w:t>
            </w:r>
          </w:p>
        </w:tc>
        <w:tc>
          <w:tcPr>
            <w:tcW w:w="4820" w:type="dxa"/>
            <w:tcBorders>
              <w:bottom w:val="single" w:sz="4" w:space="0" w:color="auto"/>
            </w:tcBorders>
            <w:shd w:val="clear" w:color="auto" w:fill="auto"/>
          </w:tcPr>
          <w:p w14:paraId="6A2281FD" w14:textId="77777777" w:rsidR="00570F9C" w:rsidRPr="00600C36" w:rsidRDefault="00570F9C" w:rsidP="00570F9C">
            <w:pPr>
              <w:tabs>
                <w:tab w:val="left" w:pos="984"/>
              </w:tabs>
              <w:rPr>
                <w:rFonts w:ascii="Gill Sans MT" w:hAnsi="Gill Sans MT" w:cs="Arial"/>
                <w:b/>
                <w:sz w:val="22"/>
                <w:szCs w:val="22"/>
              </w:rPr>
            </w:pPr>
            <w:r w:rsidRPr="00600C36">
              <w:rPr>
                <w:rFonts w:ascii="Gill Sans MT" w:hAnsi="Gill Sans MT" w:cs="Arial"/>
                <w:b/>
                <w:sz w:val="22"/>
                <w:szCs w:val="22"/>
              </w:rPr>
              <w:t>Date:</w:t>
            </w:r>
            <w:r>
              <w:rPr>
                <w:rFonts w:ascii="Gill Sans MT" w:hAnsi="Gill Sans MT" w:cs="Arial"/>
                <w:b/>
                <w:sz w:val="22"/>
                <w:szCs w:val="22"/>
              </w:rPr>
              <w:t xml:space="preserve"> </w:t>
            </w:r>
          </w:p>
        </w:tc>
      </w:tr>
      <w:tr w:rsidR="00570F9C" w:rsidRPr="004C3FFF" w14:paraId="458C87CF" w14:textId="77777777" w:rsidTr="7B565A7A">
        <w:trPr>
          <w:trHeight w:val="425"/>
        </w:trPr>
        <w:tc>
          <w:tcPr>
            <w:tcW w:w="4678" w:type="dxa"/>
            <w:gridSpan w:val="2"/>
            <w:tcBorders>
              <w:bottom w:val="single" w:sz="4" w:space="0" w:color="auto"/>
            </w:tcBorders>
            <w:shd w:val="clear" w:color="auto" w:fill="auto"/>
          </w:tcPr>
          <w:p w14:paraId="162C6181" w14:textId="77777777" w:rsidR="00570F9C" w:rsidRPr="00600C36" w:rsidRDefault="00570F9C" w:rsidP="00570F9C">
            <w:pPr>
              <w:tabs>
                <w:tab w:val="left" w:pos="1134"/>
              </w:tabs>
              <w:rPr>
                <w:rFonts w:ascii="Gill Sans MT" w:hAnsi="Gill Sans MT" w:cs="Arial"/>
                <w:b/>
                <w:sz w:val="22"/>
                <w:szCs w:val="22"/>
              </w:rPr>
            </w:pPr>
            <w:r w:rsidRPr="52925FF3">
              <w:rPr>
                <w:rFonts w:ascii="Gill Sans MT" w:hAnsi="Gill Sans MT" w:cs="Arial"/>
                <w:b/>
                <w:bCs/>
                <w:sz w:val="22"/>
                <w:szCs w:val="22"/>
              </w:rPr>
              <w:t>Evaluated:</w:t>
            </w:r>
            <w:r>
              <w:rPr>
                <w:rFonts w:ascii="Gill Sans MT" w:hAnsi="Gill Sans MT" w:cs="Arial"/>
                <w:b/>
                <w:bCs/>
                <w:sz w:val="22"/>
                <w:szCs w:val="22"/>
              </w:rPr>
              <w:t xml:space="preserve"> </w:t>
            </w:r>
            <w:r w:rsidRPr="52925FF3">
              <w:rPr>
                <w:rFonts w:ascii="Gill Sans MT" w:hAnsi="Gill Sans MT" w:cs="Arial"/>
                <w:b/>
                <w:bCs/>
                <w:sz w:val="22"/>
                <w:szCs w:val="22"/>
              </w:rPr>
              <w:t>HR</w:t>
            </w:r>
          </w:p>
        </w:tc>
        <w:tc>
          <w:tcPr>
            <w:tcW w:w="4820" w:type="dxa"/>
            <w:tcBorders>
              <w:bottom w:val="single" w:sz="4" w:space="0" w:color="auto"/>
            </w:tcBorders>
            <w:shd w:val="clear" w:color="auto" w:fill="auto"/>
          </w:tcPr>
          <w:p w14:paraId="3FA55A78" w14:textId="77777777" w:rsidR="00570F9C" w:rsidRPr="00600C36" w:rsidRDefault="00570F9C" w:rsidP="00570F9C">
            <w:pPr>
              <w:tabs>
                <w:tab w:val="left" w:pos="984"/>
              </w:tabs>
              <w:rPr>
                <w:rFonts w:ascii="Gill Sans MT" w:hAnsi="Gill Sans MT" w:cs="Arial"/>
                <w:b/>
                <w:sz w:val="22"/>
                <w:szCs w:val="22"/>
              </w:rPr>
            </w:pPr>
            <w:r w:rsidRPr="00600C36">
              <w:rPr>
                <w:rFonts w:ascii="Gill Sans MT" w:hAnsi="Gill Sans MT" w:cs="Arial"/>
                <w:b/>
                <w:sz w:val="22"/>
                <w:szCs w:val="22"/>
              </w:rPr>
              <w:t>Date:</w:t>
            </w:r>
          </w:p>
        </w:tc>
      </w:tr>
    </w:tbl>
    <w:p w14:paraId="3B42DE5A" w14:textId="77777777" w:rsidR="00F9086D" w:rsidRPr="004C3FFF" w:rsidRDefault="00F9086D" w:rsidP="00DF31B1">
      <w:pPr>
        <w:rPr>
          <w:rFonts w:ascii="Gill Sans MT" w:hAnsi="Gill Sans MT" w:cs="Arial"/>
          <w:sz w:val="22"/>
          <w:szCs w:val="22"/>
        </w:rPr>
      </w:pPr>
    </w:p>
    <w:p w14:paraId="0F58E77C" w14:textId="77777777" w:rsidR="007D26DC" w:rsidRPr="004C3FFF" w:rsidRDefault="007D26DC" w:rsidP="00DF31B1">
      <w:pPr>
        <w:rPr>
          <w:rFonts w:ascii="Gill Sans MT" w:hAnsi="Gill Sans MT" w:cs="Arial"/>
          <w:sz w:val="22"/>
          <w:szCs w:val="22"/>
        </w:rPr>
      </w:pPr>
    </w:p>
    <w:p w14:paraId="60B529C8" w14:textId="77777777" w:rsidR="007D26DC" w:rsidRPr="004C3FFF" w:rsidRDefault="007D26DC" w:rsidP="00DF31B1">
      <w:pPr>
        <w:rPr>
          <w:rFonts w:ascii="Gill Sans MT" w:hAnsi="Gill Sans MT" w:cs="Arial"/>
          <w:sz w:val="22"/>
          <w:szCs w:val="22"/>
        </w:rPr>
      </w:pPr>
    </w:p>
    <w:p w14:paraId="2110BE2B" w14:textId="77777777" w:rsidR="00B83E89" w:rsidRPr="004C3FFF" w:rsidRDefault="00B83E89" w:rsidP="00DF31B1">
      <w:pPr>
        <w:rPr>
          <w:rFonts w:ascii="Gill Sans MT" w:hAnsi="Gill Sans MT" w:cs="Arial"/>
          <w:sz w:val="22"/>
          <w:szCs w:val="22"/>
        </w:rPr>
      </w:pPr>
    </w:p>
    <w:sectPr w:rsidR="00B83E89" w:rsidRPr="004C3FFF">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0F3FE" w14:textId="77777777" w:rsidR="00E45909" w:rsidRDefault="00E45909">
      <w:r>
        <w:separator/>
      </w:r>
    </w:p>
  </w:endnote>
  <w:endnote w:type="continuationSeparator" w:id="0">
    <w:p w14:paraId="5CFC22A9" w14:textId="77777777" w:rsidR="00E45909" w:rsidRDefault="00E4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574738"/>
      <w:docPartObj>
        <w:docPartGallery w:val="Page Numbers (Bottom of Page)"/>
        <w:docPartUnique/>
      </w:docPartObj>
    </w:sdtPr>
    <w:sdtEndPr>
      <w:rPr>
        <w:rFonts w:ascii="Gill Sans MT" w:hAnsi="Gill Sans MT"/>
        <w:noProof/>
      </w:rPr>
    </w:sdtEndPr>
    <w:sdtContent>
      <w:p w14:paraId="4EBDF165" w14:textId="77777777" w:rsidR="008966F6" w:rsidRPr="00197E23" w:rsidRDefault="008966F6">
        <w:pPr>
          <w:pStyle w:val="Footer"/>
          <w:jc w:val="center"/>
          <w:rPr>
            <w:rFonts w:ascii="Gill Sans MT" w:hAnsi="Gill Sans MT"/>
          </w:rPr>
        </w:pPr>
        <w:r w:rsidRPr="00197E23">
          <w:rPr>
            <w:rFonts w:ascii="Gill Sans MT" w:hAnsi="Gill Sans MT"/>
            <w:sz w:val="22"/>
            <w:szCs w:val="22"/>
          </w:rPr>
          <w:fldChar w:fldCharType="begin"/>
        </w:r>
        <w:r w:rsidRPr="00197E23">
          <w:rPr>
            <w:rFonts w:ascii="Gill Sans MT" w:hAnsi="Gill Sans MT"/>
            <w:sz w:val="22"/>
            <w:szCs w:val="22"/>
          </w:rPr>
          <w:instrText xml:space="preserve"> PAGE   \* MERGEFORMAT </w:instrText>
        </w:r>
        <w:r w:rsidRPr="00197E23">
          <w:rPr>
            <w:rFonts w:ascii="Gill Sans MT" w:hAnsi="Gill Sans MT"/>
            <w:sz w:val="22"/>
            <w:szCs w:val="22"/>
          </w:rPr>
          <w:fldChar w:fldCharType="separate"/>
        </w:r>
        <w:r>
          <w:rPr>
            <w:rFonts w:ascii="Gill Sans MT" w:hAnsi="Gill Sans MT"/>
            <w:noProof/>
            <w:sz w:val="22"/>
            <w:szCs w:val="22"/>
          </w:rPr>
          <w:t>3</w:t>
        </w:r>
        <w:r w:rsidRPr="00197E23">
          <w:rPr>
            <w:rFonts w:ascii="Gill Sans MT" w:hAnsi="Gill Sans MT"/>
            <w:noProof/>
            <w:sz w:val="22"/>
            <w:szCs w:val="22"/>
          </w:rPr>
          <w:fldChar w:fldCharType="end"/>
        </w:r>
      </w:p>
    </w:sdtContent>
  </w:sdt>
  <w:p w14:paraId="67E289FA" w14:textId="77777777" w:rsidR="008966F6" w:rsidRDefault="0089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207C" w14:textId="77777777" w:rsidR="00E45909" w:rsidRDefault="00E45909">
      <w:r>
        <w:separator/>
      </w:r>
    </w:p>
  </w:footnote>
  <w:footnote w:type="continuationSeparator" w:id="0">
    <w:p w14:paraId="7F4DF140" w14:textId="77777777" w:rsidR="00E45909" w:rsidRDefault="00E4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32DB" w14:textId="77777777" w:rsidR="008966F6"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63CA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8966F6" w:rsidRPr="00F5619F">
      <w:rPr>
        <w:rFonts w:ascii="Arial" w:hAnsi="Arial" w:cs="Arial"/>
        <w:b/>
        <w:smallCaps/>
        <w:sz w:val="22"/>
        <w:szCs w:val="22"/>
      </w:rPr>
      <w:t xml:space="preserve">SAVE THE CHILDREN INTERNATIONAL </w:t>
    </w:r>
  </w:p>
  <w:p w14:paraId="6210EB20" w14:textId="77777777" w:rsidR="008966F6" w:rsidRPr="00F5619F" w:rsidRDefault="008966F6"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3E191639" w14:textId="77777777" w:rsidR="008966F6" w:rsidRPr="00770638" w:rsidRDefault="008966F6"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E34DAA"/>
    <w:multiLevelType w:val="multilevel"/>
    <w:tmpl w:val="03E34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553050"/>
    <w:multiLevelType w:val="hybridMultilevel"/>
    <w:tmpl w:val="23BC25F4"/>
    <w:lvl w:ilvl="0" w:tplc="4F24A252">
      <w:start w:val="1"/>
      <w:numFmt w:val="bullet"/>
      <w:lvlText w:val=""/>
      <w:lvlJc w:val="left"/>
      <w:pPr>
        <w:tabs>
          <w:tab w:val="num" w:pos="720"/>
        </w:tabs>
        <w:ind w:left="720" w:hanging="360"/>
      </w:pPr>
      <w:rPr>
        <w:rFonts w:ascii="Symbol" w:hAnsi="Symbol" w:cs="Symbo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0761081"/>
    <w:multiLevelType w:val="multilevel"/>
    <w:tmpl w:val="20761081"/>
    <w:lvl w:ilvl="0">
      <w:start w:val="1"/>
      <w:numFmt w:val="bullet"/>
      <w:lvlText w:val=""/>
      <w:lvlJc w:val="left"/>
      <w:pPr>
        <w:ind w:left="398" w:hanging="360"/>
      </w:pPr>
      <w:rPr>
        <w:rFonts w:ascii="Symbol" w:hAnsi="Symbol" w:hint="default"/>
      </w:rPr>
    </w:lvl>
    <w:lvl w:ilvl="1">
      <w:start w:val="1"/>
      <w:numFmt w:val="bullet"/>
      <w:lvlText w:val="o"/>
      <w:lvlJc w:val="left"/>
      <w:pPr>
        <w:ind w:left="1118" w:hanging="360"/>
      </w:pPr>
      <w:rPr>
        <w:rFonts w:ascii="Courier New" w:hAnsi="Courier New" w:hint="default"/>
      </w:rPr>
    </w:lvl>
    <w:lvl w:ilvl="2">
      <w:start w:val="1"/>
      <w:numFmt w:val="bullet"/>
      <w:lvlText w:val=""/>
      <w:lvlJc w:val="left"/>
      <w:pPr>
        <w:ind w:left="1838" w:hanging="360"/>
      </w:pPr>
      <w:rPr>
        <w:rFonts w:ascii="Wingdings" w:hAnsi="Wingdings" w:hint="default"/>
      </w:rPr>
    </w:lvl>
    <w:lvl w:ilvl="3">
      <w:start w:val="1"/>
      <w:numFmt w:val="bullet"/>
      <w:lvlText w:val=""/>
      <w:lvlJc w:val="left"/>
      <w:pPr>
        <w:ind w:left="2558" w:hanging="360"/>
      </w:pPr>
      <w:rPr>
        <w:rFonts w:ascii="Symbol" w:hAnsi="Symbol" w:hint="default"/>
      </w:rPr>
    </w:lvl>
    <w:lvl w:ilvl="4">
      <w:start w:val="1"/>
      <w:numFmt w:val="bullet"/>
      <w:lvlText w:val="o"/>
      <w:lvlJc w:val="left"/>
      <w:pPr>
        <w:ind w:left="3278" w:hanging="360"/>
      </w:pPr>
      <w:rPr>
        <w:rFonts w:ascii="Courier New" w:hAnsi="Courier New" w:hint="default"/>
      </w:rPr>
    </w:lvl>
    <w:lvl w:ilvl="5">
      <w:start w:val="1"/>
      <w:numFmt w:val="bullet"/>
      <w:lvlText w:val=""/>
      <w:lvlJc w:val="left"/>
      <w:pPr>
        <w:ind w:left="3998" w:hanging="360"/>
      </w:pPr>
      <w:rPr>
        <w:rFonts w:ascii="Wingdings" w:hAnsi="Wingdings" w:hint="default"/>
      </w:rPr>
    </w:lvl>
    <w:lvl w:ilvl="6">
      <w:start w:val="1"/>
      <w:numFmt w:val="bullet"/>
      <w:lvlText w:val=""/>
      <w:lvlJc w:val="left"/>
      <w:pPr>
        <w:ind w:left="4718" w:hanging="360"/>
      </w:pPr>
      <w:rPr>
        <w:rFonts w:ascii="Symbol" w:hAnsi="Symbol" w:hint="default"/>
      </w:rPr>
    </w:lvl>
    <w:lvl w:ilvl="7">
      <w:start w:val="1"/>
      <w:numFmt w:val="bullet"/>
      <w:lvlText w:val="o"/>
      <w:lvlJc w:val="left"/>
      <w:pPr>
        <w:ind w:left="5438" w:hanging="360"/>
      </w:pPr>
      <w:rPr>
        <w:rFonts w:ascii="Courier New" w:hAnsi="Courier New" w:hint="default"/>
      </w:rPr>
    </w:lvl>
    <w:lvl w:ilvl="8">
      <w:start w:val="1"/>
      <w:numFmt w:val="bullet"/>
      <w:lvlText w:val=""/>
      <w:lvlJc w:val="left"/>
      <w:pPr>
        <w:ind w:left="6158" w:hanging="360"/>
      </w:pPr>
      <w:rPr>
        <w:rFonts w:ascii="Wingdings" w:hAnsi="Wingdings"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250400"/>
    <w:multiLevelType w:val="hybridMultilevel"/>
    <w:tmpl w:val="C04A63C8"/>
    <w:lvl w:ilvl="0" w:tplc="040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71C1D3C"/>
    <w:multiLevelType w:val="hybridMultilevel"/>
    <w:tmpl w:val="9D5E9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B26EE0"/>
    <w:multiLevelType w:val="hybridMultilevel"/>
    <w:tmpl w:val="A206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0EA36A1"/>
    <w:multiLevelType w:val="hybridMultilevel"/>
    <w:tmpl w:val="DA208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3C380F"/>
    <w:multiLevelType w:val="hybridMultilevel"/>
    <w:tmpl w:val="9650F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311AD7"/>
    <w:multiLevelType w:val="hybridMultilevel"/>
    <w:tmpl w:val="A888F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D2E13"/>
    <w:multiLevelType w:val="hybridMultilevel"/>
    <w:tmpl w:val="A06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FB76CC"/>
    <w:multiLevelType w:val="hybridMultilevel"/>
    <w:tmpl w:val="80E6932E"/>
    <w:lvl w:ilvl="0" w:tplc="8C180D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E62252C"/>
    <w:multiLevelType w:val="hybridMultilevel"/>
    <w:tmpl w:val="957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8348C"/>
    <w:multiLevelType w:val="hybridMultilevel"/>
    <w:tmpl w:val="3336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370961401">
    <w:abstractNumId w:val="28"/>
  </w:num>
  <w:num w:numId="2" w16cid:durableId="1551192355">
    <w:abstractNumId w:val="16"/>
  </w:num>
  <w:num w:numId="3" w16cid:durableId="1222903811">
    <w:abstractNumId w:val="27"/>
  </w:num>
  <w:num w:numId="4" w16cid:durableId="790053345">
    <w:abstractNumId w:val="0"/>
  </w:num>
  <w:num w:numId="5" w16cid:durableId="583150844">
    <w:abstractNumId w:val="30"/>
  </w:num>
  <w:num w:numId="6" w16cid:durableId="1717773617">
    <w:abstractNumId w:val="11"/>
  </w:num>
  <w:num w:numId="7" w16cid:durableId="1049304872">
    <w:abstractNumId w:val="29"/>
  </w:num>
  <w:num w:numId="8" w16cid:durableId="1233783154">
    <w:abstractNumId w:val="12"/>
  </w:num>
  <w:num w:numId="9" w16cid:durableId="1650666697">
    <w:abstractNumId w:val="7"/>
  </w:num>
  <w:num w:numId="10" w16cid:durableId="309942660">
    <w:abstractNumId w:val="21"/>
  </w:num>
  <w:num w:numId="11" w16cid:durableId="944850730">
    <w:abstractNumId w:val="41"/>
  </w:num>
  <w:num w:numId="12" w16cid:durableId="1520239935">
    <w:abstractNumId w:val="18"/>
  </w:num>
  <w:num w:numId="13" w16cid:durableId="2134015952">
    <w:abstractNumId w:val="43"/>
  </w:num>
  <w:num w:numId="14" w16cid:durableId="140076393">
    <w:abstractNumId w:val="24"/>
  </w:num>
  <w:num w:numId="15" w16cid:durableId="1031145789">
    <w:abstractNumId w:val="33"/>
  </w:num>
  <w:num w:numId="16" w16cid:durableId="2077703417">
    <w:abstractNumId w:val="25"/>
  </w:num>
  <w:num w:numId="17" w16cid:durableId="1691449237">
    <w:abstractNumId w:val="8"/>
  </w:num>
  <w:num w:numId="18" w16cid:durableId="2037727430">
    <w:abstractNumId w:val="42"/>
  </w:num>
  <w:num w:numId="19" w16cid:durableId="17703724">
    <w:abstractNumId w:val="10"/>
  </w:num>
  <w:num w:numId="20" w16cid:durableId="613249314">
    <w:abstractNumId w:val="6"/>
  </w:num>
  <w:num w:numId="21" w16cid:durableId="441387475">
    <w:abstractNumId w:val="40"/>
  </w:num>
  <w:num w:numId="22" w16cid:durableId="799692443">
    <w:abstractNumId w:val="37"/>
  </w:num>
  <w:num w:numId="23" w16cid:durableId="1606763714">
    <w:abstractNumId w:val="34"/>
  </w:num>
  <w:num w:numId="24" w16cid:durableId="1920169904">
    <w:abstractNumId w:val="45"/>
  </w:num>
  <w:num w:numId="25" w16cid:durableId="130826835">
    <w:abstractNumId w:val="38"/>
  </w:num>
  <w:num w:numId="26" w16cid:durableId="1800224865">
    <w:abstractNumId w:val="15"/>
  </w:num>
  <w:num w:numId="27" w16cid:durableId="1248611751">
    <w:abstractNumId w:val="35"/>
  </w:num>
  <w:num w:numId="28" w16cid:durableId="165632988">
    <w:abstractNumId w:val="9"/>
  </w:num>
  <w:num w:numId="29" w16cid:durableId="1146580536">
    <w:abstractNumId w:val="1"/>
  </w:num>
  <w:num w:numId="30" w16cid:durableId="1878738392">
    <w:abstractNumId w:val="2"/>
  </w:num>
  <w:num w:numId="31" w16cid:durableId="72239643">
    <w:abstractNumId w:val="3"/>
  </w:num>
  <w:num w:numId="32" w16cid:durableId="875771317">
    <w:abstractNumId w:val="4"/>
  </w:num>
  <w:num w:numId="33" w16cid:durableId="489947483">
    <w:abstractNumId w:val="32"/>
  </w:num>
  <w:num w:numId="34" w16cid:durableId="610822367">
    <w:abstractNumId w:val="22"/>
  </w:num>
  <w:num w:numId="35" w16cid:durableId="1377781540">
    <w:abstractNumId w:val="44"/>
  </w:num>
  <w:num w:numId="36" w16cid:durableId="1759325973">
    <w:abstractNumId w:val="39"/>
  </w:num>
  <w:num w:numId="37" w16cid:durableId="828254995">
    <w:abstractNumId w:val="23"/>
  </w:num>
  <w:num w:numId="38" w16cid:durableId="1169908879">
    <w:abstractNumId w:val="13"/>
  </w:num>
  <w:num w:numId="39" w16cid:durableId="1384224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4362667">
    <w:abstractNumId w:val="5"/>
  </w:num>
  <w:num w:numId="41" w16cid:durableId="538011792">
    <w:abstractNumId w:val="14"/>
  </w:num>
  <w:num w:numId="42" w16cid:durableId="798961143">
    <w:abstractNumId w:val="19"/>
  </w:num>
  <w:num w:numId="43" w16cid:durableId="1755125331">
    <w:abstractNumId w:val="26"/>
  </w:num>
  <w:num w:numId="44" w16cid:durableId="76101296">
    <w:abstractNumId w:val="17"/>
  </w:num>
  <w:num w:numId="45" w16cid:durableId="399597482">
    <w:abstractNumId w:val="31"/>
  </w:num>
  <w:num w:numId="46" w16cid:durableId="151919956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MjI1tjS1MLC0NDBW0lEKTi0uzszPAykwrgUASbFekiwAAAA="/>
  </w:docVars>
  <w:rsids>
    <w:rsidRoot w:val="00520EAC"/>
    <w:rsid w:val="00005179"/>
    <w:rsid w:val="00007D0B"/>
    <w:rsid w:val="00010E6B"/>
    <w:rsid w:val="00014716"/>
    <w:rsid w:val="00034A21"/>
    <w:rsid w:val="000439E4"/>
    <w:rsid w:val="000479FF"/>
    <w:rsid w:val="00050860"/>
    <w:rsid w:val="000628A6"/>
    <w:rsid w:val="00062FA7"/>
    <w:rsid w:val="000693BA"/>
    <w:rsid w:val="00081988"/>
    <w:rsid w:val="00083BCC"/>
    <w:rsid w:val="00090BB1"/>
    <w:rsid w:val="00091A58"/>
    <w:rsid w:val="00092DD0"/>
    <w:rsid w:val="000A0163"/>
    <w:rsid w:val="000A0A8C"/>
    <w:rsid w:val="000B2430"/>
    <w:rsid w:val="000D1698"/>
    <w:rsid w:val="000D6BA1"/>
    <w:rsid w:val="000E03DF"/>
    <w:rsid w:val="000E09C6"/>
    <w:rsid w:val="000E3FD5"/>
    <w:rsid w:val="000F737F"/>
    <w:rsid w:val="00110C2C"/>
    <w:rsid w:val="001128B8"/>
    <w:rsid w:val="0014268E"/>
    <w:rsid w:val="0015099B"/>
    <w:rsid w:val="0015532E"/>
    <w:rsid w:val="00162752"/>
    <w:rsid w:val="001628B6"/>
    <w:rsid w:val="00174203"/>
    <w:rsid w:val="0017754D"/>
    <w:rsid w:val="00182C75"/>
    <w:rsid w:val="00183B33"/>
    <w:rsid w:val="00197A5F"/>
    <w:rsid w:val="00197E23"/>
    <w:rsid w:val="001A7D1D"/>
    <w:rsid w:val="001B2A90"/>
    <w:rsid w:val="001B461D"/>
    <w:rsid w:val="001C3942"/>
    <w:rsid w:val="001C4012"/>
    <w:rsid w:val="001D1F88"/>
    <w:rsid w:val="001E0A5C"/>
    <w:rsid w:val="001E3518"/>
    <w:rsid w:val="00201443"/>
    <w:rsid w:val="002065ED"/>
    <w:rsid w:val="002125B9"/>
    <w:rsid w:val="00225770"/>
    <w:rsid w:val="002304CE"/>
    <w:rsid w:val="00255049"/>
    <w:rsid w:val="00267F7F"/>
    <w:rsid w:val="0027165A"/>
    <w:rsid w:val="00287B36"/>
    <w:rsid w:val="00290500"/>
    <w:rsid w:val="002916E8"/>
    <w:rsid w:val="00297EEF"/>
    <w:rsid w:val="002B21C3"/>
    <w:rsid w:val="002D4A35"/>
    <w:rsid w:val="002E170D"/>
    <w:rsid w:val="002E34C0"/>
    <w:rsid w:val="002E6752"/>
    <w:rsid w:val="002E6F45"/>
    <w:rsid w:val="002F7419"/>
    <w:rsid w:val="00305004"/>
    <w:rsid w:val="00311C49"/>
    <w:rsid w:val="003147B2"/>
    <w:rsid w:val="00320550"/>
    <w:rsid w:val="00324580"/>
    <w:rsid w:val="003261E9"/>
    <w:rsid w:val="003303FD"/>
    <w:rsid w:val="00341E13"/>
    <w:rsid w:val="00347800"/>
    <w:rsid w:val="003518D7"/>
    <w:rsid w:val="0036525E"/>
    <w:rsid w:val="00382DCB"/>
    <w:rsid w:val="00383776"/>
    <w:rsid w:val="003A12FE"/>
    <w:rsid w:val="003A2CC7"/>
    <w:rsid w:val="003B081D"/>
    <w:rsid w:val="003B2EB5"/>
    <w:rsid w:val="003F0887"/>
    <w:rsid w:val="003F79E3"/>
    <w:rsid w:val="00407466"/>
    <w:rsid w:val="00416FB8"/>
    <w:rsid w:val="00434D92"/>
    <w:rsid w:val="00456024"/>
    <w:rsid w:val="00457479"/>
    <w:rsid w:val="0047309D"/>
    <w:rsid w:val="004757CF"/>
    <w:rsid w:val="00477B38"/>
    <w:rsid w:val="00480895"/>
    <w:rsid w:val="00482382"/>
    <w:rsid w:val="00483CC9"/>
    <w:rsid w:val="004843D8"/>
    <w:rsid w:val="004852D8"/>
    <w:rsid w:val="00493703"/>
    <w:rsid w:val="004A0A5A"/>
    <w:rsid w:val="004A1779"/>
    <w:rsid w:val="004A24A5"/>
    <w:rsid w:val="004B2994"/>
    <w:rsid w:val="004C1B3F"/>
    <w:rsid w:val="004C2411"/>
    <w:rsid w:val="004C3298"/>
    <w:rsid w:val="004C3FFF"/>
    <w:rsid w:val="004C44EA"/>
    <w:rsid w:val="004D1210"/>
    <w:rsid w:val="004D3925"/>
    <w:rsid w:val="004E2B71"/>
    <w:rsid w:val="00502CDE"/>
    <w:rsid w:val="005067DD"/>
    <w:rsid w:val="00514D77"/>
    <w:rsid w:val="005202C6"/>
    <w:rsid w:val="00520EAC"/>
    <w:rsid w:val="005358D9"/>
    <w:rsid w:val="00543A17"/>
    <w:rsid w:val="005506DD"/>
    <w:rsid w:val="00553DE4"/>
    <w:rsid w:val="005540B4"/>
    <w:rsid w:val="00556B70"/>
    <w:rsid w:val="005602C8"/>
    <w:rsid w:val="00570F9C"/>
    <w:rsid w:val="00585C6B"/>
    <w:rsid w:val="00586599"/>
    <w:rsid w:val="00595DA4"/>
    <w:rsid w:val="005979F1"/>
    <w:rsid w:val="005A3371"/>
    <w:rsid w:val="005C4628"/>
    <w:rsid w:val="005D08E0"/>
    <w:rsid w:val="005E132F"/>
    <w:rsid w:val="005E37AE"/>
    <w:rsid w:val="005F161F"/>
    <w:rsid w:val="00600C36"/>
    <w:rsid w:val="00601D69"/>
    <w:rsid w:val="006171BF"/>
    <w:rsid w:val="006224AD"/>
    <w:rsid w:val="00624CD4"/>
    <w:rsid w:val="00640C69"/>
    <w:rsid w:val="00647D3A"/>
    <w:rsid w:val="00652A42"/>
    <w:rsid w:val="00655130"/>
    <w:rsid w:val="00662ACC"/>
    <w:rsid w:val="00684291"/>
    <w:rsid w:val="0069034A"/>
    <w:rsid w:val="006934BA"/>
    <w:rsid w:val="00694125"/>
    <w:rsid w:val="00696A38"/>
    <w:rsid w:val="006A1FCB"/>
    <w:rsid w:val="006A391E"/>
    <w:rsid w:val="006A5E90"/>
    <w:rsid w:val="006B64EC"/>
    <w:rsid w:val="006C1CDE"/>
    <w:rsid w:val="006C328B"/>
    <w:rsid w:val="006D3CEE"/>
    <w:rsid w:val="006D3F9D"/>
    <w:rsid w:val="006D554E"/>
    <w:rsid w:val="006D6AD5"/>
    <w:rsid w:val="006D7BC5"/>
    <w:rsid w:val="006F46C2"/>
    <w:rsid w:val="00702B46"/>
    <w:rsid w:val="0072183D"/>
    <w:rsid w:val="00725CBB"/>
    <w:rsid w:val="00740835"/>
    <w:rsid w:val="00743D76"/>
    <w:rsid w:val="00756550"/>
    <w:rsid w:val="00762004"/>
    <w:rsid w:val="00767C63"/>
    <w:rsid w:val="007705CB"/>
    <w:rsid w:val="00770638"/>
    <w:rsid w:val="00771728"/>
    <w:rsid w:val="007770CA"/>
    <w:rsid w:val="007830B1"/>
    <w:rsid w:val="007900A7"/>
    <w:rsid w:val="007959CA"/>
    <w:rsid w:val="00796724"/>
    <w:rsid w:val="007A0227"/>
    <w:rsid w:val="007B47F6"/>
    <w:rsid w:val="007D26DC"/>
    <w:rsid w:val="007D3755"/>
    <w:rsid w:val="007E3640"/>
    <w:rsid w:val="007F0E5A"/>
    <w:rsid w:val="007F13A8"/>
    <w:rsid w:val="007F3ECE"/>
    <w:rsid w:val="007F729D"/>
    <w:rsid w:val="00805BE2"/>
    <w:rsid w:val="008178C0"/>
    <w:rsid w:val="00822219"/>
    <w:rsid w:val="00822BA6"/>
    <w:rsid w:val="008264D8"/>
    <w:rsid w:val="008331DB"/>
    <w:rsid w:val="00850C04"/>
    <w:rsid w:val="00855110"/>
    <w:rsid w:val="008627B1"/>
    <w:rsid w:val="00863D1E"/>
    <w:rsid w:val="008751FF"/>
    <w:rsid w:val="008777F4"/>
    <w:rsid w:val="0088006A"/>
    <w:rsid w:val="008966F6"/>
    <w:rsid w:val="008A0628"/>
    <w:rsid w:val="008A071A"/>
    <w:rsid w:val="008A5EBA"/>
    <w:rsid w:val="008A6F22"/>
    <w:rsid w:val="008C5A62"/>
    <w:rsid w:val="008F64C9"/>
    <w:rsid w:val="00905293"/>
    <w:rsid w:val="0090541F"/>
    <w:rsid w:val="0091094C"/>
    <w:rsid w:val="00920C0C"/>
    <w:rsid w:val="00920E86"/>
    <w:rsid w:val="00920FDB"/>
    <w:rsid w:val="00921058"/>
    <w:rsid w:val="00922D3B"/>
    <w:rsid w:val="00927BE8"/>
    <w:rsid w:val="009356CE"/>
    <w:rsid w:val="009376FF"/>
    <w:rsid w:val="009415E8"/>
    <w:rsid w:val="009421B5"/>
    <w:rsid w:val="009547DB"/>
    <w:rsid w:val="00955734"/>
    <w:rsid w:val="00984B86"/>
    <w:rsid w:val="009905A7"/>
    <w:rsid w:val="00990ACE"/>
    <w:rsid w:val="00994F3C"/>
    <w:rsid w:val="009A122F"/>
    <w:rsid w:val="009A7073"/>
    <w:rsid w:val="009C17CE"/>
    <w:rsid w:val="009C29D3"/>
    <w:rsid w:val="009D22D1"/>
    <w:rsid w:val="009D2659"/>
    <w:rsid w:val="009D2BAF"/>
    <w:rsid w:val="009E1C9B"/>
    <w:rsid w:val="009E3F2E"/>
    <w:rsid w:val="009F0F40"/>
    <w:rsid w:val="00A07D71"/>
    <w:rsid w:val="00A11CC7"/>
    <w:rsid w:val="00A13F6B"/>
    <w:rsid w:val="00A140A5"/>
    <w:rsid w:val="00A251CD"/>
    <w:rsid w:val="00A25BDC"/>
    <w:rsid w:val="00A31AB6"/>
    <w:rsid w:val="00A449FC"/>
    <w:rsid w:val="00A44B23"/>
    <w:rsid w:val="00A50785"/>
    <w:rsid w:val="00A56833"/>
    <w:rsid w:val="00A5730E"/>
    <w:rsid w:val="00A62515"/>
    <w:rsid w:val="00A6746E"/>
    <w:rsid w:val="00A7517B"/>
    <w:rsid w:val="00A9158C"/>
    <w:rsid w:val="00A92E66"/>
    <w:rsid w:val="00A937EE"/>
    <w:rsid w:val="00A955EC"/>
    <w:rsid w:val="00AA33B0"/>
    <w:rsid w:val="00AA77CC"/>
    <w:rsid w:val="00AB2CE5"/>
    <w:rsid w:val="00AB2F92"/>
    <w:rsid w:val="00AC7F69"/>
    <w:rsid w:val="00AD38C8"/>
    <w:rsid w:val="00AE3EDF"/>
    <w:rsid w:val="00AF0D03"/>
    <w:rsid w:val="00B01061"/>
    <w:rsid w:val="00B04818"/>
    <w:rsid w:val="00B109CA"/>
    <w:rsid w:val="00B14F8E"/>
    <w:rsid w:val="00B16E20"/>
    <w:rsid w:val="00B201CD"/>
    <w:rsid w:val="00B21B76"/>
    <w:rsid w:val="00B5365E"/>
    <w:rsid w:val="00B77928"/>
    <w:rsid w:val="00B81AFE"/>
    <w:rsid w:val="00B830C1"/>
    <w:rsid w:val="00B83E89"/>
    <w:rsid w:val="00B8450E"/>
    <w:rsid w:val="00B84E72"/>
    <w:rsid w:val="00B85F11"/>
    <w:rsid w:val="00B9157F"/>
    <w:rsid w:val="00B93CD4"/>
    <w:rsid w:val="00BA1236"/>
    <w:rsid w:val="00BA2A12"/>
    <w:rsid w:val="00BA6856"/>
    <w:rsid w:val="00BC471B"/>
    <w:rsid w:val="00BC5377"/>
    <w:rsid w:val="00BE1C63"/>
    <w:rsid w:val="00BE556E"/>
    <w:rsid w:val="00C03FAD"/>
    <w:rsid w:val="00C13528"/>
    <w:rsid w:val="00C15D29"/>
    <w:rsid w:val="00C178EE"/>
    <w:rsid w:val="00C21E23"/>
    <w:rsid w:val="00C23E29"/>
    <w:rsid w:val="00C34EA2"/>
    <w:rsid w:val="00C467F2"/>
    <w:rsid w:val="00C501C5"/>
    <w:rsid w:val="00C61C6F"/>
    <w:rsid w:val="00C6257E"/>
    <w:rsid w:val="00C71F41"/>
    <w:rsid w:val="00C72ADB"/>
    <w:rsid w:val="00C803AF"/>
    <w:rsid w:val="00C82E63"/>
    <w:rsid w:val="00C95100"/>
    <w:rsid w:val="00C978E6"/>
    <w:rsid w:val="00CA2BB1"/>
    <w:rsid w:val="00CA3D46"/>
    <w:rsid w:val="00CB20F1"/>
    <w:rsid w:val="00CB5834"/>
    <w:rsid w:val="00CC0420"/>
    <w:rsid w:val="00CC4003"/>
    <w:rsid w:val="00CD7113"/>
    <w:rsid w:val="00CE502B"/>
    <w:rsid w:val="00D034B6"/>
    <w:rsid w:val="00D1204B"/>
    <w:rsid w:val="00D20FD1"/>
    <w:rsid w:val="00D26C4F"/>
    <w:rsid w:val="00D329A6"/>
    <w:rsid w:val="00D33A59"/>
    <w:rsid w:val="00D41B11"/>
    <w:rsid w:val="00D42548"/>
    <w:rsid w:val="00D43470"/>
    <w:rsid w:val="00D5085F"/>
    <w:rsid w:val="00D51246"/>
    <w:rsid w:val="00D520E4"/>
    <w:rsid w:val="00D522EE"/>
    <w:rsid w:val="00D5716D"/>
    <w:rsid w:val="00D57846"/>
    <w:rsid w:val="00D64C59"/>
    <w:rsid w:val="00D67D36"/>
    <w:rsid w:val="00D734F1"/>
    <w:rsid w:val="00D80120"/>
    <w:rsid w:val="00DA4BE3"/>
    <w:rsid w:val="00DB4570"/>
    <w:rsid w:val="00DB49BD"/>
    <w:rsid w:val="00DB7598"/>
    <w:rsid w:val="00DE4E6A"/>
    <w:rsid w:val="00DF31B1"/>
    <w:rsid w:val="00E03B54"/>
    <w:rsid w:val="00E14DF1"/>
    <w:rsid w:val="00E2250C"/>
    <w:rsid w:val="00E229B4"/>
    <w:rsid w:val="00E45909"/>
    <w:rsid w:val="00E53475"/>
    <w:rsid w:val="00E712E9"/>
    <w:rsid w:val="00E722A3"/>
    <w:rsid w:val="00E752C9"/>
    <w:rsid w:val="00E758B0"/>
    <w:rsid w:val="00E760A1"/>
    <w:rsid w:val="00E77359"/>
    <w:rsid w:val="00E804AF"/>
    <w:rsid w:val="00E83956"/>
    <w:rsid w:val="00E83B17"/>
    <w:rsid w:val="00E8688D"/>
    <w:rsid w:val="00E8754F"/>
    <w:rsid w:val="00E908D9"/>
    <w:rsid w:val="00E90F84"/>
    <w:rsid w:val="00E94D7F"/>
    <w:rsid w:val="00E95B3D"/>
    <w:rsid w:val="00EA16BB"/>
    <w:rsid w:val="00EA19E3"/>
    <w:rsid w:val="00EA44F5"/>
    <w:rsid w:val="00EB1BA4"/>
    <w:rsid w:val="00EC1B3B"/>
    <w:rsid w:val="00EC46B9"/>
    <w:rsid w:val="00EC55CA"/>
    <w:rsid w:val="00EC5F66"/>
    <w:rsid w:val="00EC6378"/>
    <w:rsid w:val="00ED102A"/>
    <w:rsid w:val="00EE4321"/>
    <w:rsid w:val="00EF0236"/>
    <w:rsid w:val="00EF1706"/>
    <w:rsid w:val="00EF1BB6"/>
    <w:rsid w:val="00EF20E6"/>
    <w:rsid w:val="00EF33BF"/>
    <w:rsid w:val="00F02B5B"/>
    <w:rsid w:val="00F069CA"/>
    <w:rsid w:val="00F07843"/>
    <w:rsid w:val="00F17D35"/>
    <w:rsid w:val="00F202C3"/>
    <w:rsid w:val="00F44AC7"/>
    <w:rsid w:val="00F4517C"/>
    <w:rsid w:val="00F523B3"/>
    <w:rsid w:val="00F545BC"/>
    <w:rsid w:val="00F55B51"/>
    <w:rsid w:val="00F5619F"/>
    <w:rsid w:val="00F64969"/>
    <w:rsid w:val="00F706C7"/>
    <w:rsid w:val="00F73DCC"/>
    <w:rsid w:val="00F76F3C"/>
    <w:rsid w:val="00F810FA"/>
    <w:rsid w:val="00F8309E"/>
    <w:rsid w:val="00F879FC"/>
    <w:rsid w:val="00F9086D"/>
    <w:rsid w:val="00F91B38"/>
    <w:rsid w:val="00FA7374"/>
    <w:rsid w:val="00FB0BDB"/>
    <w:rsid w:val="00FC5075"/>
    <w:rsid w:val="00FC67B6"/>
    <w:rsid w:val="00FD2769"/>
    <w:rsid w:val="00FD32C4"/>
    <w:rsid w:val="00FE6C55"/>
    <w:rsid w:val="00FF148C"/>
    <w:rsid w:val="0303004C"/>
    <w:rsid w:val="08AFFB47"/>
    <w:rsid w:val="0B00FEA0"/>
    <w:rsid w:val="0E9F5AC1"/>
    <w:rsid w:val="1036C05D"/>
    <w:rsid w:val="10C32948"/>
    <w:rsid w:val="167D8F42"/>
    <w:rsid w:val="173A693A"/>
    <w:rsid w:val="17ACB16A"/>
    <w:rsid w:val="1B142A9C"/>
    <w:rsid w:val="1B2B222B"/>
    <w:rsid w:val="1F538CBB"/>
    <w:rsid w:val="203BCDB3"/>
    <w:rsid w:val="23ADF67A"/>
    <w:rsid w:val="27507C1C"/>
    <w:rsid w:val="28C4852E"/>
    <w:rsid w:val="28EC4C7D"/>
    <w:rsid w:val="28F8566A"/>
    <w:rsid w:val="295D88AE"/>
    <w:rsid w:val="2D250E88"/>
    <w:rsid w:val="2DCA471D"/>
    <w:rsid w:val="2DDABE15"/>
    <w:rsid w:val="2F4CE828"/>
    <w:rsid w:val="2F768E76"/>
    <w:rsid w:val="31125ED7"/>
    <w:rsid w:val="315FD4A6"/>
    <w:rsid w:val="32D0090C"/>
    <w:rsid w:val="33D018D2"/>
    <w:rsid w:val="3449FF99"/>
    <w:rsid w:val="34B95362"/>
    <w:rsid w:val="3531C104"/>
    <w:rsid w:val="35642595"/>
    <w:rsid w:val="36AFF82A"/>
    <w:rsid w:val="37E7F6A1"/>
    <w:rsid w:val="38188743"/>
    <w:rsid w:val="384BC88B"/>
    <w:rsid w:val="385DEFA9"/>
    <w:rsid w:val="3A3B8ED0"/>
    <w:rsid w:val="3C71D048"/>
    <w:rsid w:val="3D4AE485"/>
    <w:rsid w:val="3EF5D796"/>
    <w:rsid w:val="3F5AD7BF"/>
    <w:rsid w:val="3FFBA588"/>
    <w:rsid w:val="422D7858"/>
    <w:rsid w:val="45E2BFCB"/>
    <w:rsid w:val="46DDA98E"/>
    <w:rsid w:val="4700E97B"/>
    <w:rsid w:val="476FEC28"/>
    <w:rsid w:val="4A388A3D"/>
    <w:rsid w:val="4BA9FF7D"/>
    <w:rsid w:val="4BD45A9E"/>
    <w:rsid w:val="4C8B78CF"/>
    <w:rsid w:val="4CC2826A"/>
    <w:rsid w:val="4D443FF2"/>
    <w:rsid w:val="4D702AFF"/>
    <w:rsid w:val="4F27BE0B"/>
    <w:rsid w:val="4FFA758F"/>
    <w:rsid w:val="50A7CBC1"/>
    <w:rsid w:val="52C2AFD2"/>
    <w:rsid w:val="5433F3F7"/>
    <w:rsid w:val="55832A6A"/>
    <w:rsid w:val="5845663F"/>
    <w:rsid w:val="58A84133"/>
    <w:rsid w:val="58BACB2C"/>
    <w:rsid w:val="5CFFE01E"/>
    <w:rsid w:val="5D8E3C4F"/>
    <w:rsid w:val="60AEA789"/>
    <w:rsid w:val="62284911"/>
    <w:rsid w:val="656EF313"/>
    <w:rsid w:val="67231975"/>
    <w:rsid w:val="677547A4"/>
    <w:rsid w:val="67D4EBA4"/>
    <w:rsid w:val="6970BC05"/>
    <w:rsid w:val="6A537138"/>
    <w:rsid w:val="6B0C8C66"/>
    <w:rsid w:val="6CA85CC7"/>
    <w:rsid w:val="6D79329C"/>
    <w:rsid w:val="6F1502FD"/>
    <w:rsid w:val="729B4DA1"/>
    <w:rsid w:val="765D778C"/>
    <w:rsid w:val="768CDBD2"/>
    <w:rsid w:val="778E47C3"/>
    <w:rsid w:val="7A518760"/>
    <w:rsid w:val="7A669D34"/>
    <w:rsid w:val="7B1A67E3"/>
    <w:rsid w:val="7B565A7A"/>
    <w:rsid w:val="7CCEF2F7"/>
    <w:rsid w:val="7CF94E18"/>
    <w:rsid w:val="7D6834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AE525"/>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72"/>
    <w:qFormat/>
    <w:rsid w:val="000E03DF"/>
    <w:pPr>
      <w:ind w:left="720"/>
      <w:contextualSpacing/>
    </w:pPr>
  </w:style>
  <w:style w:type="character" w:customStyle="1" w:styleId="FooterChar">
    <w:name w:val="Footer Char"/>
    <w:basedOn w:val="DefaultParagraphFont"/>
    <w:link w:val="Footer"/>
    <w:uiPriority w:val="99"/>
    <w:rsid w:val="00197E23"/>
    <w:rPr>
      <w:sz w:val="24"/>
      <w:lang w:eastAsia="en-US"/>
    </w:rPr>
  </w:style>
  <w:style w:type="character" w:customStyle="1" w:styleId="normaltextrun">
    <w:name w:val="normaltextrun"/>
    <w:basedOn w:val="DefaultParagraphFont"/>
    <w:rsid w:val="00AB2F92"/>
  </w:style>
  <w:style w:type="character" w:customStyle="1" w:styleId="eop">
    <w:name w:val="eop"/>
    <w:basedOn w:val="DefaultParagraphFont"/>
    <w:rsid w:val="00AB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1814115">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5686222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3967120">
      <w:bodyDiv w:val="1"/>
      <w:marLeft w:val="0"/>
      <w:marRight w:val="0"/>
      <w:marTop w:val="0"/>
      <w:marBottom w:val="0"/>
      <w:divBdr>
        <w:top w:val="none" w:sz="0" w:space="0" w:color="auto"/>
        <w:left w:val="none" w:sz="0" w:space="0" w:color="auto"/>
        <w:bottom w:val="none" w:sz="0" w:space="0" w:color="auto"/>
        <w:right w:val="none" w:sz="0" w:space="0" w:color="auto"/>
      </w:divBdr>
    </w:div>
    <w:div w:id="21438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CC7B72E267749909A2016F5B879D0" ma:contentTypeVersion="17" ma:contentTypeDescription="Create a new document." ma:contentTypeScope="" ma:versionID="5ec77625d3d703e33cbd2babe3184f11">
  <xsd:schema xmlns:xsd="http://www.w3.org/2001/XMLSchema" xmlns:xs="http://www.w3.org/2001/XMLSchema" xmlns:p="http://schemas.microsoft.com/office/2006/metadata/properties" xmlns:ns2="e6fc78ec-0d7d-4537-9b18-991ba21cbfab" xmlns:ns3="fd2afcda-c723-476a-8abf-079ad6d5f9d9" xmlns:ns4="b1a25d56-6f3d-4cf9-8f75-af00573b6dbd" targetNamespace="http://schemas.microsoft.com/office/2006/metadata/properties" ma:root="true" ma:fieldsID="159fcb04d74f79a68149c1200e2d0d23" ns2:_="" ns3:_="" ns4:_="">
    <xsd:import namespace="e6fc78ec-0d7d-4537-9b18-991ba21cbfab"/>
    <xsd:import namespace="fd2afcda-c723-476a-8abf-079ad6d5f9d9"/>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c78ec-0d7d-4537-9b18-991ba21cb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afcda-c723-476a-8abf-079ad6d5f9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fae575-a1ac-4888-aabb-158700af1400}" ma:internalName="TaxCatchAll" ma:showField="CatchAllData" ma:web="fd2afcda-c723-476a-8abf-079ad6d5f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fc78ec-0d7d-4537-9b18-991ba21cbfab">
      <Terms xmlns="http://schemas.microsoft.com/office/infopath/2007/PartnerControls"/>
    </lcf76f155ced4ddcb4097134ff3c332f>
    <TaxCatchAll xmlns="b1a25d56-6f3d-4cf9-8f75-af00573b6dbd" xsi:nil="true"/>
  </documentManagement>
</p:properties>
</file>

<file path=customXml/itemProps1.xml><?xml version="1.0" encoding="utf-8"?>
<ds:datastoreItem xmlns:ds="http://schemas.openxmlformats.org/officeDocument/2006/customXml" ds:itemID="{8D002638-DC05-4BA1-AD5B-2662EF63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c78ec-0d7d-4537-9b18-991ba21cbfab"/>
    <ds:schemaRef ds:uri="fd2afcda-c723-476a-8abf-079ad6d5f9d9"/>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7961D-59F5-4257-9E76-B76EBBCC7057}">
  <ds:schemaRefs>
    <ds:schemaRef ds:uri="http://schemas.openxmlformats.org/officeDocument/2006/bibliography"/>
  </ds:schemaRefs>
</ds:datastoreItem>
</file>

<file path=customXml/itemProps3.xml><?xml version="1.0" encoding="utf-8"?>
<ds:datastoreItem xmlns:ds="http://schemas.openxmlformats.org/officeDocument/2006/customXml" ds:itemID="{033C9F04-0E25-4053-BC19-5EC5A3D5188E}">
  <ds:schemaRefs>
    <ds:schemaRef ds:uri="http://schemas.microsoft.com/sharepoint/v3/contenttype/forms"/>
  </ds:schemaRefs>
</ds:datastoreItem>
</file>

<file path=customXml/itemProps4.xml><?xml version="1.0" encoding="utf-8"?>
<ds:datastoreItem xmlns:ds="http://schemas.openxmlformats.org/officeDocument/2006/customXml" ds:itemID="{0C23B418-36F1-4A54-9B88-C1F173BB6010}">
  <ds:schemaRefs>
    <ds:schemaRef ds:uri="http://schemas.microsoft.com/office/2006/metadata/properties"/>
    <ds:schemaRef ds:uri="http://schemas.microsoft.com/office/infopath/2007/PartnerControls"/>
    <ds:schemaRef ds:uri="e6fc78ec-0d7d-4537-9b18-991ba21cbfab"/>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Wahdat Adil</cp:lastModifiedBy>
  <cp:revision>10</cp:revision>
  <cp:lastPrinted>2011-08-02T10:07:00Z</cp:lastPrinted>
  <dcterms:created xsi:type="dcterms:W3CDTF">2024-12-08T07:03:00Z</dcterms:created>
  <dcterms:modified xsi:type="dcterms:W3CDTF">2024-12-09T06:48:00Z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0x010100D7DCC7B72E267749909A2016F5B879D0</vt:lpwstr>
  </property>
  <property fmtid="{D5CDD505-2E9C-101B-9397-08002B2CF9AE}" pid="4" name="MediaServiceImageTags">
    <vt:lpwstr/>
  </property>
</Properties>
</file>