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739AA" w14:textId="77777777" w:rsidR="002E170D" w:rsidRPr="003B63AF" w:rsidRDefault="002E170D" w:rsidP="009E3F2E">
      <w:pPr>
        <w:rPr>
          <w:rFonts w:ascii="Lato" w:hAnsi="Lato"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3B63AF" w14:paraId="08A739AC" w14:textId="77777777" w:rsidTr="7F770B9D">
        <w:trPr>
          <w:trHeight w:val="413"/>
        </w:trPr>
        <w:tc>
          <w:tcPr>
            <w:tcW w:w="9498" w:type="dxa"/>
            <w:gridSpan w:val="3"/>
          </w:tcPr>
          <w:p w14:paraId="08A739AB" w14:textId="65EE604A" w:rsidR="002B21C3" w:rsidRPr="003B63AF" w:rsidRDefault="00174203" w:rsidP="002B21C3">
            <w:pPr>
              <w:tabs>
                <w:tab w:val="left" w:pos="1418"/>
              </w:tabs>
              <w:rPr>
                <w:rFonts w:ascii="Lato" w:hAnsi="Lato" w:cs="Arial"/>
                <w:sz w:val="22"/>
                <w:szCs w:val="22"/>
                <w:lang w:eastAsia="en-GB"/>
              </w:rPr>
            </w:pPr>
            <w:r w:rsidRPr="003B63AF">
              <w:rPr>
                <w:rFonts w:ascii="Lato" w:hAnsi="Lato" w:cs="Arial"/>
                <w:b/>
                <w:sz w:val="22"/>
                <w:szCs w:val="22"/>
              </w:rPr>
              <w:t xml:space="preserve">TITLE: </w:t>
            </w:r>
            <w:r w:rsidR="00EF33BF" w:rsidRPr="003B63AF">
              <w:rPr>
                <w:rFonts w:ascii="Lato" w:hAnsi="Lato" w:cs="Arial"/>
                <w:sz w:val="22"/>
                <w:szCs w:val="22"/>
                <w:lang w:eastAsia="en-GB"/>
              </w:rPr>
              <w:t> </w:t>
            </w:r>
            <w:r w:rsidR="00C028E5">
              <w:rPr>
                <w:rFonts w:ascii="Lato" w:hAnsi="Lato"/>
              </w:rPr>
              <w:t>MEAL Assistant (Data)</w:t>
            </w:r>
          </w:p>
        </w:tc>
      </w:tr>
      <w:tr w:rsidR="00174203" w:rsidRPr="002C6155" w14:paraId="08A739AF" w14:textId="77777777" w:rsidTr="7F770B9D">
        <w:trPr>
          <w:trHeight w:val="404"/>
        </w:trPr>
        <w:tc>
          <w:tcPr>
            <w:tcW w:w="4253" w:type="dxa"/>
            <w:tcBorders>
              <w:bottom w:val="single" w:sz="4" w:space="0" w:color="auto"/>
            </w:tcBorders>
          </w:tcPr>
          <w:p w14:paraId="08A739AD" w14:textId="77777777" w:rsidR="00EF33BF" w:rsidRPr="002C6155" w:rsidRDefault="00F55B51">
            <w:pPr>
              <w:tabs>
                <w:tab w:val="left" w:pos="1418"/>
              </w:tabs>
              <w:rPr>
                <w:rFonts w:ascii="Lato" w:hAnsi="Lato" w:cs="Arial"/>
                <w:sz w:val="22"/>
                <w:szCs w:val="22"/>
              </w:rPr>
            </w:pPr>
            <w:r w:rsidRPr="002C6155">
              <w:rPr>
                <w:rFonts w:ascii="Lato" w:hAnsi="Lato" w:cs="Arial"/>
                <w:b/>
                <w:sz w:val="22"/>
                <w:szCs w:val="22"/>
              </w:rPr>
              <w:t>TEAM/PROGRAMME</w:t>
            </w:r>
            <w:r w:rsidR="00174203" w:rsidRPr="002C6155">
              <w:rPr>
                <w:rFonts w:ascii="Lato" w:hAnsi="Lato" w:cs="Arial"/>
                <w:b/>
                <w:sz w:val="22"/>
                <w:szCs w:val="22"/>
              </w:rPr>
              <w:t xml:space="preserve">: </w:t>
            </w:r>
          </w:p>
        </w:tc>
        <w:tc>
          <w:tcPr>
            <w:tcW w:w="5245" w:type="dxa"/>
            <w:gridSpan w:val="2"/>
            <w:tcBorders>
              <w:bottom w:val="single" w:sz="4" w:space="0" w:color="auto"/>
            </w:tcBorders>
          </w:tcPr>
          <w:p w14:paraId="08A739AE" w14:textId="6B8D86FE" w:rsidR="00174203" w:rsidRPr="002C6155" w:rsidRDefault="00F55B51" w:rsidP="7F770B9D">
            <w:pPr>
              <w:tabs>
                <w:tab w:val="left" w:pos="1693"/>
              </w:tabs>
              <w:rPr>
                <w:rStyle w:val="Strong"/>
                <w:rFonts w:ascii="Lato" w:hAnsi="Lato"/>
                <w:color w:val="222221"/>
              </w:rPr>
            </w:pPr>
            <w:r w:rsidRPr="7F770B9D">
              <w:rPr>
                <w:rFonts w:ascii="Lato" w:hAnsi="Lato" w:cs="Arial"/>
                <w:b/>
                <w:bCs/>
                <w:sz w:val="22"/>
                <w:szCs w:val="22"/>
              </w:rPr>
              <w:t>LOCATION</w:t>
            </w:r>
            <w:r w:rsidR="00174203" w:rsidRPr="7F770B9D">
              <w:rPr>
                <w:rFonts w:ascii="Lato" w:hAnsi="Lato" w:cs="Arial"/>
                <w:b/>
                <w:bCs/>
                <w:sz w:val="22"/>
                <w:szCs w:val="22"/>
              </w:rPr>
              <w:t xml:space="preserve">: </w:t>
            </w:r>
            <w:r w:rsidR="003B63AF">
              <w:rPr>
                <w:rFonts w:ascii="Lato" w:hAnsi="Lato" w:cs="Arial"/>
                <w:b/>
                <w:bCs/>
                <w:sz w:val="22"/>
                <w:szCs w:val="22"/>
              </w:rPr>
              <w:t>WBFO - Ramallah</w:t>
            </w:r>
          </w:p>
        </w:tc>
      </w:tr>
      <w:tr w:rsidR="00174203" w:rsidRPr="002C6155" w14:paraId="08A739B3" w14:textId="77777777" w:rsidTr="7F770B9D">
        <w:trPr>
          <w:trHeight w:val="425"/>
        </w:trPr>
        <w:tc>
          <w:tcPr>
            <w:tcW w:w="4253" w:type="dxa"/>
            <w:tcBorders>
              <w:bottom w:val="single" w:sz="4" w:space="0" w:color="auto"/>
            </w:tcBorders>
          </w:tcPr>
          <w:p w14:paraId="08A739B0" w14:textId="0ECA465F" w:rsidR="00F55B51" w:rsidRPr="002C6155" w:rsidRDefault="00EF33BF" w:rsidP="002E170D">
            <w:pPr>
              <w:tabs>
                <w:tab w:val="left" w:pos="1134"/>
              </w:tabs>
              <w:rPr>
                <w:rFonts w:ascii="Lato" w:hAnsi="Lato" w:cs="Arial"/>
                <w:sz w:val="22"/>
                <w:szCs w:val="22"/>
              </w:rPr>
            </w:pPr>
            <w:r w:rsidRPr="002C6155">
              <w:rPr>
                <w:rFonts w:ascii="Lato" w:hAnsi="Lato" w:cs="Arial"/>
                <w:b/>
                <w:sz w:val="22"/>
                <w:szCs w:val="22"/>
              </w:rPr>
              <w:t>GRADE</w:t>
            </w:r>
            <w:r w:rsidR="00F55B51" w:rsidRPr="002C6155">
              <w:rPr>
                <w:rFonts w:ascii="Lato" w:hAnsi="Lato" w:cs="Arial"/>
                <w:sz w:val="22"/>
                <w:szCs w:val="22"/>
              </w:rPr>
              <w:t xml:space="preserve">: </w:t>
            </w:r>
            <w:r w:rsidR="00F9086D" w:rsidRPr="002C6155">
              <w:rPr>
                <w:rFonts w:ascii="Lato" w:hAnsi="Lato" w:cs="Arial"/>
                <w:sz w:val="22"/>
                <w:szCs w:val="22"/>
              </w:rPr>
              <w:t xml:space="preserve"> </w:t>
            </w:r>
            <w:r w:rsidR="003B63AF">
              <w:rPr>
                <w:rFonts w:ascii="Lato" w:hAnsi="Lato" w:cs="Arial"/>
                <w:sz w:val="22"/>
                <w:szCs w:val="22"/>
              </w:rPr>
              <w:t>NAT 5</w:t>
            </w:r>
          </w:p>
        </w:tc>
        <w:tc>
          <w:tcPr>
            <w:tcW w:w="5245" w:type="dxa"/>
            <w:gridSpan w:val="2"/>
            <w:tcBorders>
              <w:bottom w:val="single" w:sz="4" w:space="0" w:color="auto"/>
            </w:tcBorders>
          </w:tcPr>
          <w:p w14:paraId="08A739B2" w14:textId="6C794931" w:rsidR="00267F7F" w:rsidRPr="003B63AF" w:rsidRDefault="00B5365E" w:rsidP="003B63AF">
            <w:pPr>
              <w:tabs>
                <w:tab w:val="left" w:pos="984"/>
              </w:tabs>
              <w:rPr>
                <w:rFonts w:ascii="Lato" w:hAnsi="Lato" w:cs="Arial"/>
                <w:b/>
                <w:sz w:val="22"/>
                <w:szCs w:val="22"/>
              </w:rPr>
            </w:pPr>
            <w:r w:rsidRPr="002C6155">
              <w:rPr>
                <w:rFonts w:ascii="Lato" w:hAnsi="Lato" w:cs="Arial"/>
                <w:b/>
                <w:sz w:val="22"/>
                <w:szCs w:val="22"/>
              </w:rPr>
              <w:t>CONTRACT</w:t>
            </w:r>
            <w:r w:rsidR="00E2250C" w:rsidRPr="002C6155">
              <w:rPr>
                <w:rFonts w:ascii="Lato" w:hAnsi="Lato" w:cs="Arial"/>
                <w:b/>
                <w:sz w:val="22"/>
                <w:szCs w:val="22"/>
              </w:rPr>
              <w:t xml:space="preserve"> LENGTH</w:t>
            </w:r>
            <w:r w:rsidRPr="002958AD">
              <w:rPr>
                <w:rFonts w:ascii="Lato" w:hAnsi="Lato" w:cs="Arial"/>
                <w:b/>
                <w:sz w:val="22"/>
                <w:szCs w:val="22"/>
              </w:rPr>
              <w:t>:</w:t>
            </w:r>
            <w:r w:rsidR="003B63AF" w:rsidRPr="002958AD">
              <w:rPr>
                <w:rFonts w:ascii="Lato" w:hAnsi="Lato" w:cs="Arial"/>
                <w:b/>
                <w:sz w:val="22"/>
                <w:szCs w:val="22"/>
              </w:rPr>
              <w:t xml:space="preserve"> </w:t>
            </w:r>
            <w:r w:rsidR="003B63AF" w:rsidRPr="002958AD">
              <w:rPr>
                <w:rFonts w:ascii="Lato" w:hAnsi="Lato" w:cs="Arial"/>
                <w:b/>
                <w:i/>
                <w:sz w:val="22"/>
                <w:szCs w:val="22"/>
              </w:rPr>
              <w:t>1 year</w:t>
            </w:r>
          </w:p>
        </w:tc>
      </w:tr>
      <w:tr w:rsidR="00770638" w:rsidRPr="002C6155" w14:paraId="08A739BD" w14:textId="77777777" w:rsidTr="7F770B9D">
        <w:trPr>
          <w:trHeight w:val="425"/>
        </w:trPr>
        <w:tc>
          <w:tcPr>
            <w:tcW w:w="9498" w:type="dxa"/>
            <w:gridSpan w:val="3"/>
            <w:tcBorders>
              <w:bottom w:val="single" w:sz="4" w:space="0" w:color="auto"/>
            </w:tcBorders>
          </w:tcPr>
          <w:p w14:paraId="08A739BA" w14:textId="4609AD7A" w:rsidR="00D43470" w:rsidRPr="002C6155" w:rsidRDefault="00770638" w:rsidP="001B349A">
            <w:pPr>
              <w:tabs>
                <w:tab w:val="left" w:pos="984"/>
              </w:tabs>
              <w:rPr>
                <w:rFonts w:ascii="Lato" w:hAnsi="Lato" w:cs="Arial"/>
                <w:sz w:val="22"/>
                <w:szCs w:val="22"/>
                <w:lang w:val="en-US"/>
              </w:rPr>
            </w:pPr>
            <w:r w:rsidRPr="002C6155">
              <w:rPr>
                <w:rFonts w:ascii="Lato" w:hAnsi="Lato" w:cs="Arial"/>
                <w:b/>
                <w:sz w:val="22"/>
                <w:szCs w:val="22"/>
              </w:rPr>
              <w:t xml:space="preserve">CHILD SAFEGUARDING: </w:t>
            </w:r>
          </w:p>
          <w:p w14:paraId="08A739BB" w14:textId="77777777" w:rsidR="00D43470" w:rsidRPr="002C6155" w:rsidRDefault="00D43470" w:rsidP="00D43470">
            <w:pPr>
              <w:rPr>
                <w:rFonts w:ascii="Lato" w:hAnsi="Lato" w:cs="Arial"/>
                <w:sz w:val="22"/>
                <w:szCs w:val="22"/>
              </w:rPr>
            </w:pPr>
            <w:r w:rsidRPr="002C6155">
              <w:rPr>
                <w:rFonts w:ascii="Lato" w:hAnsi="Lato" w:cs="Arial"/>
                <w:sz w:val="22"/>
                <w:szCs w:val="22"/>
                <w:lang w:val="en-US"/>
              </w:rPr>
              <w:t xml:space="preserve">Level 3:  the post holder will have contact with children and/or young people </w:t>
            </w:r>
            <w:r w:rsidRPr="002C6155">
              <w:rPr>
                <w:rFonts w:ascii="Lato" w:hAnsi="Lato" w:cs="Arial"/>
                <w:i/>
                <w:iCs/>
                <w:sz w:val="22"/>
                <w:szCs w:val="22"/>
                <w:u w:val="single"/>
                <w:lang w:val="en-US"/>
              </w:rPr>
              <w:t>either</w:t>
            </w:r>
            <w:r w:rsidRPr="002C6155">
              <w:rPr>
                <w:rFonts w:ascii="Lato" w:hAnsi="Lato" w:cs="Arial"/>
                <w:sz w:val="22"/>
                <w:szCs w:val="22"/>
                <w:lang w:val="en-US"/>
              </w:rPr>
              <w:t xml:space="preserve"> frequently </w:t>
            </w:r>
            <w:r w:rsidRPr="002C6155">
              <w:rPr>
                <w:rFonts w:ascii="Lato" w:hAnsi="Lato" w:cs="Arial"/>
                <w:sz w:val="22"/>
                <w:szCs w:val="22"/>
              </w:rPr>
              <w:t xml:space="preserve">(e.g. once a week or more) </w:t>
            </w:r>
            <w:r w:rsidRPr="002C6155">
              <w:rPr>
                <w:rFonts w:ascii="Lato" w:hAnsi="Lato" w:cs="Arial"/>
                <w:sz w:val="22"/>
                <w:szCs w:val="22"/>
                <w:u w:val="single"/>
              </w:rPr>
              <w:t>or</w:t>
            </w:r>
            <w:r w:rsidRPr="002C6155">
              <w:rPr>
                <w:rFonts w:ascii="Lato" w:hAnsi="Lato" w:cs="Arial"/>
                <w:sz w:val="22"/>
                <w:szCs w:val="22"/>
              </w:rPr>
              <w:t xml:space="preserve"> intensively (e.g. four days in one month or more or overnight) because they work country programs; or ar</w:t>
            </w:r>
            <w:r w:rsidR="00EF20E6" w:rsidRPr="002C6155">
              <w:rPr>
                <w:rFonts w:ascii="Lato" w:hAnsi="Lato" w:cs="Arial"/>
                <w:sz w:val="22"/>
                <w:szCs w:val="22"/>
              </w:rPr>
              <w:t>e visiting country programs; or</w:t>
            </w:r>
            <w:r w:rsidRPr="002C6155">
              <w:rPr>
                <w:rFonts w:ascii="Lato" w:hAnsi="Lato" w:cs="Arial"/>
                <w:sz w:val="22"/>
                <w:szCs w:val="22"/>
              </w:rPr>
              <w:t xml:space="preserve"> because they are responsible for implementing the police checking/vetting process staff.</w:t>
            </w:r>
          </w:p>
          <w:p w14:paraId="08A739BC" w14:textId="77777777" w:rsidR="00770638" w:rsidRPr="002C6155" w:rsidRDefault="00770638">
            <w:pPr>
              <w:tabs>
                <w:tab w:val="left" w:pos="984"/>
              </w:tabs>
              <w:rPr>
                <w:rFonts w:ascii="Lato" w:hAnsi="Lato" w:cs="Arial"/>
                <w:sz w:val="22"/>
                <w:szCs w:val="22"/>
              </w:rPr>
            </w:pPr>
          </w:p>
        </w:tc>
      </w:tr>
      <w:tr w:rsidR="00174203" w:rsidRPr="002C6155" w14:paraId="08A739C2" w14:textId="77777777" w:rsidTr="7F770B9D">
        <w:trPr>
          <w:trHeight w:val="1765"/>
        </w:trPr>
        <w:tc>
          <w:tcPr>
            <w:tcW w:w="9498" w:type="dxa"/>
            <w:gridSpan w:val="3"/>
          </w:tcPr>
          <w:p w14:paraId="08A739BE" w14:textId="7039F9E0" w:rsidR="00C34EA2" w:rsidRDefault="002B21C3" w:rsidP="00556B70">
            <w:pPr>
              <w:rPr>
                <w:rFonts w:ascii="Lato" w:hAnsi="Lato" w:cs="Arial"/>
                <w:b/>
                <w:sz w:val="22"/>
                <w:szCs w:val="22"/>
              </w:rPr>
            </w:pPr>
            <w:r w:rsidRPr="002C6155">
              <w:rPr>
                <w:rFonts w:ascii="Lato" w:hAnsi="Lato" w:cs="Arial"/>
                <w:b/>
                <w:sz w:val="22"/>
                <w:szCs w:val="22"/>
              </w:rPr>
              <w:t>ROLE</w:t>
            </w:r>
            <w:r w:rsidR="00D5085F" w:rsidRPr="002C6155">
              <w:rPr>
                <w:rFonts w:ascii="Lato" w:hAnsi="Lato" w:cs="Arial"/>
                <w:b/>
                <w:sz w:val="22"/>
                <w:szCs w:val="22"/>
              </w:rPr>
              <w:t xml:space="preserve"> PURPOSE</w:t>
            </w:r>
            <w:r w:rsidRPr="002C6155">
              <w:rPr>
                <w:rFonts w:ascii="Lato" w:hAnsi="Lato" w:cs="Arial"/>
                <w:b/>
                <w:sz w:val="22"/>
                <w:szCs w:val="22"/>
              </w:rPr>
              <w:t>:</w:t>
            </w:r>
            <w:r w:rsidR="00984B86" w:rsidRPr="002C6155">
              <w:rPr>
                <w:rFonts w:ascii="Lato" w:hAnsi="Lato" w:cs="Arial"/>
                <w:b/>
                <w:sz w:val="22"/>
                <w:szCs w:val="22"/>
              </w:rPr>
              <w:t xml:space="preserve"> </w:t>
            </w:r>
          </w:p>
          <w:p w14:paraId="3D7007F0" w14:textId="77777777" w:rsidR="003B63AF" w:rsidRDefault="003B63AF" w:rsidP="00556B70">
            <w:pPr>
              <w:rPr>
                <w:rFonts w:ascii="Lato" w:hAnsi="Lato" w:cs="Arial"/>
                <w:b/>
                <w:i/>
                <w:color w:val="808080"/>
                <w:sz w:val="22"/>
                <w:szCs w:val="22"/>
              </w:rPr>
            </w:pPr>
          </w:p>
          <w:p w14:paraId="113753BB" w14:textId="1B306A35" w:rsidR="003B63AF" w:rsidRPr="001B349A" w:rsidRDefault="003B63AF" w:rsidP="00556B70">
            <w:pPr>
              <w:rPr>
                <w:rFonts w:ascii="Lato" w:hAnsi="Lato" w:cs="Arial"/>
                <w:b/>
                <w:i/>
                <w:color w:val="FF0000"/>
                <w:sz w:val="22"/>
                <w:szCs w:val="22"/>
              </w:rPr>
            </w:pPr>
            <w:r w:rsidRPr="007E118F">
              <w:rPr>
                <w:rFonts w:ascii="Lato" w:hAnsi="Lato"/>
                <w:sz w:val="22"/>
                <w:szCs w:val="22"/>
              </w:rPr>
              <w:t xml:space="preserve">The </w:t>
            </w:r>
            <w:r w:rsidR="00C028E5">
              <w:rPr>
                <w:rFonts w:ascii="Lato" w:hAnsi="Lato"/>
                <w:sz w:val="22"/>
                <w:szCs w:val="22"/>
              </w:rPr>
              <w:t>MEAL Assistant (Data)</w:t>
            </w:r>
            <w:r w:rsidRPr="007E118F">
              <w:rPr>
                <w:rFonts w:ascii="Lato" w:hAnsi="Lato"/>
                <w:sz w:val="22"/>
                <w:szCs w:val="22"/>
              </w:rPr>
              <w:t xml:space="preserve"> will play a crucial role in supporting the data management needs of Save the Children. This position involves the accurate collection, entry, and maintenance of data related to the organization’s programs and operations on Project Reporting, Information, Monitoring and Evaluation system (PRIME). The ideal candidate will possess strong attention to detail, excellent organizational skills, and the ability to work collaboratively within a team.</w:t>
            </w:r>
          </w:p>
          <w:p w14:paraId="08A739BF" w14:textId="77777777" w:rsidR="00480895" w:rsidRPr="002C6155" w:rsidRDefault="00480895" w:rsidP="00556B70">
            <w:pPr>
              <w:rPr>
                <w:rFonts w:ascii="Lato" w:hAnsi="Lato" w:cs="Arial"/>
                <w:b/>
                <w:i/>
                <w:color w:val="808080"/>
                <w:sz w:val="22"/>
                <w:szCs w:val="22"/>
              </w:rPr>
            </w:pPr>
          </w:p>
          <w:p w14:paraId="08A739C0" w14:textId="7C50F7DC" w:rsidR="00480895" w:rsidRPr="002C6155" w:rsidRDefault="00480895" w:rsidP="00480895">
            <w:pPr>
              <w:rPr>
                <w:rFonts w:ascii="Lato" w:hAnsi="Lato" w:cs="Arial"/>
                <w:sz w:val="22"/>
                <w:szCs w:val="22"/>
              </w:rPr>
            </w:pPr>
            <w:r w:rsidRPr="002C6155">
              <w:rPr>
                <w:rFonts w:ascii="Lato" w:hAnsi="Lato" w:cs="Arial"/>
                <w:sz w:val="22"/>
                <w:szCs w:val="22"/>
              </w:rPr>
              <w:t xml:space="preserve">In the event of a major humanitarian emergency, the role holder will be expected to work outside the normal </w:t>
            </w:r>
            <w:r w:rsidR="00F5619F" w:rsidRPr="002C6155">
              <w:rPr>
                <w:rFonts w:ascii="Lato" w:hAnsi="Lato" w:cs="Arial"/>
                <w:sz w:val="22"/>
                <w:szCs w:val="22"/>
              </w:rPr>
              <w:t xml:space="preserve">role profile </w:t>
            </w:r>
            <w:r w:rsidRPr="002C6155">
              <w:rPr>
                <w:rFonts w:ascii="Lato" w:hAnsi="Lato" w:cs="Arial"/>
                <w:sz w:val="22"/>
                <w:szCs w:val="22"/>
              </w:rPr>
              <w:t>and be able to vary working hours accordingly.</w:t>
            </w:r>
          </w:p>
          <w:p w14:paraId="08A739C1" w14:textId="77777777" w:rsidR="00480895" w:rsidRPr="002C6155" w:rsidRDefault="00480895" w:rsidP="00556B70">
            <w:pPr>
              <w:rPr>
                <w:rFonts w:ascii="Lato" w:hAnsi="Lato" w:cs="Arial"/>
                <w:color w:val="FF0000"/>
                <w:sz w:val="22"/>
                <w:szCs w:val="22"/>
              </w:rPr>
            </w:pPr>
          </w:p>
        </w:tc>
      </w:tr>
      <w:tr w:rsidR="00174203" w:rsidRPr="002C6155" w14:paraId="08A739CE" w14:textId="77777777" w:rsidTr="7F770B9D">
        <w:trPr>
          <w:trHeight w:val="1275"/>
        </w:trPr>
        <w:tc>
          <w:tcPr>
            <w:tcW w:w="9498" w:type="dxa"/>
            <w:gridSpan w:val="3"/>
          </w:tcPr>
          <w:p w14:paraId="08A739C3" w14:textId="77777777" w:rsidR="00FC67B6" w:rsidRPr="002C6155" w:rsidRDefault="002B21C3" w:rsidP="00FC67B6">
            <w:pPr>
              <w:tabs>
                <w:tab w:val="left" w:pos="2410"/>
              </w:tabs>
              <w:snapToGrid w:val="0"/>
              <w:rPr>
                <w:rFonts w:ascii="Lato" w:hAnsi="Lato" w:cs="Arial"/>
                <w:b/>
                <w:i/>
                <w:color w:val="808080"/>
                <w:sz w:val="22"/>
                <w:szCs w:val="22"/>
              </w:rPr>
            </w:pPr>
            <w:r w:rsidRPr="002C6155">
              <w:rPr>
                <w:rFonts w:ascii="Lato" w:hAnsi="Lato" w:cs="Arial"/>
                <w:b/>
                <w:sz w:val="22"/>
                <w:szCs w:val="22"/>
              </w:rPr>
              <w:t>SCOPE OF ROLE</w:t>
            </w:r>
            <w:r w:rsidR="00174203" w:rsidRPr="002C6155">
              <w:rPr>
                <w:rFonts w:ascii="Lato" w:hAnsi="Lato" w:cs="Arial"/>
                <w:b/>
                <w:sz w:val="22"/>
                <w:szCs w:val="22"/>
              </w:rPr>
              <w:t xml:space="preserve">: </w:t>
            </w:r>
          </w:p>
          <w:p w14:paraId="08A739C4" w14:textId="77777777" w:rsidR="00174203" w:rsidRPr="002C6155" w:rsidRDefault="00174203">
            <w:pPr>
              <w:tabs>
                <w:tab w:val="left" w:pos="2410"/>
              </w:tabs>
              <w:rPr>
                <w:rFonts w:ascii="Lato" w:hAnsi="Lato" w:cs="Arial"/>
                <w:b/>
                <w:i/>
                <w:color w:val="808080"/>
                <w:sz w:val="22"/>
                <w:szCs w:val="22"/>
              </w:rPr>
            </w:pPr>
          </w:p>
          <w:p w14:paraId="08A739C5" w14:textId="0C5A4832" w:rsidR="00174203" w:rsidRPr="003B63AF" w:rsidRDefault="00174203" w:rsidP="003B63AF">
            <w:pPr>
              <w:rPr>
                <w:rFonts w:ascii="Lato" w:hAnsi="Lato" w:cs="Arial"/>
                <w:b/>
                <w:i/>
                <w:sz w:val="22"/>
                <w:szCs w:val="22"/>
              </w:rPr>
            </w:pPr>
            <w:r w:rsidRPr="002C6155">
              <w:rPr>
                <w:rFonts w:ascii="Lato" w:hAnsi="Lato" w:cs="Arial"/>
                <w:b/>
                <w:sz w:val="22"/>
                <w:szCs w:val="22"/>
              </w:rPr>
              <w:t>Reports to</w:t>
            </w:r>
            <w:r w:rsidRPr="003B63AF">
              <w:rPr>
                <w:rFonts w:ascii="Lato" w:hAnsi="Lato" w:cs="Arial"/>
                <w:b/>
                <w:sz w:val="22"/>
                <w:szCs w:val="22"/>
              </w:rPr>
              <w:t xml:space="preserve">: </w:t>
            </w:r>
            <w:r w:rsidR="003B63AF" w:rsidRPr="003B63AF">
              <w:rPr>
                <w:rFonts w:ascii="Lato" w:hAnsi="Lato" w:cs="Arial"/>
                <w:bCs/>
                <w:i/>
                <w:sz w:val="22"/>
                <w:szCs w:val="22"/>
              </w:rPr>
              <w:t>MEAL/IM Officer</w:t>
            </w:r>
          </w:p>
          <w:p w14:paraId="08A739CD" w14:textId="511C8C9A" w:rsidR="00C34EA2" w:rsidRPr="002C6155" w:rsidRDefault="00014716" w:rsidP="001B349A">
            <w:pPr>
              <w:rPr>
                <w:rFonts w:ascii="Lato" w:hAnsi="Lato" w:cs="Arial"/>
                <w:b/>
                <w:sz w:val="22"/>
                <w:szCs w:val="22"/>
              </w:rPr>
            </w:pPr>
            <w:r w:rsidRPr="003B63AF">
              <w:rPr>
                <w:rFonts w:ascii="Lato" w:hAnsi="Lato" w:cs="Arial"/>
                <w:b/>
                <w:sz w:val="22"/>
                <w:szCs w:val="22"/>
              </w:rPr>
              <w:t>Role Dimensions</w:t>
            </w:r>
            <w:r w:rsidRPr="003B63AF">
              <w:rPr>
                <w:rFonts w:ascii="Lato" w:hAnsi="Lato" w:cs="Arial"/>
                <w:sz w:val="22"/>
                <w:szCs w:val="22"/>
              </w:rPr>
              <w:t xml:space="preserve">: </w:t>
            </w:r>
            <w:r w:rsidR="001B349A" w:rsidRPr="003B63AF">
              <w:rPr>
                <w:rFonts w:ascii="Lato" w:hAnsi="Lato" w:cs="Arial"/>
                <w:sz w:val="22"/>
                <w:szCs w:val="22"/>
              </w:rPr>
              <w:t xml:space="preserve">oPt CO is a high complexity country, multi-member interest, with an annual budget of around $40+m, and 100+ staff. Currently the </w:t>
            </w:r>
            <w:r w:rsidR="001B349A" w:rsidRPr="001B349A">
              <w:rPr>
                <w:rFonts w:ascii="Lato" w:hAnsi="Lato" w:cs="Arial"/>
                <w:sz w:val="22"/>
                <w:szCs w:val="22"/>
              </w:rPr>
              <w:t>program is experiencing a growth in funding and complexity due to the war in Gaza.</w:t>
            </w:r>
          </w:p>
        </w:tc>
      </w:tr>
      <w:tr w:rsidR="00174203" w:rsidRPr="002C6155" w14:paraId="08A739D2" w14:textId="77777777" w:rsidTr="7F770B9D">
        <w:tc>
          <w:tcPr>
            <w:tcW w:w="9498" w:type="dxa"/>
            <w:gridSpan w:val="3"/>
          </w:tcPr>
          <w:p w14:paraId="001D65F2" w14:textId="77777777" w:rsidR="00C028E5" w:rsidRDefault="002B21C3" w:rsidP="00C028E5">
            <w:pPr>
              <w:tabs>
                <w:tab w:val="left" w:pos="2977"/>
              </w:tabs>
              <w:rPr>
                <w:rFonts w:ascii="Lato" w:hAnsi="Lato" w:cs="Arial"/>
                <w:b/>
                <w:i/>
                <w:color w:val="808080"/>
                <w:sz w:val="22"/>
                <w:szCs w:val="22"/>
              </w:rPr>
            </w:pPr>
            <w:r w:rsidRPr="002C6155">
              <w:rPr>
                <w:rFonts w:ascii="Lato" w:hAnsi="Lato" w:cs="Arial"/>
                <w:b/>
                <w:sz w:val="22"/>
                <w:szCs w:val="22"/>
              </w:rPr>
              <w:t xml:space="preserve">KEY AREAS OF </w:t>
            </w:r>
            <w:r w:rsidR="00C978E6" w:rsidRPr="002C6155">
              <w:rPr>
                <w:rFonts w:ascii="Lato" w:hAnsi="Lato" w:cs="Arial"/>
                <w:b/>
                <w:sz w:val="22"/>
                <w:szCs w:val="22"/>
              </w:rPr>
              <w:t xml:space="preserve">ACCOUNTABILITY </w:t>
            </w:r>
            <w:r w:rsidRPr="002C6155">
              <w:rPr>
                <w:rFonts w:ascii="Lato" w:hAnsi="Lato" w:cs="Arial"/>
                <w:b/>
                <w:sz w:val="22"/>
                <w:szCs w:val="22"/>
              </w:rPr>
              <w:t>:</w:t>
            </w:r>
            <w:r w:rsidR="00D64C59" w:rsidRPr="002C6155">
              <w:rPr>
                <w:rFonts w:ascii="Lato" w:hAnsi="Lato" w:cs="Arial"/>
                <w:b/>
                <w:sz w:val="22"/>
                <w:szCs w:val="22"/>
              </w:rPr>
              <w:t xml:space="preserve"> </w:t>
            </w:r>
          </w:p>
          <w:p w14:paraId="36678CF0" w14:textId="77777777" w:rsidR="00C028E5" w:rsidRDefault="00C028E5" w:rsidP="00C028E5">
            <w:pPr>
              <w:tabs>
                <w:tab w:val="left" w:pos="2977"/>
              </w:tabs>
              <w:rPr>
                <w:rFonts w:ascii="Lato" w:hAnsi="Lato" w:cs="Arial"/>
                <w:b/>
                <w:i/>
                <w:color w:val="808080"/>
                <w:sz w:val="22"/>
                <w:szCs w:val="22"/>
              </w:rPr>
            </w:pPr>
          </w:p>
          <w:p w14:paraId="554DC8DB" w14:textId="3214CBA7" w:rsidR="003B63AF" w:rsidRPr="00C028E5" w:rsidRDefault="00C028E5" w:rsidP="00C028E5">
            <w:pPr>
              <w:pStyle w:val="ListParagraph"/>
              <w:numPr>
                <w:ilvl w:val="0"/>
                <w:numId w:val="46"/>
              </w:numPr>
              <w:tabs>
                <w:tab w:val="left" w:pos="2977"/>
              </w:tabs>
              <w:rPr>
                <w:rFonts w:ascii="Lato" w:hAnsi="Lato"/>
                <w:b/>
                <w:bCs/>
                <w:sz w:val="22"/>
                <w:szCs w:val="22"/>
              </w:rPr>
            </w:pPr>
            <w:r>
              <w:rPr>
                <w:rFonts w:ascii="Lato" w:hAnsi="Lato"/>
                <w:b/>
                <w:bCs/>
                <w:sz w:val="22"/>
                <w:szCs w:val="22"/>
              </w:rPr>
              <w:t>D</w:t>
            </w:r>
            <w:r w:rsidR="003B63AF" w:rsidRPr="00C028E5">
              <w:rPr>
                <w:rFonts w:ascii="Lato" w:hAnsi="Lato"/>
                <w:b/>
                <w:bCs/>
                <w:sz w:val="22"/>
                <w:szCs w:val="22"/>
              </w:rPr>
              <w:t>ata Entry and Management:</w:t>
            </w:r>
            <w:r w:rsidR="003B63AF" w:rsidRPr="00C028E5">
              <w:rPr>
                <w:rFonts w:ascii="Lato" w:hAnsi="Lato"/>
                <w:sz w:val="22"/>
                <w:szCs w:val="22"/>
              </w:rPr>
              <w:br/>
            </w:r>
          </w:p>
          <w:p w14:paraId="241F63F6" w14:textId="77777777" w:rsidR="003B63AF" w:rsidRPr="007E118F" w:rsidRDefault="003B63AF" w:rsidP="003B63AF">
            <w:pPr>
              <w:pStyle w:val="ListParagraph"/>
              <w:numPr>
                <w:ilvl w:val="0"/>
                <w:numId w:val="35"/>
              </w:numPr>
              <w:rPr>
                <w:rFonts w:ascii="Lato" w:hAnsi="Lato"/>
                <w:sz w:val="22"/>
                <w:szCs w:val="22"/>
                <w:lang w:bidi="ar-JO"/>
              </w:rPr>
            </w:pPr>
            <w:r w:rsidRPr="007E118F">
              <w:rPr>
                <w:rFonts w:ascii="Lato" w:hAnsi="Lato"/>
                <w:sz w:val="22"/>
                <w:szCs w:val="22"/>
              </w:rPr>
              <w:t>Accurately enter and update data into the organization’s database and information management systems.</w:t>
            </w:r>
          </w:p>
          <w:p w14:paraId="634A909C" w14:textId="77777777" w:rsidR="003B63AF" w:rsidRPr="007E118F" w:rsidRDefault="003B63AF" w:rsidP="003B63AF">
            <w:pPr>
              <w:pStyle w:val="ListParagraph"/>
              <w:numPr>
                <w:ilvl w:val="0"/>
                <w:numId w:val="35"/>
              </w:numPr>
              <w:rPr>
                <w:rFonts w:ascii="Lato" w:hAnsi="Lato"/>
                <w:sz w:val="22"/>
                <w:szCs w:val="22"/>
              </w:rPr>
            </w:pPr>
            <w:r w:rsidRPr="007E118F">
              <w:rPr>
                <w:rFonts w:ascii="Lato" w:hAnsi="Lato"/>
                <w:sz w:val="22"/>
                <w:szCs w:val="22"/>
              </w:rPr>
              <w:t>Checking source documents for accuracy.</w:t>
            </w:r>
          </w:p>
          <w:p w14:paraId="3E9A8C03" w14:textId="77777777" w:rsidR="003B63AF" w:rsidRPr="007E118F" w:rsidRDefault="003B63AF" w:rsidP="003B63AF">
            <w:pPr>
              <w:pStyle w:val="ListParagraph"/>
              <w:numPr>
                <w:ilvl w:val="0"/>
                <w:numId w:val="35"/>
              </w:numPr>
              <w:rPr>
                <w:rFonts w:ascii="Lato" w:hAnsi="Lato"/>
                <w:sz w:val="22"/>
                <w:szCs w:val="22"/>
              </w:rPr>
            </w:pPr>
            <w:r w:rsidRPr="007E118F">
              <w:rPr>
                <w:rFonts w:ascii="Lato" w:hAnsi="Lato"/>
                <w:sz w:val="22"/>
                <w:szCs w:val="22"/>
              </w:rPr>
              <w:t>Ensure data integrity by performing regular data quality checks and audits.</w:t>
            </w:r>
          </w:p>
          <w:p w14:paraId="49FA12AD" w14:textId="77777777" w:rsidR="003B63AF" w:rsidRPr="007E118F" w:rsidRDefault="003B63AF" w:rsidP="003B63AF">
            <w:pPr>
              <w:pStyle w:val="ListParagraph"/>
              <w:numPr>
                <w:ilvl w:val="0"/>
                <w:numId w:val="35"/>
              </w:numPr>
              <w:rPr>
                <w:rFonts w:ascii="Lato" w:hAnsi="Lato"/>
                <w:sz w:val="22"/>
                <w:szCs w:val="22"/>
              </w:rPr>
            </w:pPr>
            <w:r w:rsidRPr="007E118F">
              <w:rPr>
                <w:rFonts w:ascii="Lato" w:hAnsi="Lato"/>
                <w:sz w:val="22"/>
                <w:szCs w:val="22"/>
              </w:rPr>
              <w:t>Responding to requests for information and access relevant files.</w:t>
            </w:r>
            <w:r w:rsidRPr="007E118F">
              <w:rPr>
                <w:rFonts w:ascii="Lato" w:hAnsi="Lato"/>
                <w:sz w:val="22"/>
                <w:szCs w:val="22"/>
              </w:rPr>
              <w:br/>
            </w:r>
          </w:p>
          <w:p w14:paraId="19AB4A8C" w14:textId="60B51414" w:rsidR="003B63AF" w:rsidRPr="00C028E5" w:rsidRDefault="003B63AF" w:rsidP="00C028E5">
            <w:pPr>
              <w:pStyle w:val="ListParagraph"/>
              <w:numPr>
                <w:ilvl w:val="0"/>
                <w:numId w:val="46"/>
              </w:numPr>
              <w:rPr>
                <w:rFonts w:ascii="Lato" w:hAnsi="Lato"/>
                <w:b/>
                <w:bCs/>
                <w:sz w:val="22"/>
                <w:szCs w:val="22"/>
              </w:rPr>
            </w:pPr>
            <w:r w:rsidRPr="00C028E5">
              <w:rPr>
                <w:rFonts w:ascii="Lato" w:hAnsi="Lato"/>
                <w:b/>
                <w:bCs/>
                <w:sz w:val="22"/>
                <w:szCs w:val="22"/>
              </w:rPr>
              <w:t xml:space="preserve"> Record Keeping:</w:t>
            </w:r>
          </w:p>
          <w:p w14:paraId="5B578C36" w14:textId="77777777" w:rsidR="003B63AF" w:rsidRPr="007E118F" w:rsidRDefault="003B63AF" w:rsidP="003B63AF">
            <w:pPr>
              <w:pStyle w:val="ListParagraph"/>
              <w:numPr>
                <w:ilvl w:val="0"/>
                <w:numId w:val="37"/>
              </w:numPr>
              <w:rPr>
                <w:rFonts w:ascii="Lato" w:hAnsi="Lato"/>
                <w:sz w:val="22"/>
                <w:szCs w:val="22"/>
              </w:rPr>
            </w:pPr>
            <w:r w:rsidRPr="007E118F">
              <w:rPr>
                <w:rFonts w:ascii="Lato" w:hAnsi="Lato"/>
                <w:sz w:val="22"/>
                <w:szCs w:val="22"/>
              </w:rPr>
              <w:t>Maintain organized and up-to-date records of all data entries, ensuring easy</w:t>
            </w:r>
            <w:r w:rsidRPr="007E118F">
              <w:rPr>
                <w:rFonts w:ascii="Lato" w:hAnsi="Lato"/>
                <w:sz w:val="22"/>
                <w:szCs w:val="22"/>
              </w:rPr>
              <w:br/>
              <w:t>retrieval and reference.</w:t>
            </w:r>
          </w:p>
          <w:p w14:paraId="48AAEC07" w14:textId="77777777" w:rsidR="003B63AF" w:rsidRPr="007E118F" w:rsidRDefault="003B63AF" w:rsidP="003B63AF">
            <w:pPr>
              <w:pStyle w:val="ListParagraph"/>
              <w:numPr>
                <w:ilvl w:val="0"/>
                <w:numId w:val="37"/>
              </w:numPr>
              <w:rPr>
                <w:rFonts w:ascii="Lato" w:hAnsi="Lato"/>
                <w:sz w:val="22"/>
                <w:szCs w:val="22"/>
              </w:rPr>
            </w:pPr>
            <w:r w:rsidRPr="007E118F">
              <w:rPr>
                <w:rFonts w:ascii="Lato" w:hAnsi="Lato"/>
                <w:sz w:val="22"/>
                <w:szCs w:val="22"/>
              </w:rPr>
              <w:t>Assist in the development and implementation of data management procedures and protocols.</w:t>
            </w:r>
          </w:p>
          <w:p w14:paraId="602D9E69" w14:textId="2796F270" w:rsidR="003B63AF" w:rsidRPr="00C028E5" w:rsidRDefault="003B63AF" w:rsidP="00C028E5">
            <w:pPr>
              <w:pStyle w:val="ListParagraph"/>
              <w:numPr>
                <w:ilvl w:val="0"/>
                <w:numId w:val="46"/>
              </w:numPr>
              <w:jc w:val="both"/>
              <w:rPr>
                <w:rFonts w:ascii="Lato" w:hAnsi="Lato"/>
                <w:b/>
                <w:bCs/>
                <w:sz w:val="22"/>
                <w:szCs w:val="22"/>
              </w:rPr>
            </w:pPr>
            <w:r w:rsidRPr="00C028E5">
              <w:rPr>
                <w:rFonts w:ascii="Lato" w:hAnsi="Lato"/>
                <w:b/>
                <w:bCs/>
                <w:sz w:val="22"/>
                <w:szCs w:val="22"/>
              </w:rPr>
              <w:lastRenderedPageBreak/>
              <w:t>Reporting:</w:t>
            </w:r>
          </w:p>
          <w:p w14:paraId="24A17BC0" w14:textId="77777777" w:rsidR="003B63AF" w:rsidRPr="007E118F" w:rsidRDefault="003B63AF" w:rsidP="003B63AF">
            <w:pPr>
              <w:pStyle w:val="ListParagraph"/>
              <w:numPr>
                <w:ilvl w:val="0"/>
                <w:numId w:val="38"/>
              </w:numPr>
              <w:jc w:val="both"/>
              <w:rPr>
                <w:rFonts w:ascii="Lato" w:hAnsi="Lato"/>
                <w:sz w:val="22"/>
                <w:szCs w:val="22"/>
              </w:rPr>
            </w:pPr>
            <w:r w:rsidRPr="007E118F">
              <w:rPr>
                <w:rFonts w:ascii="Lato" w:hAnsi="Lato"/>
                <w:sz w:val="22"/>
                <w:szCs w:val="22"/>
              </w:rPr>
              <w:t>Generate and prepare reports as required by MEAL/IM Officer and other Program Managers.</w:t>
            </w:r>
          </w:p>
          <w:p w14:paraId="62152DD8" w14:textId="77777777" w:rsidR="003B63AF" w:rsidRPr="007E118F" w:rsidRDefault="003B63AF" w:rsidP="003B63AF">
            <w:pPr>
              <w:numPr>
                <w:ilvl w:val="0"/>
                <w:numId w:val="38"/>
              </w:numPr>
              <w:spacing w:after="160" w:line="278" w:lineRule="auto"/>
              <w:rPr>
                <w:rFonts w:ascii="Lato" w:hAnsi="Lato"/>
                <w:sz w:val="22"/>
                <w:szCs w:val="22"/>
                <w:lang w:bidi="ar-JO"/>
              </w:rPr>
            </w:pPr>
            <w:r w:rsidRPr="007E118F">
              <w:rPr>
                <w:rFonts w:ascii="Lato" w:hAnsi="Lato"/>
                <w:sz w:val="22"/>
                <w:szCs w:val="22"/>
              </w:rPr>
              <w:t>Assist in analyzing data trends and providing insights to support decision-making processes.</w:t>
            </w:r>
          </w:p>
          <w:p w14:paraId="618CA10A" w14:textId="77777777" w:rsidR="003B63AF" w:rsidRPr="007E118F" w:rsidRDefault="003B63AF" w:rsidP="00C028E5">
            <w:pPr>
              <w:pStyle w:val="ListParagraph"/>
              <w:numPr>
                <w:ilvl w:val="0"/>
                <w:numId w:val="46"/>
              </w:numPr>
              <w:rPr>
                <w:rFonts w:ascii="Lato" w:hAnsi="Lato"/>
                <w:sz w:val="22"/>
                <w:szCs w:val="22"/>
                <w:lang w:bidi="ar-JO"/>
              </w:rPr>
            </w:pPr>
            <w:r w:rsidRPr="007E118F">
              <w:rPr>
                <w:rFonts w:ascii="Lato" w:hAnsi="Lato"/>
                <w:b/>
                <w:bCs/>
                <w:sz w:val="22"/>
                <w:szCs w:val="22"/>
              </w:rPr>
              <w:t>Collaboration:</w:t>
            </w:r>
          </w:p>
          <w:p w14:paraId="6B0AFA36" w14:textId="77777777" w:rsidR="003B63AF" w:rsidRPr="007E118F" w:rsidRDefault="003B63AF" w:rsidP="003B63AF">
            <w:pPr>
              <w:pStyle w:val="ListParagraph"/>
              <w:numPr>
                <w:ilvl w:val="0"/>
                <w:numId w:val="41"/>
              </w:numPr>
              <w:rPr>
                <w:rFonts w:ascii="Lato" w:hAnsi="Lato"/>
                <w:sz w:val="22"/>
                <w:szCs w:val="22"/>
                <w:lang w:bidi="ar-JO"/>
              </w:rPr>
            </w:pPr>
            <w:r w:rsidRPr="007E118F">
              <w:rPr>
                <w:rFonts w:ascii="Lato" w:hAnsi="Lato"/>
                <w:sz w:val="22"/>
                <w:szCs w:val="22"/>
              </w:rPr>
              <w:t>Work closely with MEAL team to understand data needs and provide support in data collection efforts.</w:t>
            </w:r>
          </w:p>
          <w:p w14:paraId="1F2DD3F1" w14:textId="77777777" w:rsidR="003B63AF" w:rsidRPr="007E118F" w:rsidRDefault="003B63AF" w:rsidP="003B63AF">
            <w:pPr>
              <w:pStyle w:val="ListParagraph"/>
              <w:numPr>
                <w:ilvl w:val="0"/>
                <w:numId w:val="41"/>
              </w:numPr>
              <w:rPr>
                <w:rFonts w:ascii="Lato" w:hAnsi="Lato"/>
                <w:sz w:val="22"/>
                <w:szCs w:val="22"/>
                <w:lang w:bidi="ar-JO"/>
              </w:rPr>
            </w:pPr>
            <w:r w:rsidRPr="007E118F">
              <w:rPr>
                <w:rFonts w:ascii="Lato" w:hAnsi="Lato"/>
                <w:sz w:val="22"/>
                <w:szCs w:val="22"/>
              </w:rPr>
              <w:t>Participate in MEAL/Ops team meetings and contribute to discussions on data-related issues and improvements.</w:t>
            </w:r>
            <w:r w:rsidRPr="007E118F">
              <w:rPr>
                <w:rFonts w:ascii="Lato" w:hAnsi="Lato"/>
                <w:sz w:val="22"/>
                <w:szCs w:val="22"/>
              </w:rPr>
              <w:br/>
            </w:r>
          </w:p>
          <w:p w14:paraId="3C2894CD" w14:textId="77777777" w:rsidR="003B63AF" w:rsidRPr="007E118F" w:rsidRDefault="003B63AF" w:rsidP="00C028E5">
            <w:pPr>
              <w:pStyle w:val="ListParagraph"/>
              <w:numPr>
                <w:ilvl w:val="0"/>
                <w:numId w:val="46"/>
              </w:numPr>
              <w:rPr>
                <w:rFonts w:ascii="Lato" w:hAnsi="Lato"/>
                <w:sz w:val="22"/>
                <w:szCs w:val="22"/>
                <w:lang w:bidi="ar-JO"/>
              </w:rPr>
            </w:pPr>
            <w:r w:rsidRPr="007E118F">
              <w:rPr>
                <w:rFonts w:ascii="Lato" w:hAnsi="Lato"/>
                <w:b/>
                <w:bCs/>
                <w:sz w:val="22"/>
                <w:szCs w:val="22"/>
              </w:rPr>
              <w:t>Confidentiality and Compliance:</w:t>
            </w:r>
          </w:p>
          <w:p w14:paraId="7BE1448D" w14:textId="77777777" w:rsidR="003B63AF" w:rsidRPr="007E118F" w:rsidRDefault="003B63AF" w:rsidP="003B63AF">
            <w:pPr>
              <w:pStyle w:val="ListParagraph"/>
              <w:numPr>
                <w:ilvl w:val="0"/>
                <w:numId w:val="42"/>
              </w:numPr>
              <w:rPr>
                <w:rFonts w:ascii="Lato" w:hAnsi="Lato"/>
                <w:sz w:val="22"/>
                <w:szCs w:val="22"/>
                <w:lang w:bidi="ar-JO"/>
              </w:rPr>
            </w:pPr>
            <w:r w:rsidRPr="007E118F">
              <w:rPr>
                <w:rFonts w:ascii="Lato" w:hAnsi="Lato"/>
                <w:sz w:val="22"/>
                <w:szCs w:val="22"/>
              </w:rPr>
              <w:t>Ensure the confidentiality and security of sensitive information in accordance with organizational policies and relevant regulations.</w:t>
            </w:r>
          </w:p>
          <w:p w14:paraId="4EADC485" w14:textId="77777777" w:rsidR="003B63AF" w:rsidRDefault="003B63AF" w:rsidP="003B63AF">
            <w:pPr>
              <w:pStyle w:val="ListParagraph"/>
              <w:numPr>
                <w:ilvl w:val="0"/>
                <w:numId w:val="42"/>
              </w:numPr>
              <w:rPr>
                <w:rFonts w:ascii="Lato" w:hAnsi="Lato"/>
                <w:sz w:val="22"/>
                <w:szCs w:val="22"/>
                <w:lang w:bidi="ar-JO"/>
              </w:rPr>
            </w:pPr>
            <w:r w:rsidRPr="007E118F">
              <w:rPr>
                <w:rFonts w:ascii="Lato" w:hAnsi="Lato"/>
                <w:sz w:val="22"/>
                <w:szCs w:val="22"/>
              </w:rPr>
              <w:t>Stay informed about best practices in data management and compliance requirements.</w:t>
            </w:r>
            <w:r w:rsidRPr="007E118F">
              <w:rPr>
                <w:rFonts w:ascii="Lato" w:hAnsi="Lato"/>
                <w:sz w:val="22"/>
                <w:szCs w:val="22"/>
                <w:lang w:bidi="ar-JO"/>
              </w:rPr>
              <w:t> </w:t>
            </w:r>
          </w:p>
          <w:p w14:paraId="0C0FCB63" w14:textId="701406DB" w:rsidR="003B63AF" w:rsidRPr="003B63AF" w:rsidRDefault="003B63AF" w:rsidP="00C028E5">
            <w:pPr>
              <w:pStyle w:val="ListParagraph"/>
              <w:numPr>
                <w:ilvl w:val="0"/>
                <w:numId w:val="46"/>
              </w:numPr>
              <w:rPr>
                <w:rFonts w:ascii="Lato" w:hAnsi="Lato"/>
                <w:sz w:val="22"/>
                <w:szCs w:val="22"/>
                <w:lang w:bidi="ar-JO"/>
              </w:rPr>
            </w:pPr>
            <w:r w:rsidRPr="003B63AF">
              <w:rPr>
                <w:rFonts w:ascii="Lato" w:hAnsi="Lato"/>
                <w:b/>
                <w:bCs/>
                <w:i/>
                <w:iCs/>
                <w:sz w:val="22"/>
                <w:szCs w:val="22"/>
                <w:lang w:bidi="ar-JO"/>
              </w:rPr>
              <w:t>Support to MEAL unit functions</w:t>
            </w:r>
            <w:r w:rsidRPr="003B63AF">
              <w:rPr>
                <w:rFonts w:ascii="Lato" w:hAnsi="Lato"/>
                <w:sz w:val="22"/>
                <w:szCs w:val="22"/>
                <w:lang w:bidi="ar-JO"/>
              </w:rPr>
              <w:t> </w:t>
            </w:r>
          </w:p>
          <w:p w14:paraId="54FA59AC" w14:textId="77777777" w:rsidR="003B63AF" w:rsidRPr="007E118F" w:rsidRDefault="003B63AF" w:rsidP="003B63AF">
            <w:pPr>
              <w:numPr>
                <w:ilvl w:val="0"/>
                <w:numId w:val="39"/>
              </w:numPr>
              <w:spacing w:after="160" w:line="278" w:lineRule="auto"/>
              <w:ind w:left="1080"/>
              <w:rPr>
                <w:rFonts w:ascii="Lato" w:hAnsi="Lato"/>
                <w:sz w:val="22"/>
                <w:szCs w:val="22"/>
                <w:lang w:bidi="ar-JO"/>
              </w:rPr>
            </w:pPr>
            <w:r w:rsidRPr="007E118F">
              <w:rPr>
                <w:rFonts w:ascii="Lato" w:hAnsi="Lato"/>
                <w:sz w:val="22"/>
                <w:szCs w:val="22"/>
                <w:lang w:bidi="ar-JO"/>
              </w:rPr>
              <w:t>Participate in team workshops, lessons learned and reflections seminars. </w:t>
            </w:r>
          </w:p>
          <w:p w14:paraId="234F0AFB" w14:textId="77777777" w:rsidR="003B63AF" w:rsidRPr="007E118F" w:rsidRDefault="003B63AF" w:rsidP="003B63AF">
            <w:pPr>
              <w:numPr>
                <w:ilvl w:val="0"/>
                <w:numId w:val="40"/>
              </w:numPr>
              <w:spacing w:after="160" w:line="278" w:lineRule="auto"/>
              <w:ind w:left="1080"/>
              <w:rPr>
                <w:rFonts w:ascii="Lato" w:hAnsi="Lato"/>
                <w:sz w:val="22"/>
                <w:szCs w:val="22"/>
                <w:lang w:bidi="ar-JO"/>
              </w:rPr>
            </w:pPr>
            <w:r w:rsidRPr="007E118F">
              <w:rPr>
                <w:rFonts w:ascii="Lato" w:hAnsi="Lato"/>
                <w:sz w:val="22"/>
                <w:szCs w:val="22"/>
                <w:lang w:bidi="ar-JO"/>
              </w:rPr>
              <w:t>Contribute and participate within CO, FO staff, and MEAL unit meetings including accurate reporting of successes and challenges. </w:t>
            </w:r>
          </w:p>
          <w:p w14:paraId="35FAFDD7" w14:textId="2A64FD73" w:rsidR="003B63AF" w:rsidRPr="002C6155" w:rsidRDefault="003B63AF" w:rsidP="003B63AF">
            <w:pPr>
              <w:tabs>
                <w:tab w:val="left" w:pos="2977"/>
              </w:tabs>
              <w:rPr>
                <w:rFonts w:ascii="Lato" w:hAnsi="Lato" w:cs="Arial"/>
                <w:b/>
                <w:i/>
                <w:strike/>
                <w:color w:val="808080"/>
                <w:sz w:val="22"/>
                <w:szCs w:val="22"/>
              </w:rPr>
            </w:pPr>
            <w:r w:rsidRPr="007E118F">
              <w:rPr>
                <w:rFonts w:ascii="Lato" w:hAnsi="Lato"/>
                <w:sz w:val="22"/>
                <w:szCs w:val="22"/>
                <w:lang w:bidi="ar-JO"/>
              </w:rPr>
              <w:t>Support in the development of MEAL systems (including Indicator Performance Tracking Tables) and their roll out to field staff and partners.  </w:t>
            </w:r>
          </w:p>
          <w:p w14:paraId="08A739D1" w14:textId="77777777" w:rsidR="00290500" w:rsidRPr="002C6155" w:rsidRDefault="00290500" w:rsidP="00AC7F69">
            <w:pPr>
              <w:tabs>
                <w:tab w:val="left" w:pos="1134"/>
              </w:tabs>
              <w:ind w:left="720"/>
              <w:rPr>
                <w:rFonts w:ascii="Lato" w:hAnsi="Lato" w:cs="Arial"/>
                <w:sz w:val="22"/>
                <w:szCs w:val="22"/>
              </w:rPr>
            </w:pPr>
          </w:p>
        </w:tc>
      </w:tr>
      <w:tr w:rsidR="00174203" w:rsidRPr="002C6155" w14:paraId="08A739E5" w14:textId="77777777" w:rsidTr="7F770B9D">
        <w:tc>
          <w:tcPr>
            <w:tcW w:w="9498" w:type="dxa"/>
            <w:gridSpan w:val="3"/>
          </w:tcPr>
          <w:p w14:paraId="08A739D3" w14:textId="77777777" w:rsidR="008264D8" w:rsidRPr="002C6155" w:rsidRDefault="008264D8" w:rsidP="008264D8">
            <w:pPr>
              <w:snapToGrid w:val="0"/>
              <w:ind w:left="-24"/>
              <w:rPr>
                <w:rFonts w:ascii="Lato" w:hAnsi="Lato" w:cs="Arial"/>
                <w:b/>
                <w:i/>
                <w:color w:val="808080"/>
                <w:sz w:val="22"/>
                <w:szCs w:val="22"/>
              </w:rPr>
            </w:pPr>
            <w:r w:rsidRPr="002C6155">
              <w:rPr>
                <w:rFonts w:ascii="Lato" w:hAnsi="Lato" w:cs="Arial"/>
                <w:b/>
                <w:sz w:val="22"/>
                <w:szCs w:val="22"/>
              </w:rPr>
              <w:lastRenderedPageBreak/>
              <w:t>BEHAVIOURS (Values in Practice</w:t>
            </w:r>
            <w:r w:rsidRPr="002C6155">
              <w:rPr>
                <w:rFonts w:ascii="Lato" w:hAnsi="Lato" w:cs="Arial"/>
                <w:sz w:val="22"/>
                <w:szCs w:val="22"/>
              </w:rPr>
              <w:t>)</w:t>
            </w:r>
          </w:p>
          <w:p w14:paraId="08A739D4" w14:textId="77777777" w:rsidR="008264D8" w:rsidRPr="002C6155" w:rsidRDefault="008264D8" w:rsidP="008264D8">
            <w:pPr>
              <w:ind w:left="-24"/>
              <w:rPr>
                <w:rFonts w:ascii="Lato" w:hAnsi="Lato" w:cs="Arial"/>
                <w:b/>
                <w:sz w:val="22"/>
                <w:szCs w:val="22"/>
              </w:rPr>
            </w:pPr>
            <w:r w:rsidRPr="002C6155">
              <w:rPr>
                <w:rFonts w:ascii="Lato" w:hAnsi="Lato" w:cs="Arial"/>
                <w:b/>
                <w:sz w:val="22"/>
                <w:szCs w:val="22"/>
              </w:rPr>
              <w:t>Accountability:</w:t>
            </w:r>
          </w:p>
          <w:p w14:paraId="08A739D5" w14:textId="77777777" w:rsidR="008264D8" w:rsidRPr="002C6155" w:rsidRDefault="008264D8" w:rsidP="008264D8">
            <w:pPr>
              <w:numPr>
                <w:ilvl w:val="0"/>
                <w:numId w:val="30"/>
              </w:numPr>
              <w:suppressAutoHyphens/>
              <w:rPr>
                <w:rFonts w:ascii="Lato" w:hAnsi="Lato" w:cs="Arial"/>
                <w:sz w:val="22"/>
                <w:szCs w:val="22"/>
              </w:rPr>
            </w:pPr>
            <w:r w:rsidRPr="002C6155">
              <w:rPr>
                <w:rFonts w:ascii="Lato" w:hAnsi="Lato" w:cs="Arial"/>
                <w:sz w:val="22"/>
                <w:szCs w:val="22"/>
              </w:rPr>
              <w:t>holds self accountable for making decisions, managing resources efficiently, achieving and role modelling Save the Children values</w:t>
            </w:r>
          </w:p>
          <w:p w14:paraId="08A739D6" w14:textId="77777777" w:rsidR="008264D8" w:rsidRPr="002C6155" w:rsidRDefault="008264D8" w:rsidP="008264D8">
            <w:pPr>
              <w:numPr>
                <w:ilvl w:val="0"/>
                <w:numId w:val="30"/>
              </w:numPr>
              <w:suppressAutoHyphens/>
              <w:rPr>
                <w:rFonts w:ascii="Lato" w:hAnsi="Lato" w:cs="Arial"/>
                <w:sz w:val="22"/>
                <w:szCs w:val="22"/>
              </w:rPr>
            </w:pPr>
            <w:r w:rsidRPr="002C6155">
              <w:rPr>
                <w:rFonts w:ascii="Lato" w:hAnsi="Lato"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08A739D7" w14:textId="77777777" w:rsidR="008264D8" w:rsidRPr="002C6155" w:rsidRDefault="008264D8" w:rsidP="008264D8">
            <w:pPr>
              <w:ind w:left="-24"/>
              <w:rPr>
                <w:rFonts w:ascii="Lato" w:hAnsi="Lato" w:cs="Arial"/>
                <w:b/>
                <w:sz w:val="22"/>
                <w:szCs w:val="22"/>
              </w:rPr>
            </w:pPr>
            <w:r w:rsidRPr="002C6155">
              <w:rPr>
                <w:rFonts w:ascii="Lato" w:hAnsi="Lato" w:cs="Arial"/>
                <w:b/>
                <w:sz w:val="22"/>
                <w:szCs w:val="22"/>
              </w:rPr>
              <w:t>Ambition:</w:t>
            </w:r>
          </w:p>
          <w:p w14:paraId="08A739D8" w14:textId="77777777" w:rsidR="008264D8" w:rsidRPr="002C6155" w:rsidRDefault="008264D8" w:rsidP="008264D8">
            <w:pPr>
              <w:numPr>
                <w:ilvl w:val="0"/>
                <w:numId w:val="32"/>
              </w:numPr>
              <w:suppressAutoHyphens/>
              <w:rPr>
                <w:rFonts w:ascii="Lato" w:hAnsi="Lato" w:cs="Arial"/>
                <w:sz w:val="22"/>
                <w:szCs w:val="22"/>
              </w:rPr>
            </w:pPr>
            <w:r w:rsidRPr="002C6155">
              <w:rPr>
                <w:rFonts w:ascii="Lato" w:hAnsi="Lato" w:cs="Arial"/>
                <w:sz w:val="22"/>
                <w:szCs w:val="22"/>
              </w:rPr>
              <w:t>sets ambitious and challenging goals for themselves and their team, takes responsibility for their own personal development and encourages their team to do the same</w:t>
            </w:r>
          </w:p>
          <w:p w14:paraId="08A739D9" w14:textId="77777777" w:rsidR="008264D8" w:rsidRPr="002C6155" w:rsidRDefault="008264D8" w:rsidP="008264D8">
            <w:pPr>
              <w:numPr>
                <w:ilvl w:val="0"/>
                <w:numId w:val="32"/>
              </w:numPr>
              <w:suppressAutoHyphens/>
              <w:rPr>
                <w:rFonts w:ascii="Lato" w:hAnsi="Lato" w:cs="Arial"/>
                <w:sz w:val="22"/>
                <w:szCs w:val="22"/>
              </w:rPr>
            </w:pPr>
            <w:r w:rsidRPr="002C6155">
              <w:rPr>
                <w:rFonts w:ascii="Lato" w:hAnsi="Lato" w:cs="Arial"/>
                <w:sz w:val="22"/>
                <w:szCs w:val="22"/>
              </w:rPr>
              <w:t>widely shares their personal vision for Save the Children, engages and motivates others</w:t>
            </w:r>
          </w:p>
          <w:p w14:paraId="08A739DA" w14:textId="77777777" w:rsidR="008264D8" w:rsidRPr="002C6155" w:rsidRDefault="008264D8" w:rsidP="008264D8">
            <w:pPr>
              <w:numPr>
                <w:ilvl w:val="0"/>
                <w:numId w:val="32"/>
              </w:numPr>
              <w:suppressAutoHyphens/>
              <w:rPr>
                <w:rFonts w:ascii="Lato" w:hAnsi="Lato" w:cs="Arial"/>
                <w:sz w:val="22"/>
                <w:szCs w:val="22"/>
              </w:rPr>
            </w:pPr>
            <w:r w:rsidRPr="002C6155">
              <w:rPr>
                <w:rFonts w:ascii="Lato" w:hAnsi="Lato" w:cs="Arial"/>
                <w:sz w:val="22"/>
                <w:szCs w:val="22"/>
              </w:rPr>
              <w:t>future orientated, thinks strategically and on a global scale.</w:t>
            </w:r>
          </w:p>
          <w:p w14:paraId="08A739DB" w14:textId="77777777" w:rsidR="008264D8" w:rsidRPr="002C6155" w:rsidRDefault="008264D8" w:rsidP="008264D8">
            <w:pPr>
              <w:ind w:left="-24"/>
              <w:rPr>
                <w:rFonts w:ascii="Lato" w:hAnsi="Lato" w:cs="Arial"/>
                <w:b/>
                <w:sz w:val="22"/>
                <w:szCs w:val="22"/>
              </w:rPr>
            </w:pPr>
            <w:r w:rsidRPr="002C6155">
              <w:rPr>
                <w:rFonts w:ascii="Lato" w:hAnsi="Lato" w:cs="Arial"/>
                <w:b/>
                <w:sz w:val="22"/>
                <w:szCs w:val="22"/>
              </w:rPr>
              <w:t>Collaboration:</w:t>
            </w:r>
          </w:p>
          <w:p w14:paraId="08A739DC" w14:textId="77777777" w:rsidR="008264D8" w:rsidRPr="002C6155" w:rsidRDefault="008264D8" w:rsidP="008264D8">
            <w:pPr>
              <w:numPr>
                <w:ilvl w:val="0"/>
                <w:numId w:val="31"/>
              </w:numPr>
              <w:suppressAutoHyphens/>
              <w:rPr>
                <w:rFonts w:ascii="Lato" w:hAnsi="Lato" w:cs="Arial"/>
                <w:sz w:val="22"/>
                <w:szCs w:val="22"/>
              </w:rPr>
            </w:pPr>
            <w:r w:rsidRPr="002C6155">
              <w:rPr>
                <w:rFonts w:ascii="Lato" w:hAnsi="Lato" w:cs="Arial"/>
                <w:sz w:val="22"/>
                <w:szCs w:val="22"/>
              </w:rPr>
              <w:t>builds and maintains effective relationships, with their team, colleagues, Members and external partners and supporters</w:t>
            </w:r>
          </w:p>
          <w:p w14:paraId="08A739DD" w14:textId="77777777" w:rsidR="008264D8" w:rsidRPr="002C6155" w:rsidRDefault="008264D8" w:rsidP="008264D8">
            <w:pPr>
              <w:numPr>
                <w:ilvl w:val="0"/>
                <w:numId w:val="31"/>
              </w:numPr>
              <w:suppressAutoHyphens/>
              <w:rPr>
                <w:rFonts w:ascii="Lato" w:hAnsi="Lato" w:cs="Arial"/>
                <w:sz w:val="22"/>
                <w:szCs w:val="22"/>
              </w:rPr>
            </w:pPr>
            <w:r w:rsidRPr="002C6155">
              <w:rPr>
                <w:rFonts w:ascii="Lato" w:hAnsi="Lato" w:cs="Arial"/>
                <w:sz w:val="22"/>
                <w:szCs w:val="22"/>
              </w:rPr>
              <w:t>values diversity, sees it as a source of competitive strength</w:t>
            </w:r>
          </w:p>
          <w:p w14:paraId="08A739DE" w14:textId="77777777" w:rsidR="008264D8" w:rsidRPr="002C6155" w:rsidRDefault="008264D8" w:rsidP="008264D8">
            <w:pPr>
              <w:numPr>
                <w:ilvl w:val="0"/>
                <w:numId w:val="29"/>
              </w:numPr>
              <w:suppressAutoHyphens/>
              <w:rPr>
                <w:rFonts w:ascii="Lato" w:hAnsi="Lato" w:cs="Arial"/>
                <w:sz w:val="22"/>
                <w:szCs w:val="22"/>
              </w:rPr>
            </w:pPr>
            <w:r w:rsidRPr="002C6155">
              <w:rPr>
                <w:rFonts w:ascii="Lato" w:hAnsi="Lato" w:cs="Arial"/>
                <w:sz w:val="22"/>
                <w:szCs w:val="22"/>
              </w:rPr>
              <w:lastRenderedPageBreak/>
              <w:t>approachable, good listener, easy to talk to.</w:t>
            </w:r>
          </w:p>
          <w:p w14:paraId="08A739DF" w14:textId="77777777" w:rsidR="008264D8" w:rsidRPr="002C6155" w:rsidRDefault="008264D8" w:rsidP="008264D8">
            <w:pPr>
              <w:ind w:left="-24"/>
              <w:rPr>
                <w:rFonts w:ascii="Lato" w:hAnsi="Lato" w:cs="Arial"/>
                <w:b/>
                <w:sz w:val="22"/>
                <w:szCs w:val="22"/>
              </w:rPr>
            </w:pPr>
            <w:r w:rsidRPr="002C6155">
              <w:rPr>
                <w:rFonts w:ascii="Lato" w:hAnsi="Lato" w:cs="Arial"/>
                <w:b/>
                <w:sz w:val="22"/>
                <w:szCs w:val="22"/>
              </w:rPr>
              <w:t>Creativity:</w:t>
            </w:r>
          </w:p>
          <w:p w14:paraId="08A739E0" w14:textId="77777777" w:rsidR="008264D8" w:rsidRPr="002C6155" w:rsidRDefault="008264D8" w:rsidP="008264D8">
            <w:pPr>
              <w:numPr>
                <w:ilvl w:val="0"/>
                <w:numId w:val="31"/>
              </w:numPr>
              <w:suppressAutoHyphens/>
              <w:rPr>
                <w:rFonts w:ascii="Lato" w:hAnsi="Lato" w:cs="Arial"/>
                <w:sz w:val="22"/>
                <w:szCs w:val="22"/>
              </w:rPr>
            </w:pPr>
            <w:r w:rsidRPr="002C6155">
              <w:rPr>
                <w:rFonts w:ascii="Lato" w:hAnsi="Lato" w:cs="Arial"/>
                <w:sz w:val="22"/>
                <w:szCs w:val="22"/>
              </w:rPr>
              <w:t>develops and encourages new and innovative solutions</w:t>
            </w:r>
          </w:p>
          <w:p w14:paraId="08A739E1" w14:textId="77777777" w:rsidR="008264D8" w:rsidRPr="002C6155" w:rsidRDefault="008264D8" w:rsidP="008264D8">
            <w:pPr>
              <w:numPr>
                <w:ilvl w:val="0"/>
                <w:numId w:val="31"/>
              </w:numPr>
              <w:suppressAutoHyphens/>
              <w:rPr>
                <w:rFonts w:ascii="Lato" w:hAnsi="Lato" w:cs="Arial"/>
                <w:sz w:val="22"/>
                <w:szCs w:val="22"/>
              </w:rPr>
            </w:pPr>
            <w:r w:rsidRPr="002C6155">
              <w:rPr>
                <w:rFonts w:ascii="Lato" w:hAnsi="Lato" w:cs="Arial"/>
                <w:sz w:val="22"/>
                <w:szCs w:val="22"/>
              </w:rPr>
              <w:t>willing to take disciplined risks.</w:t>
            </w:r>
          </w:p>
          <w:p w14:paraId="08A739E2" w14:textId="77777777" w:rsidR="008264D8" w:rsidRPr="002C6155" w:rsidRDefault="008264D8" w:rsidP="008264D8">
            <w:pPr>
              <w:ind w:left="-24"/>
              <w:rPr>
                <w:rFonts w:ascii="Lato" w:hAnsi="Lato" w:cs="Arial"/>
                <w:b/>
                <w:sz w:val="22"/>
                <w:szCs w:val="22"/>
              </w:rPr>
            </w:pPr>
            <w:r w:rsidRPr="002C6155">
              <w:rPr>
                <w:rFonts w:ascii="Lato" w:hAnsi="Lato" w:cs="Arial"/>
                <w:b/>
                <w:sz w:val="22"/>
                <w:szCs w:val="22"/>
              </w:rPr>
              <w:t>Integrity:</w:t>
            </w:r>
          </w:p>
          <w:p w14:paraId="08A739E3" w14:textId="77777777" w:rsidR="008264D8" w:rsidRPr="002C6155" w:rsidRDefault="008264D8" w:rsidP="00F5619F">
            <w:pPr>
              <w:numPr>
                <w:ilvl w:val="0"/>
                <w:numId w:val="31"/>
              </w:numPr>
              <w:suppressAutoHyphens/>
              <w:rPr>
                <w:rFonts w:ascii="Lato" w:hAnsi="Lato" w:cs="Arial"/>
                <w:sz w:val="22"/>
                <w:szCs w:val="22"/>
              </w:rPr>
            </w:pPr>
            <w:r w:rsidRPr="002C6155">
              <w:rPr>
                <w:rFonts w:ascii="Lato" w:hAnsi="Lato" w:cs="Arial"/>
                <w:sz w:val="22"/>
                <w:szCs w:val="22"/>
              </w:rPr>
              <w:t>honest, encourages openness and transparency; demonstrates highest levels of integrity</w:t>
            </w:r>
          </w:p>
          <w:p w14:paraId="08A739E4" w14:textId="77777777" w:rsidR="008264D8" w:rsidRPr="002C6155" w:rsidRDefault="008264D8" w:rsidP="00AC7F69">
            <w:pPr>
              <w:rPr>
                <w:rFonts w:ascii="Lato" w:hAnsi="Lato" w:cs="Arial"/>
                <w:b/>
                <w:sz w:val="22"/>
                <w:szCs w:val="22"/>
              </w:rPr>
            </w:pPr>
          </w:p>
        </w:tc>
      </w:tr>
      <w:tr w:rsidR="002B21C3" w:rsidRPr="002C6155" w14:paraId="08A739E8" w14:textId="77777777" w:rsidTr="7F770B9D">
        <w:tc>
          <w:tcPr>
            <w:tcW w:w="9498" w:type="dxa"/>
            <w:gridSpan w:val="3"/>
          </w:tcPr>
          <w:p w14:paraId="08A739E6" w14:textId="77777777" w:rsidR="002B21C3" w:rsidRPr="002C6155" w:rsidRDefault="00ED102A">
            <w:pPr>
              <w:rPr>
                <w:rFonts w:ascii="Lato" w:hAnsi="Lato" w:cs="Arial"/>
                <w:b/>
                <w:i/>
                <w:color w:val="808080"/>
                <w:sz w:val="22"/>
                <w:szCs w:val="22"/>
              </w:rPr>
            </w:pPr>
            <w:r w:rsidRPr="002C6155">
              <w:rPr>
                <w:rFonts w:ascii="Lato" w:hAnsi="Lato" w:cs="Arial"/>
                <w:b/>
                <w:sz w:val="22"/>
                <w:szCs w:val="22"/>
              </w:rPr>
              <w:lastRenderedPageBreak/>
              <w:t xml:space="preserve">QUALIFICATIONS  </w:t>
            </w:r>
          </w:p>
          <w:p w14:paraId="08A739E7" w14:textId="0984CA91" w:rsidR="00556B70" w:rsidRPr="003B63AF" w:rsidRDefault="003B63AF" w:rsidP="003B63AF">
            <w:pPr>
              <w:pStyle w:val="ListParagraph"/>
              <w:numPr>
                <w:ilvl w:val="0"/>
                <w:numId w:val="43"/>
              </w:numPr>
              <w:rPr>
                <w:rFonts w:ascii="Lato" w:hAnsi="Lato"/>
                <w:sz w:val="22"/>
                <w:szCs w:val="22"/>
              </w:rPr>
            </w:pPr>
            <w:r w:rsidRPr="007E118F">
              <w:rPr>
                <w:rFonts w:ascii="Lato" w:hAnsi="Lato"/>
                <w:sz w:val="22"/>
                <w:szCs w:val="22"/>
              </w:rPr>
              <w:t>Bachelor's degree in public administration, economic, social science or relevant fields. information technology or Data Science is a plus.</w:t>
            </w:r>
          </w:p>
        </w:tc>
      </w:tr>
      <w:tr w:rsidR="001B349A" w:rsidRPr="002C6155" w14:paraId="08A739EB" w14:textId="77777777" w:rsidTr="7F770B9D">
        <w:trPr>
          <w:trHeight w:val="844"/>
        </w:trPr>
        <w:tc>
          <w:tcPr>
            <w:tcW w:w="9498" w:type="dxa"/>
            <w:gridSpan w:val="3"/>
            <w:tcBorders>
              <w:bottom w:val="single" w:sz="8" w:space="0" w:color="000000" w:themeColor="text1"/>
            </w:tcBorders>
          </w:tcPr>
          <w:p w14:paraId="1DAC9B14" w14:textId="77777777" w:rsidR="001B349A" w:rsidRPr="001B349A" w:rsidRDefault="001B349A" w:rsidP="001B349A">
            <w:pPr>
              <w:rPr>
                <w:rFonts w:ascii="Lato" w:hAnsi="Lato" w:cs="Arial"/>
                <w:b/>
                <w:sz w:val="22"/>
                <w:szCs w:val="22"/>
              </w:rPr>
            </w:pPr>
            <w:r w:rsidRPr="001B349A">
              <w:rPr>
                <w:rFonts w:ascii="Lato" w:hAnsi="Lato" w:cs="Arial"/>
                <w:b/>
                <w:sz w:val="22"/>
                <w:szCs w:val="22"/>
              </w:rPr>
              <w:t>EXPERIENCE AND SKILLS</w:t>
            </w:r>
          </w:p>
          <w:p w14:paraId="01C603C5" w14:textId="77777777" w:rsidR="001B349A" w:rsidRPr="001B349A" w:rsidRDefault="001B349A" w:rsidP="001B349A">
            <w:pPr>
              <w:rPr>
                <w:rFonts w:ascii="Lato" w:hAnsi="Lato" w:cs="Arial"/>
                <w:b/>
                <w:sz w:val="22"/>
                <w:szCs w:val="22"/>
              </w:rPr>
            </w:pPr>
            <w:r w:rsidRPr="001B349A">
              <w:rPr>
                <w:rFonts w:ascii="Lato" w:hAnsi="Lato" w:cs="Arial"/>
                <w:b/>
                <w:sz w:val="22"/>
                <w:szCs w:val="22"/>
              </w:rPr>
              <w:t>Essential</w:t>
            </w:r>
          </w:p>
          <w:p w14:paraId="0DC45C1B" w14:textId="2C48C9D5" w:rsidR="001B349A" w:rsidRDefault="001B349A" w:rsidP="003B63AF">
            <w:pPr>
              <w:numPr>
                <w:ilvl w:val="0"/>
                <w:numId w:val="34"/>
              </w:numPr>
              <w:suppressAutoHyphens/>
              <w:rPr>
                <w:rFonts w:ascii="Lato" w:hAnsi="Lato" w:cs="Arial"/>
                <w:sz w:val="22"/>
                <w:szCs w:val="22"/>
              </w:rPr>
            </w:pPr>
            <w:r w:rsidRPr="001B349A">
              <w:rPr>
                <w:rFonts w:ascii="Lato" w:hAnsi="Lato" w:cs="Arial"/>
                <w:sz w:val="22"/>
                <w:szCs w:val="22"/>
              </w:rPr>
              <w:t xml:space="preserve">At least </w:t>
            </w:r>
            <w:r w:rsidR="003B63AF">
              <w:rPr>
                <w:rFonts w:ascii="Lato" w:hAnsi="Lato" w:cs="Arial"/>
                <w:sz w:val="22"/>
                <w:szCs w:val="22"/>
              </w:rPr>
              <w:t>+2</w:t>
            </w:r>
            <w:r w:rsidRPr="001B349A">
              <w:rPr>
                <w:rFonts w:ascii="Lato" w:hAnsi="Lato" w:cs="Arial"/>
                <w:sz w:val="22"/>
                <w:szCs w:val="22"/>
              </w:rPr>
              <w:t xml:space="preserve"> years of relevant work experience in </w:t>
            </w:r>
            <w:r w:rsidR="003B63AF">
              <w:rPr>
                <w:rFonts w:ascii="Lato" w:hAnsi="Lato" w:cs="Arial"/>
                <w:sz w:val="22"/>
                <w:szCs w:val="22"/>
              </w:rPr>
              <w:t xml:space="preserve">a similar role. </w:t>
            </w:r>
          </w:p>
          <w:p w14:paraId="145043FD" w14:textId="77777777" w:rsidR="003B63AF" w:rsidRPr="001B349A" w:rsidRDefault="003B63AF" w:rsidP="003B63AF">
            <w:pPr>
              <w:suppressAutoHyphens/>
              <w:ind w:left="720"/>
              <w:rPr>
                <w:rFonts w:ascii="Lato" w:hAnsi="Lato" w:cs="Arial"/>
                <w:sz w:val="22"/>
                <w:szCs w:val="22"/>
              </w:rPr>
            </w:pPr>
          </w:p>
          <w:p w14:paraId="267414B6" w14:textId="77777777" w:rsidR="003B63AF" w:rsidRPr="007E118F" w:rsidRDefault="003B63AF" w:rsidP="003B63AF">
            <w:pPr>
              <w:numPr>
                <w:ilvl w:val="0"/>
                <w:numId w:val="34"/>
              </w:numPr>
              <w:spacing w:after="160" w:line="278" w:lineRule="auto"/>
              <w:rPr>
                <w:rFonts w:ascii="Lato" w:hAnsi="Lato"/>
                <w:sz w:val="22"/>
                <w:szCs w:val="22"/>
                <w:lang w:bidi="ar-JO"/>
              </w:rPr>
            </w:pPr>
            <w:r w:rsidRPr="007E118F">
              <w:rPr>
                <w:rFonts w:ascii="Lato" w:hAnsi="Lato"/>
                <w:sz w:val="22"/>
                <w:szCs w:val="22"/>
              </w:rPr>
              <w:t>Proficiency with relevant computer applications such as MS Office.</w:t>
            </w:r>
          </w:p>
          <w:p w14:paraId="4E4B3F77" w14:textId="77777777" w:rsidR="003B63AF" w:rsidRPr="007E118F" w:rsidRDefault="003B63AF" w:rsidP="003B63AF">
            <w:pPr>
              <w:numPr>
                <w:ilvl w:val="0"/>
                <w:numId w:val="34"/>
              </w:numPr>
              <w:spacing w:after="160" w:line="278" w:lineRule="auto"/>
              <w:rPr>
                <w:rFonts w:ascii="Lato" w:hAnsi="Lato"/>
                <w:sz w:val="22"/>
                <w:szCs w:val="22"/>
                <w:lang w:bidi="ar-JO"/>
              </w:rPr>
            </w:pPr>
            <w:r w:rsidRPr="007E118F">
              <w:rPr>
                <w:rFonts w:ascii="Lato" w:hAnsi="Lato"/>
                <w:sz w:val="22"/>
                <w:szCs w:val="22"/>
              </w:rPr>
              <w:t>Proven experience in data entry, data management, or a similar role, preferably within an INGO or non-profit environment.</w:t>
            </w:r>
          </w:p>
          <w:p w14:paraId="37CE9EA9" w14:textId="77777777" w:rsidR="003B63AF" w:rsidRPr="007E118F" w:rsidRDefault="003B63AF" w:rsidP="003B63AF">
            <w:pPr>
              <w:numPr>
                <w:ilvl w:val="0"/>
                <w:numId w:val="34"/>
              </w:numPr>
              <w:spacing w:after="160" w:line="278" w:lineRule="auto"/>
              <w:rPr>
                <w:rFonts w:ascii="Lato" w:hAnsi="Lato"/>
                <w:sz w:val="22"/>
                <w:szCs w:val="22"/>
                <w:lang w:bidi="ar-JO"/>
              </w:rPr>
            </w:pPr>
            <w:r w:rsidRPr="007E118F">
              <w:rPr>
                <w:rFonts w:ascii="Lato" w:hAnsi="Lato"/>
                <w:sz w:val="22"/>
                <w:szCs w:val="22"/>
              </w:rPr>
              <w:t>Proficiency in Microsoft Office Suite (Excel, Word, etc.) and experience with database management software.</w:t>
            </w:r>
          </w:p>
          <w:p w14:paraId="0CA9787D" w14:textId="77777777" w:rsidR="003B63AF" w:rsidRPr="007E118F" w:rsidRDefault="003B63AF" w:rsidP="003B63AF">
            <w:pPr>
              <w:numPr>
                <w:ilvl w:val="0"/>
                <w:numId w:val="34"/>
              </w:numPr>
              <w:spacing w:after="160" w:line="278" w:lineRule="auto"/>
              <w:rPr>
                <w:rFonts w:ascii="Lato" w:hAnsi="Lato"/>
                <w:sz w:val="22"/>
                <w:szCs w:val="22"/>
                <w:lang w:bidi="ar-JO"/>
              </w:rPr>
            </w:pPr>
            <w:r w:rsidRPr="007E118F">
              <w:rPr>
                <w:rFonts w:ascii="Lato" w:hAnsi="Lato"/>
                <w:sz w:val="22"/>
                <w:szCs w:val="22"/>
              </w:rPr>
              <w:t>Strong attention to detail and accuracy in data entry and reporting</w:t>
            </w:r>
          </w:p>
          <w:p w14:paraId="5C8004A3" w14:textId="77777777" w:rsidR="003B63AF" w:rsidRPr="007E118F" w:rsidRDefault="003B63AF" w:rsidP="003B63AF">
            <w:pPr>
              <w:numPr>
                <w:ilvl w:val="0"/>
                <w:numId w:val="34"/>
              </w:numPr>
              <w:spacing w:after="160" w:line="278" w:lineRule="auto"/>
              <w:rPr>
                <w:rFonts w:ascii="Lato" w:hAnsi="Lato"/>
                <w:sz w:val="22"/>
                <w:szCs w:val="22"/>
                <w:lang w:bidi="ar-JO"/>
              </w:rPr>
            </w:pPr>
            <w:r w:rsidRPr="007E118F">
              <w:rPr>
                <w:rFonts w:ascii="Lato" w:hAnsi="Lato"/>
                <w:sz w:val="22"/>
                <w:szCs w:val="22"/>
              </w:rPr>
              <w:t>Excellent organizational and time management skills, with the ability to prioritize tasks effectively.</w:t>
            </w:r>
          </w:p>
          <w:p w14:paraId="363EC804" w14:textId="77777777" w:rsidR="003B63AF" w:rsidRPr="007E118F" w:rsidRDefault="003B63AF" w:rsidP="003B63AF">
            <w:pPr>
              <w:numPr>
                <w:ilvl w:val="0"/>
                <w:numId w:val="34"/>
              </w:numPr>
              <w:spacing w:after="160" w:line="278" w:lineRule="auto"/>
              <w:rPr>
                <w:rFonts w:ascii="Lato" w:hAnsi="Lato"/>
                <w:sz w:val="22"/>
                <w:szCs w:val="22"/>
                <w:lang w:bidi="ar-JO"/>
              </w:rPr>
            </w:pPr>
            <w:r w:rsidRPr="007E118F">
              <w:rPr>
                <w:rFonts w:ascii="Lato" w:hAnsi="Lato"/>
                <w:sz w:val="22"/>
                <w:szCs w:val="22"/>
              </w:rPr>
              <w:t>Strong communication skills, both written and verbal.</w:t>
            </w:r>
          </w:p>
          <w:p w14:paraId="218C2363" w14:textId="77777777" w:rsidR="003B63AF" w:rsidRPr="007E118F" w:rsidRDefault="003B63AF" w:rsidP="003B63AF">
            <w:pPr>
              <w:numPr>
                <w:ilvl w:val="0"/>
                <w:numId w:val="34"/>
              </w:numPr>
              <w:spacing w:after="160" w:line="278" w:lineRule="auto"/>
              <w:rPr>
                <w:rFonts w:ascii="Lato" w:hAnsi="Lato"/>
                <w:sz w:val="22"/>
                <w:szCs w:val="22"/>
                <w:lang w:bidi="ar-JO"/>
              </w:rPr>
            </w:pPr>
            <w:r w:rsidRPr="007E118F">
              <w:rPr>
                <w:rFonts w:ascii="Lato" w:hAnsi="Lato"/>
                <w:sz w:val="22"/>
                <w:szCs w:val="22"/>
              </w:rPr>
              <w:t>Ability to present complex information in a clear and concise manner.</w:t>
            </w:r>
          </w:p>
          <w:p w14:paraId="18364FF4" w14:textId="77777777" w:rsidR="003B63AF" w:rsidRPr="007E118F" w:rsidRDefault="003B63AF" w:rsidP="003B63AF">
            <w:pPr>
              <w:pStyle w:val="ListParagraph"/>
              <w:numPr>
                <w:ilvl w:val="0"/>
                <w:numId w:val="34"/>
              </w:numPr>
              <w:rPr>
                <w:rFonts w:ascii="Lato" w:hAnsi="Lato"/>
                <w:sz w:val="22"/>
                <w:szCs w:val="22"/>
              </w:rPr>
            </w:pPr>
            <w:r w:rsidRPr="007E118F">
              <w:rPr>
                <w:rFonts w:ascii="Lato" w:hAnsi="Lato"/>
                <w:sz w:val="22"/>
                <w:szCs w:val="22"/>
              </w:rPr>
              <w:t>Ability to work independently and as part of a team in a fast-paced environment.</w:t>
            </w:r>
          </w:p>
          <w:p w14:paraId="4FE753E0" w14:textId="77777777" w:rsidR="003B63AF" w:rsidRDefault="003B63AF" w:rsidP="003B63AF">
            <w:pPr>
              <w:numPr>
                <w:ilvl w:val="0"/>
                <w:numId w:val="34"/>
              </w:numPr>
              <w:spacing w:after="160" w:line="278" w:lineRule="auto"/>
              <w:rPr>
                <w:rFonts w:ascii="Lato" w:hAnsi="Lato"/>
                <w:sz w:val="22"/>
                <w:szCs w:val="22"/>
                <w:lang w:bidi="ar-JO"/>
              </w:rPr>
            </w:pPr>
            <w:r w:rsidRPr="007E118F">
              <w:rPr>
                <w:rFonts w:ascii="Lato" w:hAnsi="Lato"/>
                <w:sz w:val="22"/>
                <w:szCs w:val="22"/>
              </w:rPr>
              <w:t>Demonstrable analytical and problem-solving skills.</w:t>
            </w:r>
          </w:p>
          <w:p w14:paraId="395124D0" w14:textId="31C78FE0" w:rsidR="001B349A" w:rsidRPr="003B63AF" w:rsidRDefault="003B63AF" w:rsidP="003B63AF">
            <w:pPr>
              <w:numPr>
                <w:ilvl w:val="0"/>
                <w:numId w:val="34"/>
              </w:numPr>
              <w:spacing w:after="160" w:line="278" w:lineRule="auto"/>
              <w:rPr>
                <w:rFonts w:ascii="Lato" w:hAnsi="Lato"/>
                <w:sz w:val="22"/>
                <w:szCs w:val="22"/>
                <w:lang w:bidi="ar-JO"/>
              </w:rPr>
            </w:pPr>
            <w:r w:rsidRPr="003B63AF">
              <w:rPr>
                <w:rFonts w:ascii="Lato" w:hAnsi="Lato"/>
                <w:sz w:val="22"/>
                <w:szCs w:val="22"/>
              </w:rPr>
              <w:t>Proficient in speaking and writing English.</w:t>
            </w:r>
          </w:p>
          <w:p w14:paraId="2E96BE72" w14:textId="77777777" w:rsidR="001B349A" w:rsidRDefault="001B349A" w:rsidP="003B63AF">
            <w:pPr>
              <w:numPr>
                <w:ilvl w:val="0"/>
                <w:numId w:val="34"/>
              </w:numPr>
              <w:jc w:val="both"/>
              <w:rPr>
                <w:rFonts w:ascii="Lato" w:hAnsi="Lato" w:cs="Arial"/>
                <w:sz w:val="22"/>
                <w:szCs w:val="22"/>
              </w:rPr>
            </w:pPr>
            <w:r w:rsidRPr="001B349A">
              <w:rPr>
                <w:rFonts w:ascii="Lato" w:hAnsi="Lato" w:cs="Arial"/>
                <w:sz w:val="22"/>
                <w:szCs w:val="22"/>
              </w:rPr>
              <w:t>Knowledge of and commitment to safeguarding principles and approaches, as well as principles of do no harm and confidentiality.</w:t>
            </w:r>
          </w:p>
          <w:p w14:paraId="08A739EA" w14:textId="30978508" w:rsidR="001B349A" w:rsidRPr="001B349A" w:rsidRDefault="001B349A" w:rsidP="003B63AF">
            <w:pPr>
              <w:rPr>
                <w:rFonts w:ascii="Lato" w:hAnsi="Lato" w:cs="Arial"/>
                <w:b/>
                <w:sz w:val="22"/>
                <w:szCs w:val="22"/>
              </w:rPr>
            </w:pPr>
          </w:p>
        </w:tc>
      </w:tr>
      <w:tr w:rsidR="001B349A" w:rsidRPr="002C6155" w14:paraId="08A739EE" w14:textId="77777777" w:rsidTr="7F770B9D">
        <w:trPr>
          <w:trHeight w:val="425"/>
        </w:trPr>
        <w:tc>
          <w:tcPr>
            <w:tcW w:w="9498" w:type="dxa"/>
            <w:gridSpan w:val="3"/>
          </w:tcPr>
          <w:p w14:paraId="08A739EC" w14:textId="77777777" w:rsidR="001B349A" w:rsidRPr="002C6155" w:rsidRDefault="001B349A" w:rsidP="001B349A">
            <w:pPr>
              <w:rPr>
                <w:rFonts w:ascii="Lato" w:hAnsi="Lato" w:cs="Arial"/>
                <w:b/>
                <w:sz w:val="22"/>
                <w:szCs w:val="22"/>
              </w:rPr>
            </w:pPr>
            <w:r w:rsidRPr="002C6155">
              <w:rPr>
                <w:rFonts w:ascii="Lato" w:hAnsi="Lato" w:cs="Arial"/>
                <w:b/>
                <w:sz w:val="22"/>
                <w:szCs w:val="22"/>
              </w:rPr>
              <w:t>Additional job responsibilities</w:t>
            </w:r>
          </w:p>
          <w:p w14:paraId="08A739ED" w14:textId="77777777" w:rsidR="001B349A" w:rsidRPr="002C6155" w:rsidRDefault="001B349A" w:rsidP="001B349A">
            <w:pPr>
              <w:tabs>
                <w:tab w:val="left" w:pos="1134"/>
              </w:tabs>
              <w:rPr>
                <w:rFonts w:ascii="Lato" w:hAnsi="Lato" w:cs="Arial"/>
                <w:sz w:val="22"/>
                <w:szCs w:val="22"/>
              </w:rPr>
            </w:pPr>
            <w:r w:rsidRPr="002C6155">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tc>
      </w:tr>
      <w:tr w:rsidR="001B349A" w:rsidRPr="002C6155" w14:paraId="08A739F1" w14:textId="77777777" w:rsidTr="7F770B9D">
        <w:tc>
          <w:tcPr>
            <w:tcW w:w="9498" w:type="dxa"/>
            <w:gridSpan w:val="3"/>
            <w:tcBorders>
              <w:top w:val="single" w:sz="8" w:space="0" w:color="000000" w:themeColor="text1"/>
            </w:tcBorders>
          </w:tcPr>
          <w:p w14:paraId="08A739EF" w14:textId="77777777" w:rsidR="001B349A" w:rsidRPr="002C6155" w:rsidRDefault="001B349A" w:rsidP="001B349A">
            <w:pPr>
              <w:rPr>
                <w:rFonts w:ascii="Lato" w:hAnsi="Lato" w:cs="Arial"/>
                <w:b/>
                <w:sz w:val="22"/>
                <w:szCs w:val="22"/>
              </w:rPr>
            </w:pPr>
            <w:r w:rsidRPr="002C6155">
              <w:rPr>
                <w:rFonts w:ascii="Lato" w:hAnsi="Lato" w:cs="Arial"/>
                <w:b/>
                <w:sz w:val="22"/>
                <w:szCs w:val="22"/>
              </w:rPr>
              <w:t xml:space="preserve">Equal Opportunities </w:t>
            </w:r>
          </w:p>
          <w:p w14:paraId="08A739F0" w14:textId="77777777" w:rsidR="001B349A" w:rsidRPr="002C6155" w:rsidRDefault="001B349A" w:rsidP="001B349A">
            <w:pPr>
              <w:rPr>
                <w:rFonts w:ascii="Lato" w:hAnsi="Lato" w:cs="Arial"/>
                <w:sz w:val="22"/>
                <w:szCs w:val="22"/>
              </w:rPr>
            </w:pPr>
            <w:r w:rsidRPr="002C6155">
              <w:rPr>
                <w:rFonts w:ascii="Lato" w:hAnsi="Lato" w:cs="Arial"/>
                <w:sz w:val="22"/>
                <w:szCs w:val="22"/>
              </w:rPr>
              <w:t>The role holder is required to carry out the duties in accordance with the SCI Equal Opportunities and Diversity policies and procedures.</w:t>
            </w:r>
          </w:p>
        </w:tc>
      </w:tr>
      <w:tr w:rsidR="001B349A" w:rsidRPr="002C6155" w14:paraId="08A739F4" w14:textId="77777777" w:rsidTr="7F770B9D">
        <w:tc>
          <w:tcPr>
            <w:tcW w:w="9498" w:type="dxa"/>
            <w:gridSpan w:val="3"/>
          </w:tcPr>
          <w:p w14:paraId="08A739F2" w14:textId="77777777" w:rsidR="001B349A" w:rsidRPr="002C6155" w:rsidRDefault="001B349A" w:rsidP="001B349A">
            <w:pPr>
              <w:rPr>
                <w:rFonts w:ascii="Lato" w:hAnsi="Lato"/>
                <w:b/>
                <w:color w:val="000000"/>
                <w:sz w:val="22"/>
                <w:szCs w:val="22"/>
              </w:rPr>
            </w:pPr>
            <w:r w:rsidRPr="002C6155">
              <w:rPr>
                <w:rFonts w:ascii="Lato" w:hAnsi="Lato"/>
                <w:b/>
                <w:color w:val="000000"/>
                <w:sz w:val="22"/>
                <w:szCs w:val="22"/>
              </w:rPr>
              <w:lastRenderedPageBreak/>
              <w:t>Child Safeguarding:</w:t>
            </w:r>
          </w:p>
          <w:p w14:paraId="08A739F3" w14:textId="77777777" w:rsidR="001B349A" w:rsidRPr="002C6155" w:rsidRDefault="001B349A" w:rsidP="001B349A">
            <w:pPr>
              <w:rPr>
                <w:rFonts w:ascii="Lato" w:hAnsi="Lato"/>
                <w:sz w:val="22"/>
                <w:szCs w:val="22"/>
              </w:rPr>
            </w:pPr>
            <w:r w:rsidRPr="002C6155">
              <w:rPr>
                <w:rFonts w:ascii="Lato" w:hAnsi="Lato"/>
                <w:color w:val="000000"/>
                <w:sz w:val="22"/>
                <w:szCs w:val="22"/>
              </w:rPr>
              <w:t>We need to keep children safe so our selection process, which includes rigorous background checks, reflects our commitment to the protection of children from abuse</w:t>
            </w:r>
            <w:r w:rsidRPr="002C6155">
              <w:rPr>
                <w:rFonts w:ascii="Lato" w:hAnsi="Lato"/>
                <w:sz w:val="22"/>
                <w:szCs w:val="22"/>
              </w:rPr>
              <w:t>.</w:t>
            </w:r>
          </w:p>
        </w:tc>
      </w:tr>
      <w:tr w:rsidR="001B349A" w:rsidRPr="002C6155" w14:paraId="08A739F7" w14:textId="77777777" w:rsidTr="7F770B9D">
        <w:tc>
          <w:tcPr>
            <w:tcW w:w="9498" w:type="dxa"/>
            <w:gridSpan w:val="3"/>
          </w:tcPr>
          <w:p w14:paraId="08A739F5" w14:textId="77777777" w:rsidR="001B349A" w:rsidRPr="002C6155" w:rsidRDefault="001B349A" w:rsidP="001B349A">
            <w:pPr>
              <w:rPr>
                <w:rFonts w:ascii="Lato" w:hAnsi="Lato"/>
                <w:b/>
                <w:sz w:val="22"/>
                <w:szCs w:val="22"/>
              </w:rPr>
            </w:pPr>
            <w:r w:rsidRPr="002C6155">
              <w:rPr>
                <w:rFonts w:ascii="Lato" w:hAnsi="Lato"/>
                <w:b/>
                <w:sz w:val="22"/>
                <w:szCs w:val="22"/>
              </w:rPr>
              <w:t>Safeguarding our Staff:</w:t>
            </w:r>
          </w:p>
          <w:p w14:paraId="08A739F6" w14:textId="77777777" w:rsidR="001B349A" w:rsidRPr="002C6155" w:rsidRDefault="001B349A" w:rsidP="001B349A">
            <w:pPr>
              <w:rPr>
                <w:rFonts w:ascii="Lato" w:hAnsi="Lato"/>
                <w:sz w:val="22"/>
                <w:szCs w:val="22"/>
              </w:rPr>
            </w:pPr>
            <w:r w:rsidRPr="002C6155">
              <w:rPr>
                <w:rFonts w:ascii="Lato" w:hAnsi="Lato"/>
                <w:sz w:val="22"/>
                <w:szCs w:val="22"/>
              </w:rPr>
              <w:t>The post holder is required to carry out the duties in accordance with the SCI anti-harassment policy</w:t>
            </w:r>
          </w:p>
        </w:tc>
      </w:tr>
      <w:tr w:rsidR="001B349A" w:rsidRPr="002C6155" w14:paraId="08A739FA" w14:textId="77777777" w:rsidTr="7F770B9D">
        <w:tc>
          <w:tcPr>
            <w:tcW w:w="9498" w:type="dxa"/>
            <w:gridSpan w:val="3"/>
          </w:tcPr>
          <w:p w14:paraId="08A739F8" w14:textId="77777777" w:rsidR="001B349A" w:rsidRPr="002C6155" w:rsidRDefault="001B349A" w:rsidP="001B349A">
            <w:pPr>
              <w:rPr>
                <w:rFonts w:ascii="Lato" w:hAnsi="Lato" w:cs="Arial"/>
                <w:b/>
                <w:sz w:val="22"/>
                <w:szCs w:val="22"/>
              </w:rPr>
            </w:pPr>
            <w:r w:rsidRPr="002C6155">
              <w:rPr>
                <w:rFonts w:ascii="Lato" w:hAnsi="Lato" w:cs="Arial"/>
                <w:b/>
                <w:sz w:val="22"/>
                <w:szCs w:val="22"/>
              </w:rPr>
              <w:t>Health and Safety</w:t>
            </w:r>
          </w:p>
          <w:p w14:paraId="08A739F9" w14:textId="77777777" w:rsidR="001B349A" w:rsidRPr="002C6155" w:rsidRDefault="001B349A" w:rsidP="001B349A">
            <w:pPr>
              <w:rPr>
                <w:rFonts w:ascii="Lato" w:hAnsi="Lato" w:cs="Arial"/>
                <w:sz w:val="22"/>
                <w:szCs w:val="22"/>
              </w:rPr>
            </w:pPr>
            <w:r w:rsidRPr="002C6155">
              <w:rPr>
                <w:rFonts w:ascii="Lato" w:hAnsi="Lato" w:cs="Arial"/>
                <w:sz w:val="22"/>
                <w:szCs w:val="22"/>
              </w:rPr>
              <w:t>The role holder is required to carry out the duties in accordance with SCI Health and Safety policies and procedures.</w:t>
            </w:r>
          </w:p>
        </w:tc>
      </w:tr>
      <w:tr w:rsidR="001B349A" w:rsidRPr="002C6155" w14:paraId="08A739FD" w14:textId="77777777" w:rsidTr="7F770B9D">
        <w:trPr>
          <w:trHeight w:val="425"/>
        </w:trPr>
        <w:tc>
          <w:tcPr>
            <w:tcW w:w="4678" w:type="dxa"/>
            <w:gridSpan w:val="2"/>
            <w:tcBorders>
              <w:bottom w:val="single" w:sz="4" w:space="0" w:color="auto"/>
            </w:tcBorders>
          </w:tcPr>
          <w:p w14:paraId="08A739FB" w14:textId="5DC58DC7" w:rsidR="001B349A" w:rsidRPr="002C6155" w:rsidRDefault="001B349A" w:rsidP="001B349A">
            <w:pPr>
              <w:tabs>
                <w:tab w:val="left" w:pos="1134"/>
              </w:tabs>
              <w:rPr>
                <w:rFonts w:ascii="Lato" w:hAnsi="Lato" w:cs="Arial"/>
                <w:b/>
                <w:sz w:val="22"/>
                <w:szCs w:val="22"/>
              </w:rPr>
            </w:pPr>
            <w:r w:rsidRPr="002C6155">
              <w:rPr>
                <w:rFonts w:ascii="Lato" w:hAnsi="Lato" w:cs="Arial"/>
                <w:b/>
                <w:sz w:val="22"/>
                <w:szCs w:val="22"/>
              </w:rPr>
              <w:t>JD written by:</w:t>
            </w:r>
            <w:r w:rsidR="003B63AF">
              <w:rPr>
                <w:rFonts w:ascii="Lato" w:hAnsi="Lato" w:cs="Arial"/>
                <w:b/>
                <w:sz w:val="22"/>
                <w:szCs w:val="22"/>
              </w:rPr>
              <w:t xml:space="preserve"> MEAL Manager</w:t>
            </w:r>
          </w:p>
        </w:tc>
        <w:tc>
          <w:tcPr>
            <w:tcW w:w="4820" w:type="dxa"/>
            <w:tcBorders>
              <w:bottom w:val="single" w:sz="4" w:space="0" w:color="auto"/>
            </w:tcBorders>
          </w:tcPr>
          <w:p w14:paraId="08A739FC" w14:textId="26122F44" w:rsidR="001B349A" w:rsidRPr="002C6155" w:rsidRDefault="001B349A" w:rsidP="001B349A">
            <w:pPr>
              <w:tabs>
                <w:tab w:val="left" w:pos="984"/>
              </w:tabs>
              <w:rPr>
                <w:rFonts w:ascii="Lato" w:hAnsi="Lato" w:cs="Arial"/>
                <w:b/>
                <w:sz w:val="22"/>
                <w:szCs w:val="22"/>
              </w:rPr>
            </w:pPr>
            <w:r w:rsidRPr="002C6155">
              <w:rPr>
                <w:rFonts w:ascii="Lato" w:hAnsi="Lato" w:cs="Arial"/>
                <w:b/>
                <w:sz w:val="22"/>
                <w:szCs w:val="22"/>
              </w:rPr>
              <w:t>Date:</w:t>
            </w:r>
            <w:r w:rsidR="003B63AF">
              <w:rPr>
                <w:rFonts w:ascii="Lato" w:hAnsi="Lato" w:cs="Arial"/>
                <w:b/>
                <w:sz w:val="22"/>
                <w:szCs w:val="22"/>
              </w:rPr>
              <w:t xml:space="preserve"> Dec 2024</w:t>
            </w:r>
          </w:p>
        </w:tc>
      </w:tr>
      <w:tr w:rsidR="001B349A" w:rsidRPr="002C6155" w14:paraId="08A73A00" w14:textId="77777777" w:rsidTr="7F770B9D">
        <w:trPr>
          <w:trHeight w:val="425"/>
        </w:trPr>
        <w:tc>
          <w:tcPr>
            <w:tcW w:w="4678" w:type="dxa"/>
            <w:gridSpan w:val="2"/>
            <w:tcBorders>
              <w:bottom w:val="single" w:sz="4" w:space="0" w:color="auto"/>
            </w:tcBorders>
          </w:tcPr>
          <w:p w14:paraId="08A739FE" w14:textId="77777777" w:rsidR="001B349A" w:rsidRPr="002C6155" w:rsidRDefault="001B349A" w:rsidP="001B349A">
            <w:pPr>
              <w:tabs>
                <w:tab w:val="left" w:pos="1134"/>
              </w:tabs>
              <w:rPr>
                <w:rFonts w:ascii="Lato" w:hAnsi="Lato" w:cs="Arial"/>
                <w:sz w:val="22"/>
                <w:szCs w:val="22"/>
              </w:rPr>
            </w:pPr>
            <w:r w:rsidRPr="002C6155">
              <w:rPr>
                <w:rFonts w:ascii="Lato" w:hAnsi="Lato" w:cs="Arial"/>
                <w:b/>
                <w:sz w:val="22"/>
                <w:szCs w:val="22"/>
              </w:rPr>
              <w:t>JD agreed by:</w:t>
            </w:r>
          </w:p>
        </w:tc>
        <w:tc>
          <w:tcPr>
            <w:tcW w:w="4820" w:type="dxa"/>
          </w:tcPr>
          <w:p w14:paraId="08A739FF" w14:textId="77777777" w:rsidR="001B349A" w:rsidRPr="002C6155" w:rsidRDefault="001B349A" w:rsidP="001B349A">
            <w:pPr>
              <w:tabs>
                <w:tab w:val="left" w:pos="984"/>
              </w:tabs>
              <w:rPr>
                <w:rFonts w:ascii="Lato" w:hAnsi="Lato" w:cs="Arial"/>
                <w:b/>
                <w:sz w:val="22"/>
                <w:szCs w:val="22"/>
              </w:rPr>
            </w:pPr>
            <w:r w:rsidRPr="002C6155">
              <w:rPr>
                <w:rFonts w:ascii="Lato" w:hAnsi="Lato" w:cs="Arial"/>
                <w:b/>
                <w:sz w:val="22"/>
                <w:szCs w:val="22"/>
              </w:rPr>
              <w:t>Date:</w:t>
            </w:r>
          </w:p>
        </w:tc>
      </w:tr>
      <w:tr w:rsidR="001B349A" w:rsidRPr="002C6155" w14:paraId="08A73A03" w14:textId="77777777" w:rsidTr="7F770B9D">
        <w:trPr>
          <w:trHeight w:val="425"/>
        </w:trPr>
        <w:tc>
          <w:tcPr>
            <w:tcW w:w="4678" w:type="dxa"/>
            <w:gridSpan w:val="2"/>
          </w:tcPr>
          <w:p w14:paraId="08A73A01" w14:textId="77777777" w:rsidR="001B349A" w:rsidRPr="002C6155" w:rsidRDefault="001B349A" w:rsidP="001B349A">
            <w:pPr>
              <w:tabs>
                <w:tab w:val="left" w:pos="1134"/>
              </w:tabs>
              <w:rPr>
                <w:rFonts w:ascii="Lato" w:hAnsi="Lato" w:cs="Arial"/>
                <w:b/>
                <w:sz w:val="22"/>
                <w:szCs w:val="22"/>
              </w:rPr>
            </w:pPr>
            <w:r w:rsidRPr="002C6155">
              <w:rPr>
                <w:rFonts w:ascii="Lato" w:hAnsi="Lato" w:cs="Arial"/>
                <w:b/>
                <w:sz w:val="22"/>
                <w:szCs w:val="22"/>
              </w:rPr>
              <w:t>Updated By:</w:t>
            </w:r>
          </w:p>
        </w:tc>
        <w:tc>
          <w:tcPr>
            <w:tcW w:w="4820" w:type="dxa"/>
            <w:tcBorders>
              <w:bottom w:val="single" w:sz="4" w:space="0" w:color="auto"/>
            </w:tcBorders>
          </w:tcPr>
          <w:p w14:paraId="08A73A02" w14:textId="77777777" w:rsidR="001B349A" w:rsidRPr="002C6155" w:rsidRDefault="001B349A" w:rsidP="001B349A">
            <w:pPr>
              <w:tabs>
                <w:tab w:val="left" w:pos="984"/>
              </w:tabs>
              <w:rPr>
                <w:rFonts w:ascii="Lato" w:hAnsi="Lato" w:cs="Arial"/>
                <w:b/>
                <w:sz w:val="22"/>
                <w:szCs w:val="22"/>
              </w:rPr>
            </w:pPr>
            <w:r w:rsidRPr="002C6155">
              <w:rPr>
                <w:rFonts w:ascii="Lato" w:hAnsi="Lato" w:cs="Arial"/>
                <w:b/>
                <w:sz w:val="22"/>
                <w:szCs w:val="22"/>
              </w:rPr>
              <w:t>Date:</w:t>
            </w:r>
          </w:p>
        </w:tc>
      </w:tr>
      <w:tr w:rsidR="001B349A" w:rsidRPr="002C6155" w14:paraId="08A73A06" w14:textId="77777777" w:rsidTr="7F770B9D">
        <w:trPr>
          <w:trHeight w:val="425"/>
        </w:trPr>
        <w:tc>
          <w:tcPr>
            <w:tcW w:w="4678" w:type="dxa"/>
            <w:gridSpan w:val="2"/>
            <w:tcBorders>
              <w:bottom w:val="single" w:sz="4" w:space="0" w:color="auto"/>
            </w:tcBorders>
          </w:tcPr>
          <w:p w14:paraId="08A73A04" w14:textId="77777777" w:rsidR="001B349A" w:rsidRPr="002C6155" w:rsidRDefault="001B349A" w:rsidP="001B349A">
            <w:pPr>
              <w:tabs>
                <w:tab w:val="left" w:pos="1134"/>
              </w:tabs>
              <w:rPr>
                <w:rFonts w:ascii="Lato" w:hAnsi="Lato" w:cs="Arial"/>
                <w:b/>
                <w:sz w:val="22"/>
                <w:szCs w:val="22"/>
              </w:rPr>
            </w:pPr>
            <w:r w:rsidRPr="002C6155">
              <w:rPr>
                <w:rFonts w:ascii="Lato" w:hAnsi="Lato" w:cs="Arial"/>
                <w:b/>
                <w:sz w:val="22"/>
                <w:szCs w:val="22"/>
              </w:rPr>
              <w:t>Evaluated:</w:t>
            </w:r>
          </w:p>
        </w:tc>
        <w:tc>
          <w:tcPr>
            <w:tcW w:w="4820" w:type="dxa"/>
            <w:tcBorders>
              <w:bottom w:val="single" w:sz="4" w:space="0" w:color="auto"/>
            </w:tcBorders>
          </w:tcPr>
          <w:p w14:paraId="08A73A05" w14:textId="77777777" w:rsidR="001B349A" w:rsidRPr="002C6155" w:rsidRDefault="001B349A" w:rsidP="001B349A">
            <w:pPr>
              <w:tabs>
                <w:tab w:val="left" w:pos="984"/>
              </w:tabs>
              <w:rPr>
                <w:rFonts w:ascii="Lato" w:hAnsi="Lato" w:cs="Arial"/>
                <w:b/>
                <w:sz w:val="22"/>
                <w:szCs w:val="22"/>
              </w:rPr>
            </w:pPr>
            <w:r w:rsidRPr="002C6155">
              <w:rPr>
                <w:rFonts w:ascii="Lato" w:hAnsi="Lato" w:cs="Arial"/>
                <w:b/>
                <w:sz w:val="22"/>
                <w:szCs w:val="22"/>
              </w:rPr>
              <w:t>Date:</w:t>
            </w:r>
          </w:p>
        </w:tc>
      </w:tr>
    </w:tbl>
    <w:p w14:paraId="08A73A07" w14:textId="77777777" w:rsidR="00B83E89" w:rsidRPr="002C6155" w:rsidRDefault="00B83E89" w:rsidP="00DF31B1">
      <w:pPr>
        <w:rPr>
          <w:rFonts w:ascii="Lato" w:hAnsi="Lato" w:cs="Arial"/>
          <w:sz w:val="22"/>
          <w:szCs w:val="22"/>
        </w:rPr>
      </w:pPr>
    </w:p>
    <w:sectPr w:rsidR="00B83E89" w:rsidRPr="002C6155">
      <w:headerReference w:type="default" r:id="rId12"/>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DC419" w14:textId="77777777" w:rsidR="002770DD" w:rsidRDefault="002770DD">
      <w:r>
        <w:separator/>
      </w:r>
    </w:p>
  </w:endnote>
  <w:endnote w:type="continuationSeparator" w:id="0">
    <w:p w14:paraId="5600D425" w14:textId="77777777" w:rsidR="002770DD" w:rsidRDefault="0027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6C607" w14:textId="77777777" w:rsidR="002770DD" w:rsidRDefault="002770DD">
      <w:r>
        <w:separator/>
      </w:r>
    </w:p>
  </w:footnote>
  <w:footnote w:type="continuationSeparator" w:id="0">
    <w:p w14:paraId="6B9B4B1B" w14:textId="77777777" w:rsidR="002770DD" w:rsidRDefault="00277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34518" w14:textId="7CF0062D" w:rsidR="001B349A" w:rsidRDefault="001B349A" w:rsidP="001B349A">
    <w:pPr>
      <w:pStyle w:val="Header"/>
      <w:ind w:left="-142"/>
      <w:jc w:val="right"/>
      <w:rPr>
        <w:rFonts w:ascii="Oswald" w:hAnsi="Oswald" w:cs="Arial"/>
        <w:b/>
        <w:smallCaps/>
        <w:sz w:val="22"/>
        <w:szCs w:val="22"/>
      </w:rPr>
    </w:pPr>
    <w:r w:rsidRPr="001B349A">
      <w:rPr>
        <w:rFonts w:ascii="Oswald" w:hAnsi="Oswald" w:cs="Arial"/>
        <w:b/>
        <w:smallCaps/>
        <w:noProof/>
        <w:sz w:val="22"/>
        <w:szCs w:val="22"/>
      </w:rPr>
      <w:drawing>
        <wp:inline distT="0" distB="0" distL="0" distR="0" wp14:anchorId="1F29FA1D" wp14:editId="286CF77D">
          <wp:extent cx="2578233" cy="806491"/>
          <wp:effectExtent l="0" t="0" r="0" b="0"/>
          <wp:docPr id="1161677472"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677472" name="Picture 1" descr="A black text on a white background&#10;&#10;Description automatically generated"/>
                  <pic:cNvPicPr/>
                </pic:nvPicPr>
                <pic:blipFill>
                  <a:blip r:embed="rId1"/>
                  <a:stretch>
                    <a:fillRect/>
                  </a:stretch>
                </pic:blipFill>
                <pic:spPr>
                  <a:xfrm>
                    <a:off x="0" y="0"/>
                    <a:ext cx="2578233" cy="806491"/>
                  </a:xfrm>
                  <a:prstGeom prst="rect">
                    <a:avLst/>
                  </a:prstGeom>
                </pic:spPr>
              </pic:pic>
            </a:graphicData>
          </a:graphic>
        </wp:inline>
      </w:drawing>
    </w:r>
  </w:p>
  <w:p w14:paraId="08A73A0C" w14:textId="775F3ECA" w:rsidR="001B2A90" w:rsidRPr="002C6155" w:rsidRDefault="00F5619F" w:rsidP="001B349A">
    <w:pPr>
      <w:pStyle w:val="Header"/>
      <w:ind w:left="-142"/>
      <w:jc w:val="center"/>
      <w:rPr>
        <w:rFonts w:ascii="Oswald" w:hAnsi="Oswald" w:cs="Arial"/>
        <w:b/>
        <w:smallCaps/>
        <w:sz w:val="22"/>
        <w:szCs w:val="22"/>
      </w:rPr>
    </w:pPr>
    <w:r w:rsidRPr="002C6155">
      <w:rPr>
        <w:rFonts w:ascii="Oswald" w:hAnsi="Oswald" w:cs="Arial"/>
        <w:b/>
        <w:smallCaps/>
        <w:sz w:val="22"/>
        <w:szCs w:val="22"/>
      </w:rPr>
      <w:t>SAVE THE CHILDREN INTERNATIONAL</w:t>
    </w:r>
  </w:p>
  <w:p w14:paraId="08A73A0D" w14:textId="77777777" w:rsidR="001B2A90" w:rsidRPr="002C6155" w:rsidRDefault="00F5619F" w:rsidP="00F55B51">
    <w:pPr>
      <w:pStyle w:val="Header"/>
      <w:ind w:left="-142"/>
      <w:jc w:val="center"/>
      <w:rPr>
        <w:rFonts w:ascii="Oswald" w:hAnsi="Oswald" w:cs="Arial"/>
        <w:b/>
        <w:smallCaps/>
        <w:sz w:val="22"/>
        <w:szCs w:val="22"/>
      </w:rPr>
    </w:pPr>
    <w:r w:rsidRPr="002C6155">
      <w:rPr>
        <w:rFonts w:ascii="Oswald" w:hAnsi="Oswald" w:cs="Arial"/>
        <w:b/>
        <w:smallCaps/>
        <w:sz w:val="22"/>
        <w:szCs w:val="22"/>
      </w:rPr>
      <w:t>ROLE PROFILE</w:t>
    </w:r>
  </w:p>
  <w:p w14:paraId="08A73A0E"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0847071"/>
    <w:multiLevelType w:val="hybridMultilevel"/>
    <w:tmpl w:val="BCC41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AD759C"/>
    <w:multiLevelType w:val="hybridMultilevel"/>
    <w:tmpl w:val="20AA9D6A"/>
    <w:lvl w:ilvl="0" w:tplc="81D42BF0">
      <w:start w:val="1"/>
      <w:numFmt w:val="decimal"/>
      <w:lvlText w:val="%1."/>
      <w:lvlJc w:val="left"/>
      <w:pPr>
        <w:ind w:left="720" w:hanging="360"/>
      </w:pPr>
      <w:rPr>
        <w:rFonts w:cs="Arial" w:hint="default"/>
        <w:i/>
        <w:color w:val="808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2A5BED"/>
    <w:multiLevelType w:val="multilevel"/>
    <w:tmpl w:val="D3F4B81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583490"/>
    <w:multiLevelType w:val="multilevel"/>
    <w:tmpl w:val="5B30A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7"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8"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9" w15:restartNumberingAfterBreak="0">
    <w:nsid w:val="2737251B"/>
    <w:multiLevelType w:val="multilevel"/>
    <w:tmpl w:val="7B34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2B32F2A"/>
    <w:multiLevelType w:val="hybridMultilevel"/>
    <w:tmpl w:val="238AB8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5AB281F"/>
    <w:multiLevelType w:val="hybridMultilevel"/>
    <w:tmpl w:val="56F68C68"/>
    <w:lvl w:ilvl="0" w:tplc="0E8098F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FD708B"/>
    <w:multiLevelType w:val="multilevel"/>
    <w:tmpl w:val="C0C0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E20C89"/>
    <w:multiLevelType w:val="hybridMultilevel"/>
    <w:tmpl w:val="31EEF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8"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4"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4F4302"/>
    <w:multiLevelType w:val="hybridMultilevel"/>
    <w:tmpl w:val="CB749D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8" w15:restartNumberingAfterBreak="0">
    <w:nsid w:val="61302EE4"/>
    <w:multiLevelType w:val="multilevel"/>
    <w:tmpl w:val="47980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2" w15:restartNumberingAfterBreak="0">
    <w:nsid w:val="6E837263"/>
    <w:multiLevelType w:val="hybridMultilevel"/>
    <w:tmpl w:val="5A803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5" w15:restartNumberingAfterBreak="0">
    <w:nsid w:val="78D13EC5"/>
    <w:multiLevelType w:val="hybridMultilevel"/>
    <w:tmpl w:val="5CC0B4A0"/>
    <w:lvl w:ilvl="0" w:tplc="04090001">
      <w:start w:val="1"/>
      <w:numFmt w:val="bullet"/>
      <w:lvlText w:val=""/>
      <w:lvlJc w:val="left"/>
      <w:pPr>
        <w:ind w:left="1080" w:hanging="360"/>
      </w:pPr>
      <w:rPr>
        <w:rFonts w:ascii="Symbol" w:hAnsi="Symbol" w:hint="default"/>
      </w:rPr>
    </w:lvl>
    <w:lvl w:ilvl="1" w:tplc="F12A955C">
      <w:numFmt w:val="bullet"/>
      <w:lvlText w:val="-"/>
      <w:lvlJc w:val="left"/>
      <w:pPr>
        <w:ind w:left="1800" w:hanging="360"/>
      </w:pPr>
      <w:rPr>
        <w:rFonts w:ascii="Aptos" w:eastAsiaTheme="minorHAnsi" w:hAnsi="Aptos"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19306733">
    <w:abstractNumId w:val="28"/>
  </w:num>
  <w:num w:numId="2" w16cid:durableId="225648243">
    <w:abstractNumId w:val="17"/>
  </w:num>
  <w:num w:numId="3" w16cid:durableId="152531698">
    <w:abstractNumId w:val="27"/>
  </w:num>
  <w:num w:numId="4" w16cid:durableId="759522733">
    <w:abstractNumId w:val="0"/>
  </w:num>
  <w:num w:numId="5" w16cid:durableId="1752195750">
    <w:abstractNumId w:val="30"/>
  </w:num>
  <w:num w:numId="6" w16cid:durableId="24909730">
    <w:abstractNumId w:val="14"/>
  </w:num>
  <w:num w:numId="7" w16cid:durableId="1391731570">
    <w:abstractNumId w:val="29"/>
  </w:num>
  <w:num w:numId="8" w16cid:durableId="1798792333">
    <w:abstractNumId w:val="15"/>
  </w:num>
  <w:num w:numId="9" w16cid:durableId="1450319510">
    <w:abstractNumId w:val="7"/>
  </w:num>
  <w:num w:numId="10" w16cid:durableId="2117943685">
    <w:abstractNumId w:val="20"/>
  </w:num>
  <w:num w:numId="11" w16cid:durableId="1992362903">
    <w:abstractNumId w:val="40"/>
  </w:num>
  <w:num w:numId="12" w16cid:durableId="280841771">
    <w:abstractNumId w:val="18"/>
  </w:num>
  <w:num w:numId="13" w16cid:durableId="350835160">
    <w:abstractNumId w:val="43"/>
  </w:num>
  <w:num w:numId="14" w16cid:durableId="975067759">
    <w:abstractNumId w:val="24"/>
  </w:num>
  <w:num w:numId="15" w16cid:durableId="1218931392">
    <w:abstractNumId w:val="32"/>
  </w:num>
  <w:num w:numId="16" w16cid:durableId="228736054">
    <w:abstractNumId w:val="25"/>
  </w:num>
  <w:num w:numId="17" w16cid:durableId="823744568">
    <w:abstractNumId w:val="10"/>
  </w:num>
  <w:num w:numId="18" w16cid:durableId="21171069">
    <w:abstractNumId w:val="41"/>
  </w:num>
  <w:num w:numId="19" w16cid:durableId="841161392">
    <w:abstractNumId w:val="12"/>
  </w:num>
  <w:num w:numId="20" w16cid:durableId="721297223">
    <w:abstractNumId w:val="6"/>
  </w:num>
  <w:num w:numId="21" w16cid:durableId="993995226">
    <w:abstractNumId w:val="39"/>
  </w:num>
  <w:num w:numId="22" w16cid:durableId="1093549163">
    <w:abstractNumId w:val="36"/>
  </w:num>
  <w:num w:numId="23" w16cid:durableId="2031835068">
    <w:abstractNumId w:val="33"/>
  </w:num>
  <w:num w:numId="24" w16cid:durableId="1419476085">
    <w:abstractNumId w:val="44"/>
  </w:num>
  <w:num w:numId="25" w16cid:durableId="1995645699">
    <w:abstractNumId w:val="37"/>
  </w:num>
  <w:num w:numId="26" w16cid:durableId="336999539">
    <w:abstractNumId w:val="16"/>
  </w:num>
  <w:num w:numId="27" w16cid:durableId="967902095">
    <w:abstractNumId w:val="34"/>
  </w:num>
  <w:num w:numId="28" w16cid:durableId="1815637070">
    <w:abstractNumId w:val="11"/>
  </w:num>
  <w:num w:numId="29" w16cid:durableId="1034309460">
    <w:abstractNumId w:val="1"/>
  </w:num>
  <w:num w:numId="30" w16cid:durableId="1608273842">
    <w:abstractNumId w:val="2"/>
  </w:num>
  <w:num w:numId="31" w16cid:durableId="1315723244">
    <w:abstractNumId w:val="3"/>
  </w:num>
  <w:num w:numId="32" w16cid:durableId="413430704">
    <w:abstractNumId w:val="4"/>
  </w:num>
  <w:num w:numId="33" w16cid:durableId="1604536832">
    <w:abstractNumId w:val="31"/>
  </w:num>
  <w:num w:numId="34" w16cid:durableId="702632324">
    <w:abstractNumId w:val="5"/>
  </w:num>
  <w:num w:numId="35" w16cid:durableId="464081324">
    <w:abstractNumId w:val="45"/>
  </w:num>
  <w:num w:numId="36" w16cid:durableId="174342506">
    <w:abstractNumId w:val="22"/>
  </w:num>
  <w:num w:numId="37" w16cid:durableId="1513371866">
    <w:abstractNumId w:val="21"/>
  </w:num>
  <w:num w:numId="38" w16cid:durableId="1517160362">
    <w:abstractNumId w:val="9"/>
  </w:num>
  <w:num w:numId="39" w16cid:durableId="735007276">
    <w:abstractNumId w:val="13"/>
  </w:num>
  <w:num w:numId="40" w16cid:durableId="1465077153">
    <w:abstractNumId w:val="38"/>
  </w:num>
  <w:num w:numId="41" w16cid:durableId="1115556909">
    <w:abstractNumId w:val="35"/>
  </w:num>
  <w:num w:numId="42" w16cid:durableId="492070109">
    <w:abstractNumId w:val="26"/>
  </w:num>
  <w:num w:numId="43" w16cid:durableId="112793679">
    <w:abstractNumId w:val="23"/>
  </w:num>
  <w:num w:numId="44" w16cid:durableId="1216161310">
    <w:abstractNumId w:val="19"/>
  </w:num>
  <w:num w:numId="45" w16cid:durableId="1142697721">
    <w:abstractNumId w:val="8"/>
  </w:num>
  <w:num w:numId="46" w16cid:durableId="1005596942">
    <w:abstractNumId w:val="4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26326"/>
    <w:rsid w:val="000439E4"/>
    <w:rsid w:val="00091A58"/>
    <w:rsid w:val="00092DD0"/>
    <w:rsid w:val="000A0163"/>
    <w:rsid w:val="000B2430"/>
    <w:rsid w:val="000B6C19"/>
    <w:rsid w:val="000E09C6"/>
    <w:rsid w:val="00130AED"/>
    <w:rsid w:val="0015099B"/>
    <w:rsid w:val="0015532E"/>
    <w:rsid w:val="00174203"/>
    <w:rsid w:val="0017754D"/>
    <w:rsid w:val="00183493"/>
    <w:rsid w:val="00183B33"/>
    <w:rsid w:val="00197A5F"/>
    <w:rsid w:val="001B2A90"/>
    <w:rsid w:val="001B349A"/>
    <w:rsid w:val="001B461D"/>
    <w:rsid w:val="001D1F88"/>
    <w:rsid w:val="001E3518"/>
    <w:rsid w:val="002065ED"/>
    <w:rsid w:val="00225770"/>
    <w:rsid w:val="00255049"/>
    <w:rsid w:val="00267F7F"/>
    <w:rsid w:val="0027256E"/>
    <w:rsid w:val="002770DD"/>
    <w:rsid w:val="00287B36"/>
    <w:rsid w:val="00290500"/>
    <w:rsid w:val="002916E8"/>
    <w:rsid w:val="002958AD"/>
    <w:rsid w:val="00297EEF"/>
    <w:rsid w:val="002B21C3"/>
    <w:rsid w:val="002C6155"/>
    <w:rsid w:val="002D4A35"/>
    <w:rsid w:val="002E170D"/>
    <w:rsid w:val="002E34C0"/>
    <w:rsid w:val="00306AB7"/>
    <w:rsid w:val="00324580"/>
    <w:rsid w:val="00341E13"/>
    <w:rsid w:val="00375EF6"/>
    <w:rsid w:val="00382DCB"/>
    <w:rsid w:val="003B081D"/>
    <w:rsid w:val="003B2EB5"/>
    <w:rsid w:val="003B5A77"/>
    <w:rsid w:val="003B63AF"/>
    <w:rsid w:val="00407466"/>
    <w:rsid w:val="00416FB8"/>
    <w:rsid w:val="00434D92"/>
    <w:rsid w:val="00456024"/>
    <w:rsid w:val="00457479"/>
    <w:rsid w:val="004757CF"/>
    <w:rsid w:val="00480895"/>
    <w:rsid w:val="00482382"/>
    <w:rsid w:val="00483CC9"/>
    <w:rsid w:val="004852D8"/>
    <w:rsid w:val="0049203D"/>
    <w:rsid w:val="00493703"/>
    <w:rsid w:val="004B2994"/>
    <w:rsid w:val="004C2411"/>
    <w:rsid w:val="004C3FFF"/>
    <w:rsid w:val="004C44EA"/>
    <w:rsid w:val="004E2B71"/>
    <w:rsid w:val="00502CDE"/>
    <w:rsid w:val="00514D77"/>
    <w:rsid w:val="00520EAC"/>
    <w:rsid w:val="00521C1A"/>
    <w:rsid w:val="005358D9"/>
    <w:rsid w:val="00543A17"/>
    <w:rsid w:val="00553DE4"/>
    <w:rsid w:val="00556B70"/>
    <w:rsid w:val="005602C8"/>
    <w:rsid w:val="00586599"/>
    <w:rsid w:val="00592F3C"/>
    <w:rsid w:val="005D08E0"/>
    <w:rsid w:val="005E47A7"/>
    <w:rsid w:val="005F161F"/>
    <w:rsid w:val="00601D69"/>
    <w:rsid w:val="006171BF"/>
    <w:rsid w:val="006224AD"/>
    <w:rsid w:val="00624CD4"/>
    <w:rsid w:val="00640C69"/>
    <w:rsid w:val="00647D3A"/>
    <w:rsid w:val="00652A42"/>
    <w:rsid w:val="0069034A"/>
    <w:rsid w:val="006934BA"/>
    <w:rsid w:val="006A391E"/>
    <w:rsid w:val="006B324A"/>
    <w:rsid w:val="006D3CEE"/>
    <w:rsid w:val="006D7BC5"/>
    <w:rsid w:val="006F46C2"/>
    <w:rsid w:val="0072183D"/>
    <w:rsid w:val="00743D76"/>
    <w:rsid w:val="00756550"/>
    <w:rsid w:val="00762004"/>
    <w:rsid w:val="00770638"/>
    <w:rsid w:val="007770CA"/>
    <w:rsid w:val="007830B1"/>
    <w:rsid w:val="007B47F6"/>
    <w:rsid w:val="007D26DC"/>
    <w:rsid w:val="007D3755"/>
    <w:rsid w:val="007F0E5A"/>
    <w:rsid w:val="007F13A8"/>
    <w:rsid w:val="007F3ECE"/>
    <w:rsid w:val="007F729D"/>
    <w:rsid w:val="00805BE2"/>
    <w:rsid w:val="008178C0"/>
    <w:rsid w:val="00822219"/>
    <w:rsid w:val="008264D8"/>
    <w:rsid w:val="00850C04"/>
    <w:rsid w:val="00863F48"/>
    <w:rsid w:val="00871272"/>
    <w:rsid w:val="0088006A"/>
    <w:rsid w:val="008A071A"/>
    <w:rsid w:val="008A7EF7"/>
    <w:rsid w:val="008C5A62"/>
    <w:rsid w:val="008D5261"/>
    <w:rsid w:val="0090541F"/>
    <w:rsid w:val="00920C0C"/>
    <w:rsid w:val="00920E86"/>
    <w:rsid w:val="00920FDB"/>
    <w:rsid w:val="00921058"/>
    <w:rsid w:val="00927BE8"/>
    <w:rsid w:val="009356CE"/>
    <w:rsid w:val="009376FF"/>
    <w:rsid w:val="009547DB"/>
    <w:rsid w:val="00984B86"/>
    <w:rsid w:val="009C17CE"/>
    <w:rsid w:val="009D22D1"/>
    <w:rsid w:val="009D2BAF"/>
    <w:rsid w:val="009E3F2E"/>
    <w:rsid w:val="00A171BA"/>
    <w:rsid w:val="00A449FC"/>
    <w:rsid w:val="00A50785"/>
    <w:rsid w:val="00A56833"/>
    <w:rsid w:val="00A62515"/>
    <w:rsid w:val="00A6746E"/>
    <w:rsid w:val="00A9158C"/>
    <w:rsid w:val="00AA77CC"/>
    <w:rsid w:val="00AB2CE5"/>
    <w:rsid w:val="00AC7F69"/>
    <w:rsid w:val="00AD38C8"/>
    <w:rsid w:val="00AE3EDF"/>
    <w:rsid w:val="00B04818"/>
    <w:rsid w:val="00B109CA"/>
    <w:rsid w:val="00B14F8E"/>
    <w:rsid w:val="00B21B76"/>
    <w:rsid w:val="00B5365E"/>
    <w:rsid w:val="00B830C1"/>
    <w:rsid w:val="00B83E89"/>
    <w:rsid w:val="00B84E72"/>
    <w:rsid w:val="00B85F11"/>
    <w:rsid w:val="00B9157F"/>
    <w:rsid w:val="00BA2A12"/>
    <w:rsid w:val="00BC471B"/>
    <w:rsid w:val="00BE556E"/>
    <w:rsid w:val="00C028E5"/>
    <w:rsid w:val="00C13528"/>
    <w:rsid w:val="00C15D29"/>
    <w:rsid w:val="00C21E23"/>
    <w:rsid w:val="00C34EA2"/>
    <w:rsid w:val="00C61C6F"/>
    <w:rsid w:val="00C6257E"/>
    <w:rsid w:val="00C71F41"/>
    <w:rsid w:val="00C82E63"/>
    <w:rsid w:val="00C95100"/>
    <w:rsid w:val="00C978E6"/>
    <w:rsid w:val="00CA3D46"/>
    <w:rsid w:val="00CB20F1"/>
    <w:rsid w:val="00CE502B"/>
    <w:rsid w:val="00D04BD2"/>
    <w:rsid w:val="00D26C4F"/>
    <w:rsid w:val="00D329A6"/>
    <w:rsid w:val="00D33A59"/>
    <w:rsid w:val="00D42548"/>
    <w:rsid w:val="00D43470"/>
    <w:rsid w:val="00D5085F"/>
    <w:rsid w:val="00D520E4"/>
    <w:rsid w:val="00D64C59"/>
    <w:rsid w:val="00DB49BD"/>
    <w:rsid w:val="00DF31B1"/>
    <w:rsid w:val="00DF6796"/>
    <w:rsid w:val="00E03B54"/>
    <w:rsid w:val="00E14DF1"/>
    <w:rsid w:val="00E2250C"/>
    <w:rsid w:val="00E53475"/>
    <w:rsid w:val="00E722A3"/>
    <w:rsid w:val="00E760A1"/>
    <w:rsid w:val="00E77359"/>
    <w:rsid w:val="00E83956"/>
    <w:rsid w:val="00EA19E3"/>
    <w:rsid w:val="00EA44F5"/>
    <w:rsid w:val="00EB1BA4"/>
    <w:rsid w:val="00EC1B3B"/>
    <w:rsid w:val="00EC46B9"/>
    <w:rsid w:val="00ED102A"/>
    <w:rsid w:val="00ED6029"/>
    <w:rsid w:val="00EE4321"/>
    <w:rsid w:val="00EF0236"/>
    <w:rsid w:val="00EF1BB6"/>
    <w:rsid w:val="00EF20E6"/>
    <w:rsid w:val="00EF33BF"/>
    <w:rsid w:val="00F02B5B"/>
    <w:rsid w:val="00F069CA"/>
    <w:rsid w:val="00F07843"/>
    <w:rsid w:val="00F17D35"/>
    <w:rsid w:val="00F44AC7"/>
    <w:rsid w:val="00F523B3"/>
    <w:rsid w:val="00F55B51"/>
    <w:rsid w:val="00F5619F"/>
    <w:rsid w:val="00F706C7"/>
    <w:rsid w:val="00F73DCC"/>
    <w:rsid w:val="00F810FA"/>
    <w:rsid w:val="00F9086D"/>
    <w:rsid w:val="00FC67B6"/>
    <w:rsid w:val="00FE78CA"/>
    <w:rsid w:val="00FF148C"/>
    <w:rsid w:val="7F770B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739A9"/>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character" w:styleId="Strong">
    <w:name w:val="Strong"/>
    <w:basedOn w:val="DefaultParagraphFont"/>
    <w:uiPriority w:val="22"/>
    <w:qFormat/>
    <w:rsid w:val="00130AED"/>
    <w:rPr>
      <w:b/>
      <w:bCs/>
    </w:rPr>
  </w:style>
  <w:style w:type="paragraph" w:styleId="ListParagraph">
    <w:name w:val="List Paragraph"/>
    <w:basedOn w:val="Normal"/>
    <w:uiPriority w:val="34"/>
    <w:qFormat/>
    <w:rsid w:val="003B63AF"/>
    <w:pPr>
      <w:spacing w:after="160" w:line="278" w:lineRule="auto"/>
      <w:ind w:left="720"/>
      <w:contextualSpacing/>
    </w:pPr>
    <w:rPr>
      <w:rFonts w:asciiTheme="minorHAnsi" w:eastAsiaTheme="minorHAnsi" w:hAnsiTheme="minorHAnsi" w:cstheme="minorBidi"/>
      <w:kern w:val="2"/>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F309E1FC2D4645BE9A3C88341399E7" ma:contentTypeVersion="22" ma:contentTypeDescription="Create a new document." ma:contentTypeScope="" ma:versionID="7fc49314cd1faa59fe4f57032d06bef0">
  <xsd:schema xmlns:xsd="http://www.w3.org/2001/XMLSchema" xmlns:xs="http://www.w3.org/2001/XMLSchema" xmlns:p="http://schemas.microsoft.com/office/2006/metadata/properties" xmlns:ns2="910961f2-52b6-4834-8d68-4f0ae60e486c" xmlns:ns3="de2d85a7-12de-4554-87be-39fa92a90001" xmlns:ns4="395bf16e-f616-48f0-8c08-78ed38371417" targetNamespace="http://schemas.microsoft.com/office/2006/metadata/properties" ma:root="true" ma:fieldsID="e2829ec1a603392635902733a47343ba" ns2:_="" ns3:_="" ns4:_="">
    <xsd:import namespace="910961f2-52b6-4834-8d68-4f0ae60e486c"/>
    <xsd:import namespace="de2d85a7-12de-4554-87be-39fa92a90001"/>
    <xsd:import namespace="395bf16e-f616-48f0-8c08-78ed383714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element ref="ns3:SharedWithUsers" minOccurs="0"/>
                <xsd:element ref="ns4: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961f2-52b6-4834-8d68-4f0ae60e4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2d85a7-12de-4554-87be-39fa92a90001"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5bf16e-f616-48f0-8c08-78ed38371417" elementFormDefault="qualified">
    <xsd:import namespace="http://schemas.microsoft.com/office/2006/documentManagement/types"/>
    <xsd:import namespace="http://schemas.microsoft.com/office/infopath/2007/PartnerControls"/>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2d85a7-12de-4554-87be-39fa92a90001">ADMIN-1021402901-12</_dlc_DocId>
    <_dlc_DocIdUrl xmlns="de2d85a7-12de-4554-87be-39fa92a90001">
      <Url>https://savethechildren1.sharepoint.com/How/People/jobs/_layouts/15/DocIdRedir.aspx?ID=ADMIN-1021402901-12</Url>
      <Description>ADMIN-1021402901-12</Description>
    </_dlc_DocIdUrl>
    <SharedWithUsers xmlns="de2d85a7-12de-4554-87be-39fa92a90001">
      <UserInfo>
        <DisplayName>D'Costa, Carly</DisplayName>
        <AccountId>9866</AccountId>
        <AccountType/>
      </UserInfo>
    </SharedWithUsers>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D4C119C6-CBAD-44C9-B3C8-F2BC1C036065}">
  <ds:schemaRefs>
    <ds:schemaRef ds:uri="http://schemas.openxmlformats.org/officeDocument/2006/bibliography"/>
  </ds:schemaRefs>
</ds:datastoreItem>
</file>

<file path=customXml/itemProps2.xml><?xml version="1.0" encoding="utf-8"?>
<ds:datastoreItem xmlns:ds="http://schemas.openxmlformats.org/officeDocument/2006/customXml" ds:itemID="{6D3C0C71-5029-4414-BD5F-702B3DFBF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961f2-52b6-4834-8d68-4f0ae60e486c"/>
    <ds:schemaRef ds:uri="de2d85a7-12de-4554-87be-39fa92a90001"/>
    <ds:schemaRef ds:uri="395bf16e-f616-48f0-8c08-78ed38371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E701F-15DF-4E8A-A8F2-A6907C2E3391}">
  <ds:schemaRefs>
    <ds:schemaRef ds:uri="http://schemas.microsoft.com/sharepoint/v3/contenttype/forms"/>
  </ds:schemaRefs>
</ds:datastoreItem>
</file>

<file path=customXml/itemProps4.xml><?xml version="1.0" encoding="utf-8"?>
<ds:datastoreItem xmlns:ds="http://schemas.openxmlformats.org/officeDocument/2006/customXml" ds:itemID="{ADF49937-79A8-43D3-BFB1-92B1EFEF5A62}">
  <ds:schemaRefs>
    <ds:schemaRef ds:uri="http://schemas.microsoft.com/office/2006/metadata/properties"/>
    <ds:schemaRef ds:uri="http://schemas.microsoft.com/office/infopath/2007/PartnerControls"/>
    <ds:schemaRef ds:uri="de2d85a7-12de-4554-87be-39fa92a90001"/>
  </ds:schemaRefs>
</ds:datastoreItem>
</file>

<file path=customXml/itemProps5.xml><?xml version="1.0" encoding="utf-8"?>
<ds:datastoreItem xmlns:ds="http://schemas.openxmlformats.org/officeDocument/2006/customXml" ds:itemID="{0EFB2994-AFEA-4343-8AED-D237EC7955B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947</Words>
  <Characters>5398</Characters>
  <Application>Microsoft Office Word</Application>
  <DocSecurity>0</DocSecurity>
  <Lines>44</Lines>
  <Paragraphs>12</Paragraphs>
  <ScaleCrop>false</ScaleCrop>
  <Company>OXFAM UK</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AlAttari, Osama</cp:lastModifiedBy>
  <cp:revision>4</cp:revision>
  <cp:lastPrinted>2011-08-02T10:07:00Z</cp:lastPrinted>
  <dcterms:created xsi:type="dcterms:W3CDTF">2024-12-09T10:32:00Z</dcterms:created>
  <dcterms:modified xsi:type="dcterms:W3CDTF">2024-12-17T12:13:00Z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0x0101008BF309E1FC2D4645BE9A3C88341399E7</vt:lpwstr>
  </property>
  <property fmtid="{D5CDD505-2E9C-101B-9397-08002B2CF9AE}" pid="4" name="_dlc_DocIdItemGuid">
    <vt:lpwstr>468af228-a72c-4b0b-bbbe-d471eb97623c</vt:lpwstr>
  </property>
</Properties>
</file>