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9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4665"/>
        <w:gridCol w:w="564"/>
        <w:gridCol w:w="4140"/>
      </w:tblGrid>
      <w:tr w:rsidR="00E621C9" w:rsidRPr="00970E81" w14:paraId="0F0D936C" w14:textId="77777777" w:rsidTr="009475F6">
        <w:trPr>
          <w:trHeight w:val="413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895D" w14:textId="0A6756F9" w:rsidR="00E621C9" w:rsidRPr="00DC6E14" w:rsidRDefault="00EC253B" w:rsidP="00DC6E14">
            <w:pPr>
              <w:tabs>
                <w:tab w:val="left" w:pos="1418"/>
              </w:tabs>
              <w:snapToGrid w:val="0"/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 xml:space="preserve">TITULO DA </w:t>
            </w:r>
            <w:r w:rsidRPr="00DC6E14">
              <w:rPr>
                <w:rFonts w:ascii="Gill Sans MT" w:hAnsi="Gill Sans MT" w:cs="Arial"/>
                <w:b/>
                <w:caps/>
                <w:sz w:val="22"/>
                <w:szCs w:val="22"/>
                <w:lang w:val="pt-PT"/>
              </w:rPr>
              <w:t>POSIÇ</w:t>
            </w:r>
            <w:r w:rsidR="007577C4" w:rsidRPr="00DC6E14">
              <w:rPr>
                <w:rFonts w:ascii="Gill Sans MT" w:hAnsi="Gill Sans MT" w:cs="Arial"/>
                <w:b/>
                <w:caps/>
                <w:sz w:val="22"/>
                <w:szCs w:val="22"/>
                <w:lang w:val="pt-PT"/>
              </w:rPr>
              <w:t>Ã</w:t>
            </w:r>
            <w:r w:rsidRPr="00DC6E14">
              <w:rPr>
                <w:rFonts w:ascii="Gill Sans MT" w:hAnsi="Gill Sans MT" w:cs="Arial"/>
                <w:b/>
                <w:caps/>
                <w:sz w:val="22"/>
                <w:szCs w:val="22"/>
                <w:lang w:val="pt-PT"/>
              </w:rPr>
              <w:t>O</w:t>
            </w:r>
            <w:r w:rsidRPr="00DC6E14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 xml:space="preserve">: </w:t>
            </w:r>
            <w:r w:rsidR="00970E81" w:rsidRPr="00970E81">
              <w:rPr>
                <w:rFonts w:ascii="Gill Sans MT" w:hAnsi="Gill Sans MT" w:cs="Arial"/>
                <w:sz w:val="22"/>
                <w:szCs w:val="22"/>
                <w:lang w:val="pt-PT"/>
              </w:rPr>
              <w:t>Psicólogo Clínico - Equipe de Resposta Rápida (Nacional)</w:t>
            </w:r>
          </w:p>
        </w:tc>
      </w:tr>
      <w:tr w:rsidR="00E621C9" w:rsidRPr="00970E81" w14:paraId="19D211B4" w14:textId="77777777" w:rsidTr="009475F6">
        <w:trPr>
          <w:trHeight w:val="469"/>
        </w:trPr>
        <w:tc>
          <w:tcPr>
            <w:tcW w:w="5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D5986" w14:textId="799C20B1" w:rsidR="00E621C9" w:rsidRPr="00DC6E14" w:rsidRDefault="00397F0E" w:rsidP="00FB03B3">
            <w:pPr>
              <w:ind w:right="1258"/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b/>
                <w:sz w:val="22"/>
                <w:szCs w:val="22"/>
                <w:lang w:val="pt-PT"/>
              </w:rPr>
              <w:t>EQUIP</w:t>
            </w:r>
            <w:r w:rsidR="009475F6">
              <w:rPr>
                <w:rFonts w:ascii="Gill Sans MT" w:hAnsi="Gill Sans MT"/>
                <w:b/>
                <w:sz w:val="22"/>
                <w:szCs w:val="22"/>
                <w:lang w:val="pt-PT"/>
              </w:rPr>
              <w:t>A</w:t>
            </w:r>
            <w:r w:rsidRPr="00DC6E14">
              <w:rPr>
                <w:rFonts w:ascii="Gill Sans MT" w:hAnsi="Gill Sans MT"/>
                <w:b/>
                <w:sz w:val="22"/>
                <w:szCs w:val="22"/>
                <w:lang w:val="pt-PT"/>
              </w:rPr>
              <w:t xml:space="preserve">/PROGRAMA: </w:t>
            </w:r>
            <w:r w:rsidR="00650A0F">
              <w:rPr>
                <w:rFonts w:ascii="Gill Sans MT" w:hAnsi="Gill Sans MT"/>
                <w:sz w:val="22"/>
                <w:szCs w:val="22"/>
                <w:lang w:val="pt-PT"/>
              </w:rPr>
              <w:t>Operaçoes</w:t>
            </w:r>
            <w:r w:rsidR="00356E89">
              <w:rPr>
                <w:rFonts w:ascii="Gill Sans MT" w:hAnsi="Gill Sans MT"/>
                <w:sz w:val="22"/>
                <w:szCs w:val="22"/>
                <w:lang w:val="pt-PT"/>
              </w:rPr>
              <w:t xml:space="preserve"> </w:t>
            </w:r>
            <w:r w:rsidR="00356E89" w:rsidRPr="00356E89">
              <w:rPr>
                <w:rFonts w:ascii="Gill Sans MT" w:hAnsi="Gill Sans MT"/>
                <w:sz w:val="22"/>
                <w:szCs w:val="22"/>
                <w:lang w:val="pt-PT"/>
              </w:rPr>
              <w:t>/ Emergência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2180" w14:textId="7776380C" w:rsidR="00E621C9" w:rsidRPr="00DC6E14" w:rsidRDefault="00E621C9" w:rsidP="00C22A24">
            <w:pPr>
              <w:tabs>
                <w:tab w:val="left" w:pos="1693"/>
              </w:tabs>
              <w:snapToGrid w:val="0"/>
              <w:jc w:val="both"/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>LOCA</w:t>
            </w:r>
            <w:r w:rsidR="00397F0E" w:rsidRPr="00DC6E14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>L</w:t>
            </w:r>
            <w:r w:rsidR="00DC6E14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>IZAÇ</w:t>
            </w:r>
            <w:r w:rsidR="00DC6E14" w:rsidRPr="00DC6E14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>Ã</w:t>
            </w:r>
            <w:r w:rsidR="00DC6E14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>O</w:t>
            </w:r>
            <w:r w:rsidRPr="00DC6E14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 xml:space="preserve">: </w:t>
            </w:r>
            <w:r w:rsidR="00AC5779" w:rsidRPr="00AC5779">
              <w:rPr>
                <w:rFonts w:ascii="Gill Sans MT" w:hAnsi="Gill Sans MT" w:cs="Arial"/>
                <w:bCs/>
                <w:sz w:val="22"/>
                <w:szCs w:val="22"/>
                <w:lang w:val="pt-PT"/>
              </w:rPr>
              <w:t>Pemba (Cabo Delgado), com deslocamentos de curto prazo para locais de campo remoto em todo Moçambique</w:t>
            </w:r>
          </w:p>
        </w:tc>
      </w:tr>
      <w:tr w:rsidR="00E621C9" w:rsidRPr="00B411B5" w14:paraId="78FB7BAE" w14:textId="77777777" w:rsidTr="009475F6">
        <w:trPr>
          <w:trHeight w:val="342"/>
        </w:trPr>
        <w:tc>
          <w:tcPr>
            <w:tcW w:w="5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DF6F1" w14:textId="6136143F" w:rsidR="00E621C9" w:rsidRPr="00DC6E14" w:rsidRDefault="00E621C9" w:rsidP="00B2396A">
            <w:pPr>
              <w:tabs>
                <w:tab w:val="left" w:pos="1418"/>
              </w:tabs>
              <w:snapToGrid w:val="0"/>
              <w:rPr>
                <w:rFonts w:ascii="Gill Sans MT" w:hAnsi="Gill Sans MT" w:cs="Arial"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>GRA</w:t>
            </w:r>
            <w:r w:rsidR="009475F6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>U</w:t>
            </w:r>
            <w:r w:rsidRPr="00DC6E14">
              <w:rPr>
                <w:rFonts w:ascii="Gill Sans MT" w:hAnsi="Gill Sans MT" w:cs="Arial"/>
                <w:sz w:val="22"/>
                <w:szCs w:val="22"/>
                <w:lang w:val="pt-PT"/>
              </w:rPr>
              <w:t xml:space="preserve">:  </w:t>
            </w:r>
            <w:r w:rsidR="00865956">
              <w:rPr>
                <w:rFonts w:ascii="Gill Sans MT" w:hAnsi="Gill Sans MT" w:cs="Arial"/>
                <w:sz w:val="22"/>
                <w:szCs w:val="22"/>
                <w:lang w:val="pt-PT"/>
              </w:rP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3924" w14:textId="77777777" w:rsidR="00B2396A" w:rsidRPr="00DC6E14" w:rsidRDefault="00A917BA" w:rsidP="00B2396A">
            <w:pPr>
              <w:tabs>
                <w:tab w:val="left" w:pos="984"/>
              </w:tabs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>DURAÇÃO DO CONTRATO</w:t>
            </w:r>
            <w:r w:rsidR="00B2396A" w:rsidRPr="00DC6E14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>:</w:t>
            </w:r>
            <w:r w:rsidR="002A6B09" w:rsidRPr="00DC6E14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 xml:space="preserve"> </w:t>
            </w:r>
          </w:p>
          <w:p w14:paraId="0657FFC2" w14:textId="31216FDA" w:rsidR="00E621C9" w:rsidRPr="00DC6E14" w:rsidRDefault="00B411B5" w:rsidP="00B2396A">
            <w:pPr>
              <w:tabs>
                <w:tab w:val="left" w:pos="1693"/>
              </w:tabs>
              <w:snapToGrid w:val="0"/>
              <w:rPr>
                <w:rFonts w:ascii="Gill Sans MT" w:hAnsi="Gill Sans MT" w:cs="Arial"/>
                <w:sz w:val="22"/>
                <w:szCs w:val="22"/>
                <w:lang w:val="pt-PT"/>
              </w:rPr>
            </w:pPr>
            <w:r w:rsidRPr="00B411B5">
              <w:rPr>
                <w:rFonts w:ascii="Gill Sans MT" w:hAnsi="Gill Sans MT" w:cs="Arial"/>
                <w:sz w:val="22"/>
                <w:szCs w:val="22"/>
                <w:lang w:val="pt-PT"/>
              </w:rPr>
              <w:t>12 meses (sujeito a extensão com base no desempenho e no financiamento)</w:t>
            </w:r>
          </w:p>
        </w:tc>
      </w:tr>
      <w:tr w:rsidR="00E621C9" w:rsidRPr="00970E81" w14:paraId="46B73B0F" w14:textId="77777777" w:rsidTr="009475F6">
        <w:trPr>
          <w:trHeight w:val="604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C9FB" w14:textId="77777777" w:rsidR="00DC6E14" w:rsidRDefault="0088004E" w:rsidP="00DC6E14">
            <w:pPr>
              <w:tabs>
                <w:tab w:val="left" w:pos="1134"/>
              </w:tabs>
              <w:snapToGrid w:val="0"/>
              <w:jc w:val="both"/>
              <w:rPr>
                <w:rFonts w:ascii="Gill Sans MT" w:hAnsi="Gill Sans MT"/>
                <w:bCs/>
                <w:color w:val="000000" w:themeColor="text1"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b/>
                <w:color w:val="000000" w:themeColor="text1"/>
                <w:sz w:val="22"/>
                <w:szCs w:val="22"/>
                <w:lang w:val="pt-PT"/>
              </w:rPr>
              <w:t>SALVAGUARDA DA CRIANÇA</w:t>
            </w:r>
            <w:r w:rsidR="00DC6E14">
              <w:rPr>
                <w:rFonts w:ascii="Gill Sans MT" w:hAnsi="Gill Sans MT"/>
                <w:b/>
                <w:color w:val="000000" w:themeColor="text1"/>
                <w:sz w:val="22"/>
                <w:szCs w:val="22"/>
                <w:lang w:val="pt-PT"/>
              </w:rPr>
              <w:t>: (</w:t>
            </w:r>
            <w:r w:rsidR="00006258" w:rsidRPr="00DC6E14">
              <w:rPr>
                <w:rFonts w:ascii="Gill Sans MT" w:hAnsi="Gill Sans MT"/>
                <w:bCs/>
                <w:color w:val="000000" w:themeColor="text1"/>
                <w:sz w:val="22"/>
                <w:szCs w:val="22"/>
                <w:lang w:val="pt-PT"/>
              </w:rPr>
              <w:t>Nível 3</w:t>
            </w:r>
            <w:r w:rsidR="00DC6E14">
              <w:rPr>
                <w:rFonts w:ascii="Gill Sans MT" w:hAnsi="Gill Sans MT"/>
                <w:bCs/>
                <w:color w:val="000000" w:themeColor="text1"/>
                <w:sz w:val="22"/>
                <w:szCs w:val="22"/>
                <w:lang w:val="pt-PT"/>
              </w:rPr>
              <w:t>)</w:t>
            </w:r>
          </w:p>
          <w:p w14:paraId="3285811E" w14:textId="77777777" w:rsidR="00E621C9" w:rsidRPr="00DC6E14" w:rsidRDefault="00006258" w:rsidP="00DC6E14">
            <w:pPr>
              <w:tabs>
                <w:tab w:val="left" w:pos="1134"/>
              </w:tabs>
              <w:snapToGrid w:val="0"/>
              <w:jc w:val="both"/>
              <w:rPr>
                <w:rFonts w:ascii="Gill Sans MT" w:hAnsi="Gill Sans MT" w:cs="Arial"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bCs/>
                <w:color w:val="000000" w:themeColor="text1"/>
                <w:sz w:val="22"/>
                <w:szCs w:val="22"/>
                <w:lang w:val="pt-PT"/>
              </w:rPr>
              <w:t>O titular do posto terá contato com crianças e / ou jovens com frequência (por exemplo, uma vez por semana ou mais) ou intensivamente (por exemplo, quatro dias em um mês ou mais ou durante a noite), porque trabalham em programas nacionais; ou estão visitando programas nacionais; ou porque eles são responsáveis pela implementação do police checking/vetting</w:t>
            </w:r>
            <w:r w:rsidR="00EC253B" w:rsidRPr="00DC6E14">
              <w:rPr>
                <w:rFonts w:ascii="Gill Sans MT" w:hAnsi="Gill Sans MT"/>
                <w:bCs/>
                <w:color w:val="000000" w:themeColor="text1"/>
                <w:sz w:val="22"/>
                <w:szCs w:val="22"/>
                <w:lang w:val="pt-PT"/>
              </w:rPr>
              <w:t>.</w:t>
            </w:r>
          </w:p>
        </w:tc>
      </w:tr>
      <w:tr w:rsidR="00E621C9" w:rsidRPr="00970E81" w14:paraId="3741F446" w14:textId="77777777" w:rsidTr="009475F6">
        <w:trPr>
          <w:trHeight w:val="604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7C25" w14:textId="77777777" w:rsidR="005A768E" w:rsidRPr="00DC6E14" w:rsidRDefault="00D5341A" w:rsidP="006E72FC">
            <w:pPr>
              <w:spacing w:before="120"/>
              <w:jc w:val="both"/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>PRÓPOSITO DO CARGO</w:t>
            </w:r>
            <w:r w:rsidR="005C6DE9" w:rsidRPr="00DC6E14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>:</w:t>
            </w:r>
          </w:p>
          <w:p w14:paraId="7F5DEE13" w14:textId="77777777" w:rsidR="00846723" w:rsidRDefault="00846723" w:rsidP="00846723">
            <w:pPr>
              <w:tabs>
                <w:tab w:val="left" w:pos="1134"/>
              </w:tabs>
              <w:snapToGrid w:val="0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846723">
              <w:rPr>
                <w:rFonts w:ascii="Gill Sans MT" w:hAnsi="Gill Sans MT"/>
                <w:sz w:val="22"/>
                <w:szCs w:val="22"/>
                <w:lang w:val="pt-PT"/>
              </w:rPr>
              <w:t>O Psicólogo Clínico é um membro essencial da Equipe de Resposta Rápida (RRT) da Save the Children e reporta ao RRT-Deputy Emergency Team Leader. Este cargo foca em oferecer serviços especializados de apoio psicossocial e em saúde mental (MHPSS) durante deslocamentos para áreas afetadas por emergências em Moçambique, incluindo crises causadas por deslocamento, desastres naturais (como ciclones, secas e inundações) ou conflitos.</w:t>
            </w:r>
          </w:p>
          <w:p w14:paraId="74E2EF44" w14:textId="77777777" w:rsidR="00846723" w:rsidRPr="00846723" w:rsidRDefault="00846723" w:rsidP="00846723">
            <w:pPr>
              <w:tabs>
                <w:tab w:val="left" w:pos="1134"/>
              </w:tabs>
              <w:snapToGrid w:val="0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</w:p>
          <w:p w14:paraId="5183467D" w14:textId="77777777" w:rsidR="00846723" w:rsidRDefault="00846723" w:rsidP="00846723">
            <w:pPr>
              <w:tabs>
                <w:tab w:val="left" w:pos="1134"/>
              </w:tabs>
              <w:snapToGrid w:val="0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846723">
              <w:rPr>
                <w:rFonts w:ascii="Gill Sans MT" w:hAnsi="Gill Sans MT"/>
                <w:sz w:val="22"/>
                <w:szCs w:val="22"/>
                <w:lang w:val="pt-PT"/>
              </w:rPr>
              <w:t>O Psicólogo Clínico garante a implementação eficaz de intervenções e actividades de MHPSS, integrando-as com outros componentes de proteção infantil (PI), como Reunificação e Rastreamento Familiar (FTR), cuidado alternativo e outros. As funções incluem a realização de avaliações rápidas de necessidades em proteção infantil e MHPSS, fornecimento de apoio clínico (níveis 3 e 4 da Pirâmide de Intervenção MHPSS da IASC) e alinhamento programático com os protocolos da Save the Children e requisitos dos doadores.</w:t>
            </w:r>
          </w:p>
          <w:p w14:paraId="0262EF61" w14:textId="77777777" w:rsidR="00846723" w:rsidRPr="00846723" w:rsidRDefault="00846723" w:rsidP="00846723">
            <w:pPr>
              <w:tabs>
                <w:tab w:val="left" w:pos="1134"/>
              </w:tabs>
              <w:snapToGrid w:val="0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</w:p>
          <w:p w14:paraId="3433FF5B" w14:textId="77777777" w:rsidR="00846723" w:rsidRDefault="00846723" w:rsidP="00846723">
            <w:pPr>
              <w:tabs>
                <w:tab w:val="left" w:pos="1134"/>
              </w:tabs>
              <w:snapToGrid w:val="0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846723">
              <w:rPr>
                <w:rFonts w:ascii="Gill Sans MT" w:hAnsi="Gill Sans MT"/>
                <w:sz w:val="22"/>
                <w:szCs w:val="22"/>
                <w:lang w:val="pt-PT"/>
              </w:rPr>
              <w:t>As principais responsabilidades incluem o fortalecimento de mecanismos comunitários de proteção infantil e o fornecimento de suporte psicológico direto por meio de intervenções individuais e em grupo, adaptadas às necessidades de crianças e cuidadores afetados por conflitos, deslocamento e desastres naturais. O Psicólogo Clínico trabalhará activamente com partes interessadas internas (como as equipes de Gerenciamento de Casos, MHPSS e Educação em Emergências - EiE) e parceiros externos, promovendo colaboração e coordenação entre sectores para uma abordagem holística do bem-estar das populações afetadas.</w:t>
            </w:r>
          </w:p>
          <w:p w14:paraId="390A5D2F" w14:textId="77777777" w:rsidR="00846723" w:rsidRPr="00846723" w:rsidRDefault="00846723" w:rsidP="00846723">
            <w:pPr>
              <w:tabs>
                <w:tab w:val="left" w:pos="1134"/>
              </w:tabs>
              <w:snapToGrid w:val="0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</w:p>
          <w:p w14:paraId="49D806A6" w14:textId="77777777" w:rsidR="00846723" w:rsidRPr="00846723" w:rsidRDefault="00846723" w:rsidP="00846723">
            <w:pPr>
              <w:tabs>
                <w:tab w:val="left" w:pos="1134"/>
              </w:tabs>
              <w:snapToGrid w:val="0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846723">
              <w:rPr>
                <w:rFonts w:ascii="Gill Sans MT" w:hAnsi="Gill Sans MT"/>
                <w:sz w:val="22"/>
                <w:szCs w:val="22"/>
                <w:lang w:val="pt-PT"/>
              </w:rPr>
              <w:t>Durante períodos sem ativações da RRT, o titular do cargo pode ser solicitado a apoiar a programação regular de proteção infantil em Cabo Delgado, incluindo a ampliação da capacidade e intervenções de MHPSS da Save the Children, treinamento de equipes e monitoramento de atividades.</w:t>
            </w:r>
          </w:p>
          <w:p w14:paraId="6AAE2EB0" w14:textId="76FCD4EE" w:rsidR="00FA3A0B" w:rsidRPr="00DC6E14" w:rsidRDefault="00846723" w:rsidP="00846723">
            <w:pPr>
              <w:tabs>
                <w:tab w:val="left" w:pos="1134"/>
              </w:tabs>
              <w:snapToGrid w:val="0"/>
              <w:jc w:val="both"/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846723">
              <w:rPr>
                <w:rFonts w:ascii="Gill Sans MT" w:hAnsi="Gill Sans MT"/>
                <w:sz w:val="22"/>
                <w:szCs w:val="22"/>
                <w:lang w:val="pt-PT"/>
              </w:rPr>
              <w:t>Este cargo é focado para a oferta de serviços especializados de MHPSS, incluindo avaliação e diagnóstico das necessidades psicológicas de crianças, famílias e comunidades, garantindo o suporte direcionado às suas necessidades específicas. Flexibilidade e adaptabilidade são essenciais, pois o Psicólogo Clínico deve responder às demandas dinâmicas das emergências humanitárias, alinhado à missão da Save the Children</w:t>
            </w:r>
            <w:r w:rsidR="00650A0F" w:rsidRPr="00650A0F">
              <w:rPr>
                <w:rFonts w:ascii="Gill Sans MT" w:hAnsi="Gill Sans MT"/>
                <w:sz w:val="22"/>
                <w:szCs w:val="22"/>
                <w:lang w:val="pt-PT"/>
              </w:rPr>
              <w:t>.</w:t>
            </w:r>
          </w:p>
        </w:tc>
      </w:tr>
      <w:tr w:rsidR="00FB5D5C" w:rsidRPr="00970E81" w14:paraId="24143D86" w14:textId="77777777" w:rsidTr="009475F6">
        <w:trPr>
          <w:trHeight w:val="992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EF34" w14:textId="77777777" w:rsidR="00FB5D5C" w:rsidRPr="00DC6E14" w:rsidRDefault="00FB5D5C" w:rsidP="00FB5D5C">
            <w:pPr>
              <w:tabs>
                <w:tab w:val="left" w:pos="2410"/>
              </w:tabs>
              <w:snapToGrid w:val="0"/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 xml:space="preserve">ÂMBITO DO </w:t>
            </w:r>
            <w:r w:rsidR="00A917BA" w:rsidRPr="00DC6E14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>CARGO</w:t>
            </w:r>
            <w:r w:rsidRPr="00DC6E14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>:</w:t>
            </w:r>
          </w:p>
          <w:p w14:paraId="07998C90" w14:textId="77777777" w:rsidR="00FB5D5C" w:rsidRPr="00DC6E14" w:rsidRDefault="00FB5D5C" w:rsidP="00FB5D5C">
            <w:pPr>
              <w:tabs>
                <w:tab w:val="left" w:pos="2410"/>
              </w:tabs>
              <w:snapToGrid w:val="0"/>
              <w:rPr>
                <w:rFonts w:ascii="Gill Sans MT" w:hAnsi="Gill Sans MT" w:cs="Arial"/>
                <w:sz w:val="22"/>
                <w:szCs w:val="22"/>
                <w:lang w:val="pt-PT"/>
              </w:rPr>
            </w:pPr>
          </w:p>
          <w:p w14:paraId="28B22EBB" w14:textId="76354448" w:rsidR="00FB5D5C" w:rsidRPr="00DC6E14" w:rsidRDefault="009B6D2B" w:rsidP="00DC6E14">
            <w:pPr>
              <w:spacing w:line="360" w:lineRule="auto"/>
              <w:jc w:val="both"/>
              <w:rPr>
                <w:rFonts w:ascii="Gill Sans MT" w:hAnsi="Gill Sans MT"/>
                <w:bCs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b/>
                <w:bCs/>
                <w:sz w:val="22"/>
                <w:szCs w:val="22"/>
                <w:lang w:val="pt-PT"/>
              </w:rPr>
              <w:t>Reportar-se-á:</w:t>
            </w:r>
            <w:r w:rsidRPr="00DC6E14">
              <w:rPr>
                <w:rFonts w:ascii="Gill Sans MT" w:hAnsi="Gill Sans MT"/>
                <w:bCs/>
                <w:sz w:val="22"/>
                <w:szCs w:val="22"/>
                <w:lang w:val="pt-PT"/>
              </w:rPr>
              <w:t xml:space="preserve"> </w:t>
            </w:r>
            <w:r w:rsidR="008B5F2A" w:rsidRPr="008B5F2A">
              <w:rPr>
                <w:rFonts w:ascii="Gill Sans MT" w:hAnsi="Gill Sans MT"/>
                <w:bCs/>
                <w:sz w:val="22"/>
                <w:szCs w:val="22"/>
                <w:lang w:val="pt-PT"/>
              </w:rPr>
              <w:t>RRT-Deputy Emergency Team Leader</w:t>
            </w:r>
          </w:p>
          <w:p w14:paraId="56B77B2C" w14:textId="3849CEB8" w:rsidR="00006258" w:rsidRPr="00385DFB" w:rsidRDefault="00006258" w:rsidP="00DC6E14">
            <w:pPr>
              <w:spacing w:line="360" w:lineRule="auto"/>
              <w:jc w:val="both"/>
              <w:rPr>
                <w:rFonts w:ascii="Gill Sans MT" w:hAnsi="Gill Sans MT"/>
                <w:bCs/>
                <w:sz w:val="22"/>
                <w:szCs w:val="22"/>
                <w:lang w:val="en-US"/>
              </w:rPr>
            </w:pPr>
            <w:r w:rsidRPr="00385DFB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 xml:space="preserve">Reporte </w:t>
            </w:r>
            <w:r w:rsidR="00DC6E14" w:rsidRPr="00385DFB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Indirecto</w:t>
            </w:r>
            <w:r w:rsidRPr="00385DFB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:</w:t>
            </w:r>
            <w:r w:rsidRPr="00385DFB"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 </w:t>
            </w:r>
            <w:r w:rsidR="00385DFB" w:rsidRPr="00385DFB">
              <w:rPr>
                <w:rFonts w:ascii="Gill Sans MT" w:hAnsi="Gill Sans MT"/>
                <w:bCs/>
                <w:sz w:val="22"/>
                <w:szCs w:val="22"/>
                <w:lang w:val="en-US"/>
              </w:rPr>
              <w:t>MHPSS Technical Ad</w:t>
            </w:r>
            <w:r w:rsidR="00385DFB">
              <w:rPr>
                <w:rFonts w:ascii="Gill Sans MT" w:hAnsi="Gill Sans MT"/>
                <w:bCs/>
                <w:sz w:val="22"/>
                <w:szCs w:val="22"/>
                <w:lang w:val="en-US"/>
              </w:rPr>
              <w:t>visor</w:t>
            </w:r>
          </w:p>
          <w:p w14:paraId="57FD2C83" w14:textId="6612D0C3" w:rsidR="00FB5D5C" w:rsidRPr="00DC6E14" w:rsidRDefault="00FB5D5C" w:rsidP="00DC6E14">
            <w:pPr>
              <w:spacing w:line="360" w:lineRule="auto"/>
              <w:jc w:val="both"/>
              <w:rPr>
                <w:rFonts w:ascii="Gill Sans MT" w:hAnsi="Gill Sans MT"/>
                <w:bCs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b/>
                <w:bCs/>
                <w:sz w:val="22"/>
                <w:szCs w:val="22"/>
                <w:lang w:val="pt-PT"/>
              </w:rPr>
              <w:t>Funcionários que se reportam dire</w:t>
            </w:r>
            <w:r w:rsidR="00C038C5" w:rsidRPr="00DC6E14">
              <w:rPr>
                <w:rFonts w:ascii="Gill Sans MT" w:hAnsi="Gill Sans MT"/>
                <w:b/>
                <w:bCs/>
                <w:sz w:val="22"/>
                <w:szCs w:val="22"/>
                <w:lang w:val="pt-PT"/>
              </w:rPr>
              <w:t>c</w:t>
            </w:r>
            <w:r w:rsidRPr="00DC6E14">
              <w:rPr>
                <w:rFonts w:ascii="Gill Sans MT" w:hAnsi="Gill Sans MT"/>
                <w:b/>
                <w:bCs/>
                <w:sz w:val="22"/>
                <w:szCs w:val="22"/>
                <w:lang w:val="pt-PT"/>
              </w:rPr>
              <w:t xml:space="preserve">tamente a este </w:t>
            </w:r>
            <w:r w:rsidR="00D5341A" w:rsidRPr="00DC6E14">
              <w:rPr>
                <w:rFonts w:ascii="Gill Sans MT" w:hAnsi="Gill Sans MT"/>
                <w:b/>
                <w:bCs/>
                <w:sz w:val="22"/>
                <w:szCs w:val="22"/>
                <w:lang w:val="pt-PT"/>
              </w:rPr>
              <w:t>Cargo</w:t>
            </w:r>
            <w:r w:rsidR="009B6D2B" w:rsidRPr="00DC6E14">
              <w:rPr>
                <w:rFonts w:ascii="Gill Sans MT" w:hAnsi="Gill Sans MT"/>
                <w:bCs/>
                <w:sz w:val="22"/>
                <w:szCs w:val="22"/>
                <w:lang w:val="pt-PT"/>
              </w:rPr>
              <w:t xml:space="preserve">: </w:t>
            </w:r>
            <w:r w:rsidR="0040576E">
              <w:rPr>
                <w:rFonts w:ascii="Gill Sans MT" w:hAnsi="Gill Sans MT"/>
                <w:sz w:val="22"/>
                <w:szCs w:val="22"/>
                <w:lang w:val="pt-PT"/>
              </w:rPr>
              <w:t>N/A</w:t>
            </w:r>
            <w:r w:rsidR="004F4323">
              <w:rPr>
                <w:rFonts w:ascii="Gill Sans MT" w:hAnsi="Gill Sans MT"/>
                <w:sz w:val="22"/>
                <w:szCs w:val="22"/>
                <w:lang w:val="pt-PT"/>
              </w:rPr>
              <w:t xml:space="preserve"> </w:t>
            </w:r>
          </w:p>
          <w:p w14:paraId="26A17C27" w14:textId="6045C827" w:rsidR="00FB5D5C" w:rsidRPr="00DC6E14" w:rsidRDefault="00FB5D5C" w:rsidP="00DC6E14">
            <w:pPr>
              <w:spacing w:line="360" w:lineRule="auto"/>
              <w:jc w:val="both"/>
              <w:rPr>
                <w:rFonts w:ascii="Gill Sans MT" w:hAnsi="Gill Sans MT"/>
                <w:bCs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b/>
                <w:bCs/>
                <w:sz w:val="22"/>
                <w:szCs w:val="22"/>
                <w:lang w:val="pt-PT"/>
              </w:rPr>
              <w:t>Responsabilidade orçamentária</w:t>
            </w:r>
            <w:r w:rsidR="009B6D2B" w:rsidRPr="00DC6E14">
              <w:rPr>
                <w:rFonts w:ascii="Gill Sans MT" w:hAnsi="Gill Sans MT"/>
                <w:bCs/>
                <w:sz w:val="22"/>
                <w:szCs w:val="22"/>
                <w:lang w:val="pt-PT"/>
              </w:rPr>
              <w:t xml:space="preserve">: </w:t>
            </w:r>
            <w:r w:rsidR="0040576E">
              <w:rPr>
                <w:rFonts w:ascii="Gill Sans MT" w:hAnsi="Gill Sans MT"/>
                <w:bCs/>
                <w:sz w:val="22"/>
                <w:szCs w:val="22"/>
                <w:lang w:val="pt-PT"/>
              </w:rPr>
              <w:t>N</w:t>
            </w:r>
            <w:r w:rsidR="0040576E" w:rsidRPr="00650A0F">
              <w:rPr>
                <w:rFonts w:ascii="Gill Sans MT" w:hAnsi="Gill Sans MT"/>
                <w:sz w:val="22"/>
                <w:szCs w:val="22"/>
                <w:lang w:val="pt-PT"/>
              </w:rPr>
              <w:t>ã</w:t>
            </w:r>
            <w:r w:rsidR="0040576E">
              <w:rPr>
                <w:rFonts w:ascii="Gill Sans MT" w:hAnsi="Gill Sans MT"/>
                <w:bCs/>
                <w:sz w:val="22"/>
                <w:szCs w:val="22"/>
                <w:lang w:val="pt-PT"/>
              </w:rPr>
              <w:t>o</w:t>
            </w:r>
            <w:r w:rsidR="00006258" w:rsidRPr="00DC6E14">
              <w:rPr>
                <w:rFonts w:ascii="Gill Sans MT" w:hAnsi="Gill Sans MT"/>
                <w:bCs/>
                <w:sz w:val="22"/>
                <w:szCs w:val="22"/>
                <w:lang w:val="pt-PT"/>
              </w:rPr>
              <w:t>.</w:t>
            </w:r>
            <w:r w:rsidRPr="00DC6E14">
              <w:rPr>
                <w:rFonts w:ascii="Gill Sans MT" w:hAnsi="Gill Sans MT"/>
                <w:bCs/>
                <w:sz w:val="22"/>
                <w:szCs w:val="22"/>
                <w:lang w:val="pt-PT"/>
              </w:rPr>
              <w:t xml:space="preserve"> </w:t>
            </w:r>
          </w:p>
          <w:p w14:paraId="77663643" w14:textId="77777777" w:rsidR="00AE4023" w:rsidRDefault="00FB5D5C" w:rsidP="00AE4023">
            <w:pPr>
              <w:tabs>
                <w:tab w:val="left" w:pos="1134"/>
              </w:tabs>
              <w:snapToGrid w:val="0"/>
              <w:jc w:val="both"/>
              <w:rPr>
                <w:rFonts w:ascii="Gill Sans MT" w:hAnsi="Gill Sans MT"/>
                <w:bCs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b/>
                <w:bCs/>
                <w:sz w:val="22"/>
                <w:szCs w:val="22"/>
                <w:lang w:val="pt-PT"/>
              </w:rPr>
              <w:lastRenderedPageBreak/>
              <w:t>Dimensões</w:t>
            </w:r>
            <w:r w:rsidR="00D5341A" w:rsidRPr="00DC6E14">
              <w:rPr>
                <w:rFonts w:ascii="Gill Sans MT" w:hAnsi="Gill Sans MT"/>
                <w:b/>
                <w:bCs/>
                <w:sz w:val="22"/>
                <w:szCs w:val="22"/>
                <w:lang w:val="pt-PT"/>
              </w:rPr>
              <w:t xml:space="preserve"> do cargo</w:t>
            </w:r>
            <w:r w:rsidRPr="00DC6E14">
              <w:rPr>
                <w:rFonts w:ascii="Gill Sans MT" w:hAnsi="Gill Sans MT"/>
                <w:bCs/>
                <w:sz w:val="22"/>
                <w:szCs w:val="22"/>
                <w:lang w:val="pt-PT"/>
              </w:rPr>
              <w:t xml:space="preserve">: </w:t>
            </w:r>
            <w:r w:rsidR="00AE4023" w:rsidRPr="00AE4023">
              <w:rPr>
                <w:rFonts w:ascii="Gill Sans MT" w:hAnsi="Gill Sans MT"/>
                <w:bCs/>
                <w:sz w:val="22"/>
                <w:szCs w:val="22"/>
                <w:lang w:val="pt-PT"/>
              </w:rPr>
              <w:t>Como membro-chave da RRT, o Psicólogo Clínico será destacado para áreas recém-afetadas por deslocamento, emergências ou outras crises humanitárias dentro de 72 horas após um alerta confirmado pela comunidade humanitária. Embora o trabalho principal ocorra em Cabo Delgado, o titular do cargo deverá participar de deslocamentos para outras regiões de Moçambique conforme necessário.</w:t>
            </w:r>
          </w:p>
          <w:p w14:paraId="53CA54C8" w14:textId="77777777" w:rsidR="00AE4023" w:rsidRPr="00AE4023" w:rsidRDefault="00AE4023" w:rsidP="00AE4023">
            <w:pPr>
              <w:tabs>
                <w:tab w:val="left" w:pos="1134"/>
              </w:tabs>
              <w:snapToGrid w:val="0"/>
              <w:jc w:val="both"/>
              <w:rPr>
                <w:rFonts w:ascii="Gill Sans MT" w:hAnsi="Gill Sans MT"/>
                <w:bCs/>
                <w:sz w:val="22"/>
                <w:szCs w:val="22"/>
                <w:lang w:val="pt-PT"/>
              </w:rPr>
            </w:pPr>
          </w:p>
          <w:p w14:paraId="273C8E65" w14:textId="77777777" w:rsidR="00AE4023" w:rsidRDefault="00AE4023" w:rsidP="00AE4023">
            <w:pPr>
              <w:tabs>
                <w:tab w:val="left" w:pos="1134"/>
              </w:tabs>
              <w:snapToGrid w:val="0"/>
              <w:jc w:val="both"/>
              <w:rPr>
                <w:rFonts w:ascii="Gill Sans MT" w:hAnsi="Gill Sans MT"/>
                <w:bCs/>
                <w:sz w:val="22"/>
                <w:szCs w:val="22"/>
                <w:lang w:val="pt-PT"/>
              </w:rPr>
            </w:pPr>
            <w:r w:rsidRPr="00AE4023">
              <w:rPr>
                <w:rFonts w:ascii="Gill Sans MT" w:hAnsi="Gill Sans MT"/>
                <w:bCs/>
                <w:sz w:val="22"/>
                <w:szCs w:val="22"/>
                <w:lang w:val="pt-PT"/>
              </w:rPr>
              <w:t>A Save the Children em Moçambique realiza trabalhos humanitários abrangendo questões relacionadas a eventos climáticos (como ciclones, inundações, secas) e conflicto, com foco em proteção infantil, educação, saúde e nutrição, meios de subsistência, governança dos direitos das crianças e WASH. O Psicólogo Clínico trabalhará em estreita colaboração com outros membros da RRT, além de consultores e parceiros, para garantir uma resposta integrada.</w:t>
            </w:r>
          </w:p>
          <w:p w14:paraId="2D29DBBF" w14:textId="77777777" w:rsidR="00AE4023" w:rsidRPr="00AE4023" w:rsidRDefault="00AE4023" w:rsidP="00AE4023">
            <w:pPr>
              <w:tabs>
                <w:tab w:val="left" w:pos="1134"/>
              </w:tabs>
              <w:snapToGrid w:val="0"/>
              <w:jc w:val="both"/>
              <w:rPr>
                <w:rFonts w:ascii="Gill Sans MT" w:hAnsi="Gill Sans MT"/>
                <w:bCs/>
                <w:sz w:val="22"/>
                <w:szCs w:val="22"/>
                <w:lang w:val="pt-PT"/>
              </w:rPr>
            </w:pPr>
          </w:p>
          <w:p w14:paraId="1C24A07D" w14:textId="33AEEC78" w:rsidR="00FB5D5C" w:rsidRPr="00DC6E14" w:rsidRDefault="00AE4023" w:rsidP="00AE4023">
            <w:pPr>
              <w:tabs>
                <w:tab w:val="left" w:pos="1134"/>
              </w:tabs>
              <w:snapToGrid w:val="0"/>
              <w:jc w:val="both"/>
              <w:rPr>
                <w:rFonts w:ascii="Gill Sans MT" w:hAnsi="Gill Sans MT"/>
                <w:bCs/>
                <w:sz w:val="22"/>
                <w:szCs w:val="22"/>
                <w:lang w:val="pt-PT"/>
              </w:rPr>
            </w:pPr>
            <w:r w:rsidRPr="00AE4023">
              <w:rPr>
                <w:rFonts w:ascii="Gill Sans MT" w:hAnsi="Gill Sans MT"/>
                <w:bCs/>
                <w:sz w:val="22"/>
                <w:szCs w:val="22"/>
                <w:lang w:val="pt-PT"/>
              </w:rPr>
              <w:t>O titular do cargo receberá suporte e orientação de assessores técnicos da Save the Children em MHPSS e Proteção Infantil para garantir intervenções de alta qualidade e alinhamento com padrões globais e melhores práticas</w:t>
            </w:r>
            <w:r w:rsidR="007F242C" w:rsidRPr="00DC6E14">
              <w:rPr>
                <w:rFonts w:ascii="Gill Sans MT" w:hAnsi="Gill Sans MT"/>
                <w:bCs/>
                <w:sz w:val="22"/>
                <w:szCs w:val="22"/>
                <w:lang w:val="pt-PT"/>
              </w:rPr>
              <w:t>.</w:t>
            </w:r>
          </w:p>
          <w:p w14:paraId="442D975A" w14:textId="77777777" w:rsidR="00FB5D5C" w:rsidRPr="00DC6E14" w:rsidRDefault="00FB5D5C" w:rsidP="00FB5D5C">
            <w:pPr>
              <w:rPr>
                <w:rFonts w:ascii="Gill Sans MT" w:hAnsi="Gill Sans MT" w:cs="Arial"/>
                <w:sz w:val="22"/>
                <w:szCs w:val="22"/>
                <w:lang w:val="pt-PT"/>
              </w:rPr>
            </w:pPr>
          </w:p>
        </w:tc>
      </w:tr>
      <w:tr w:rsidR="00FB5D5C" w:rsidRPr="00970E81" w14:paraId="024047A2" w14:textId="77777777" w:rsidTr="009475F6">
        <w:trPr>
          <w:trHeight w:val="982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11C0" w14:textId="77777777" w:rsidR="00FB5D5C" w:rsidRPr="00DC6E14" w:rsidRDefault="00DC6E14" w:rsidP="00FB5D5C">
            <w:pPr>
              <w:spacing w:line="360" w:lineRule="auto"/>
              <w:jc w:val="both"/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lastRenderedPageBreak/>
              <w:t>Á</w:t>
            </w:r>
            <w:r w:rsidR="00FB5D5C" w:rsidRPr="00DC6E14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>REAS CHAVES DE PRESTAÇ</w:t>
            </w:r>
            <w:r w:rsidR="00FB5D5C" w:rsidRPr="00DC6E14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Ā</w:t>
            </w:r>
            <w:r w:rsidR="00FB5D5C" w:rsidRPr="00DC6E14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 xml:space="preserve">O DE CONTAS </w:t>
            </w:r>
          </w:p>
          <w:p w14:paraId="207AC4F3" w14:textId="2586AEFD" w:rsidR="00FB5D5C" w:rsidRPr="0014222D" w:rsidRDefault="00006258" w:rsidP="00FB5D5C">
            <w:pPr>
              <w:snapToGrid w:val="0"/>
              <w:spacing w:before="120" w:after="120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sz w:val="22"/>
                <w:szCs w:val="22"/>
                <w:lang w:val="pt-PT"/>
              </w:rPr>
              <w:t xml:space="preserve">O(a) </w:t>
            </w:r>
            <w:r w:rsidRPr="0014222D">
              <w:rPr>
                <w:rFonts w:ascii="Gill Sans MT" w:hAnsi="Gill Sans MT"/>
                <w:sz w:val="22"/>
                <w:szCs w:val="22"/>
                <w:lang w:val="pt-PT"/>
              </w:rPr>
              <w:t xml:space="preserve">coordenador(a) </w:t>
            </w:r>
            <w:r w:rsidR="0040576E" w:rsidRPr="0014222D">
              <w:rPr>
                <w:rFonts w:ascii="Gill Sans MT" w:hAnsi="Gill Sans MT" w:cs="Arial"/>
                <w:sz w:val="22"/>
                <w:szCs w:val="22"/>
                <w:lang w:val="pt-PT"/>
              </w:rPr>
              <w:t>de Apoio às Respostas Rápidas</w:t>
            </w:r>
            <w:r w:rsidR="0040576E" w:rsidRPr="0014222D">
              <w:rPr>
                <w:rFonts w:ascii="Gill Sans MT" w:hAnsi="Gill Sans MT"/>
                <w:sz w:val="22"/>
                <w:szCs w:val="22"/>
                <w:lang w:val="pt-PT"/>
              </w:rPr>
              <w:t xml:space="preserve"> </w:t>
            </w:r>
            <w:r w:rsidRPr="0014222D">
              <w:rPr>
                <w:rFonts w:ascii="Gill Sans MT" w:hAnsi="Gill Sans MT"/>
                <w:sz w:val="22"/>
                <w:szCs w:val="22"/>
                <w:lang w:val="pt-PT"/>
              </w:rPr>
              <w:t>desempenhará as seguintes funções</w:t>
            </w:r>
            <w:r w:rsidR="00FB5D5C" w:rsidRPr="0014222D">
              <w:rPr>
                <w:rFonts w:ascii="Gill Sans MT" w:hAnsi="Gill Sans MT"/>
                <w:sz w:val="22"/>
                <w:szCs w:val="22"/>
                <w:lang w:val="pt-PT"/>
              </w:rPr>
              <w:t xml:space="preserve">: </w:t>
            </w:r>
          </w:p>
          <w:p w14:paraId="20E25BB9" w14:textId="77777777" w:rsidR="00FB5D5C" w:rsidRPr="0014222D" w:rsidRDefault="00FB5D5C" w:rsidP="00FB5D5C">
            <w:pPr>
              <w:snapToGrid w:val="0"/>
              <w:spacing w:before="120" w:after="120"/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</w:p>
          <w:p w14:paraId="5DBB31A0" w14:textId="77777777" w:rsidR="000C2CB5" w:rsidRPr="00AE5ED9" w:rsidRDefault="000C2CB5" w:rsidP="000C2CB5">
            <w:pPr>
              <w:spacing w:after="160" w:line="259" w:lineRule="auto"/>
              <w:rPr>
                <w:rFonts w:ascii="Gill Sans MT" w:hAnsi="Gill Sans MT"/>
                <w:b/>
                <w:bCs/>
                <w:sz w:val="22"/>
                <w:szCs w:val="22"/>
                <w:lang w:val="pt-BR"/>
              </w:rPr>
            </w:pPr>
            <w:r w:rsidRPr="00AE5ED9">
              <w:rPr>
                <w:rFonts w:ascii="Gill Sans MT" w:hAnsi="Gill Sans MT"/>
                <w:b/>
                <w:bCs/>
                <w:sz w:val="22"/>
                <w:szCs w:val="22"/>
                <w:lang w:val="pt-BR"/>
              </w:rPr>
              <w:t>Deslocamentos de Emergência da RRT e Intervenções de MHPSS:</w:t>
            </w:r>
          </w:p>
          <w:p w14:paraId="716BB8CA" w14:textId="77777777" w:rsidR="000C2CB5" w:rsidRPr="00AE5ED9" w:rsidRDefault="000C2CB5" w:rsidP="000C2CB5">
            <w:pPr>
              <w:numPr>
                <w:ilvl w:val="0"/>
                <w:numId w:val="35"/>
              </w:numPr>
              <w:suppressAutoHyphens w:val="0"/>
              <w:spacing w:after="160" w:line="259" w:lineRule="auto"/>
              <w:rPr>
                <w:rFonts w:ascii="Gill Sans MT" w:hAnsi="Gill Sans MT"/>
                <w:sz w:val="22"/>
                <w:szCs w:val="22"/>
                <w:lang w:val="pt-BR"/>
              </w:rPr>
            </w:pPr>
            <w:r w:rsidRPr="00AE5ED9">
              <w:rPr>
                <w:rFonts w:ascii="Gill Sans MT" w:hAnsi="Gill Sans MT"/>
                <w:sz w:val="22"/>
                <w:szCs w:val="22"/>
                <w:lang w:val="pt-BR"/>
              </w:rPr>
              <w:t>Deslocar-se em até 72 horas para áreas recém-afetadas por emergências, incluindo deslocamentos, desastres naturais ou conflitos, com foco principal em Cabo Delgado, mas com flexibilidade para atuar em todo o país.</w:t>
            </w:r>
          </w:p>
          <w:p w14:paraId="4C9D0C47" w14:textId="77777777" w:rsidR="000C2CB5" w:rsidRPr="00AE5ED9" w:rsidRDefault="000C2CB5" w:rsidP="000C2CB5">
            <w:pPr>
              <w:numPr>
                <w:ilvl w:val="0"/>
                <w:numId w:val="35"/>
              </w:numPr>
              <w:suppressAutoHyphens w:val="0"/>
              <w:spacing w:after="160" w:line="259" w:lineRule="auto"/>
              <w:rPr>
                <w:rFonts w:ascii="Gill Sans MT" w:hAnsi="Gill Sans MT"/>
                <w:sz w:val="22"/>
                <w:szCs w:val="22"/>
                <w:lang w:val="pt-BR"/>
              </w:rPr>
            </w:pPr>
            <w:r w:rsidRPr="00AE5ED9">
              <w:rPr>
                <w:rFonts w:ascii="Gill Sans MT" w:hAnsi="Gill Sans MT"/>
                <w:sz w:val="22"/>
                <w:szCs w:val="22"/>
                <w:lang w:val="pt-BR"/>
              </w:rPr>
              <w:t>Realizar avaliações psicológicas para identificar as necessidades de saúde mental e apoio psicossocial de crianças, cuidadores e famílias.</w:t>
            </w:r>
          </w:p>
          <w:p w14:paraId="3FECD30A" w14:textId="77777777" w:rsidR="000C2CB5" w:rsidRPr="00AE5ED9" w:rsidRDefault="000C2CB5" w:rsidP="000C2CB5">
            <w:pPr>
              <w:numPr>
                <w:ilvl w:val="0"/>
                <w:numId w:val="35"/>
              </w:numPr>
              <w:suppressAutoHyphens w:val="0"/>
              <w:spacing w:after="160" w:line="259" w:lineRule="auto"/>
              <w:rPr>
                <w:rFonts w:ascii="Gill Sans MT" w:hAnsi="Gill Sans MT"/>
                <w:sz w:val="22"/>
                <w:szCs w:val="22"/>
                <w:lang w:val="pt-BR"/>
              </w:rPr>
            </w:pPr>
            <w:r w:rsidRPr="00AE5ED9">
              <w:rPr>
                <w:rFonts w:ascii="Gill Sans MT" w:hAnsi="Gill Sans MT"/>
                <w:sz w:val="22"/>
                <w:szCs w:val="22"/>
                <w:lang w:val="pt-BR"/>
              </w:rPr>
              <w:t>Oferecer aconselhamento individual e em grupo para crianças, adolescentes e cuidadores impactados por traumas e adversidades em Espaços Amigáveis para Crianças (CFS), escolas e comunidades.</w:t>
            </w:r>
          </w:p>
          <w:p w14:paraId="7B68F8E7" w14:textId="77777777" w:rsidR="000C2CB5" w:rsidRPr="00AE5ED9" w:rsidRDefault="000C2CB5" w:rsidP="000C2CB5">
            <w:pPr>
              <w:numPr>
                <w:ilvl w:val="0"/>
                <w:numId w:val="35"/>
              </w:numPr>
              <w:suppressAutoHyphens w:val="0"/>
              <w:spacing w:after="160" w:line="259" w:lineRule="auto"/>
              <w:rPr>
                <w:rFonts w:ascii="Gill Sans MT" w:hAnsi="Gill Sans MT"/>
                <w:sz w:val="22"/>
                <w:szCs w:val="22"/>
                <w:lang w:val="pt-BR"/>
              </w:rPr>
            </w:pPr>
            <w:r w:rsidRPr="00AE5ED9">
              <w:rPr>
                <w:rFonts w:ascii="Gill Sans MT" w:hAnsi="Gill Sans MT"/>
                <w:sz w:val="22"/>
                <w:szCs w:val="22"/>
                <w:lang w:val="pt-BR"/>
              </w:rPr>
              <w:t>Implementar intervenções psicossociais baseadas em evidências, alinhadas às diretrizes de MHPSS da IASC e aos protocolos da Save the Children.</w:t>
            </w:r>
          </w:p>
          <w:p w14:paraId="0521A0B2" w14:textId="77777777" w:rsidR="000C2CB5" w:rsidRPr="00AE5ED9" w:rsidRDefault="000C2CB5" w:rsidP="000C2CB5">
            <w:pPr>
              <w:numPr>
                <w:ilvl w:val="0"/>
                <w:numId w:val="35"/>
              </w:numPr>
              <w:suppressAutoHyphens w:val="0"/>
              <w:spacing w:after="160" w:line="259" w:lineRule="auto"/>
              <w:rPr>
                <w:rFonts w:ascii="Gill Sans MT" w:hAnsi="Gill Sans MT"/>
                <w:sz w:val="22"/>
                <w:szCs w:val="22"/>
                <w:lang w:val="pt-BR"/>
              </w:rPr>
            </w:pPr>
            <w:r w:rsidRPr="00AE5ED9">
              <w:rPr>
                <w:rFonts w:ascii="Gill Sans MT" w:hAnsi="Gill Sans MT"/>
                <w:sz w:val="22"/>
                <w:szCs w:val="22"/>
                <w:lang w:val="pt-BR"/>
              </w:rPr>
              <w:t>Desenvolver planos de tratamento personalizados para crianças e cuidadores, monitorando o progresso e ajustando as intervenções conforme necessário.</w:t>
            </w:r>
          </w:p>
          <w:p w14:paraId="761E79FE" w14:textId="77777777" w:rsidR="000C2CB5" w:rsidRDefault="000C2CB5" w:rsidP="00CF1922">
            <w:pPr>
              <w:numPr>
                <w:ilvl w:val="0"/>
                <w:numId w:val="35"/>
              </w:numPr>
              <w:suppressAutoHyphens w:val="0"/>
              <w:spacing w:line="259" w:lineRule="auto"/>
              <w:rPr>
                <w:rFonts w:ascii="Gill Sans MT" w:hAnsi="Gill Sans MT"/>
                <w:sz w:val="22"/>
                <w:szCs w:val="22"/>
                <w:lang w:val="pt-BR"/>
              </w:rPr>
            </w:pPr>
            <w:r w:rsidRPr="00AE5ED9">
              <w:rPr>
                <w:rFonts w:ascii="Gill Sans MT" w:hAnsi="Gill Sans MT"/>
                <w:sz w:val="22"/>
                <w:szCs w:val="22"/>
                <w:lang w:val="pt-BR"/>
              </w:rPr>
              <w:t>Colaborar com autoridades locais, líderes comunitários e parceiros para integrar atividades de MHPSS em respostas de proteção infantil e humanitárias mais amplas.</w:t>
            </w:r>
          </w:p>
          <w:p w14:paraId="4FFD7327" w14:textId="77777777" w:rsidR="00C97007" w:rsidRDefault="00C97007" w:rsidP="00CF1922">
            <w:pPr>
              <w:suppressAutoHyphens w:val="0"/>
              <w:rPr>
                <w:rFonts w:ascii="Gill Sans MT" w:hAnsi="Gill Sans MT"/>
                <w:sz w:val="22"/>
                <w:szCs w:val="22"/>
                <w:lang w:val="pt-BR"/>
              </w:rPr>
            </w:pPr>
          </w:p>
          <w:p w14:paraId="3ACE75BE" w14:textId="77777777" w:rsidR="00CF1922" w:rsidRPr="00CF1922" w:rsidRDefault="00CF1922" w:rsidP="00CF1922">
            <w:pPr>
              <w:spacing w:after="160" w:line="259" w:lineRule="auto"/>
              <w:rPr>
                <w:rFonts w:ascii="Gill Sans MT" w:hAnsi="Gill Sans MT"/>
                <w:b/>
                <w:bCs/>
                <w:sz w:val="22"/>
                <w:szCs w:val="22"/>
                <w:lang w:val="pt-BR"/>
              </w:rPr>
            </w:pPr>
            <w:r w:rsidRPr="00CF1922">
              <w:rPr>
                <w:rFonts w:ascii="Gill Sans MT" w:hAnsi="Gill Sans MT"/>
                <w:b/>
                <w:bCs/>
                <w:sz w:val="22"/>
                <w:szCs w:val="22"/>
                <w:lang w:val="pt-BR"/>
              </w:rPr>
              <w:t>Qualidade Técnica e Melhores Práticas:</w:t>
            </w:r>
          </w:p>
          <w:p w14:paraId="1D87D43D" w14:textId="7DD18724" w:rsidR="00CF1922" w:rsidRPr="00CF1922" w:rsidRDefault="00CF1922" w:rsidP="00CF1922">
            <w:pPr>
              <w:numPr>
                <w:ilvl w:val="0"/>
                <w:numId w:val="35"/>
              </w:numPr>
              <w:suppressAutoHyphens w:val="0"/>
              <w:spacing w:after="160" w:line="259" w:lineRule="auto"/>
              <w:rPr>
                <w:rFonts w:ascii="Gill Sans MT" w:hAnsi="Gill Sans MT"/>
                <w:sz w:val="22"/>
                <w:szCs w:val="22"/>
                <w:lang w:val="pt-BR"/>
              </w:rPr>
            </w:pPr>
            <w:r w:rsidRPr="00CF1922">
              <w:rPr>
                <w:rFonts w:ascii="Gill Sans MT" w:hAnsi="Gill Sans MT"/>
                <w:sz w:val="22"/>
                <w:szCs w:val="22"/>
                <w:lang w:val="pt-BR"/>
              </w:rPr>
              <w:t>Colaborar com assessores técnicos de MHPSS e Proteção Infantil para garantir alinhamento com padrões globais e melhores práticas.</w:t>
            </w:r>
          </w:p>
          <w:p w14:paraId="7EE5F64F" w14:textId="6067FB17" w:rsidR="00CF1922" w:rsidRPr="00CF1922" w:rsidRDefault="00CF1922" w:rsidP="00CF1922">
            <w:pPr>
              <w:numPr>
                <w:ilvl w:val="0"/>
                <w:numId w:val="35"/>
              </w:numPr>
              <w:suppressAutoHyphens w:val="0"/>
              <w:spacing w:after="160" w:line="259" w:lineRule="auto"/>
              <w:rPr>
                <w:rFonts w:ascii="Gill Sans MT" w:hAnsi="Gill Sans MT"/>
                <w:sz w:val="22"/>
                <w:szCs w:val="22"/>
                <w:lang w:val="pt-BR"/>
              </w:rPr>
            </w:pPr>
            <w:r w:rsidRPr="00CF1922">
              <w:rPr>
                <w:rFonts w:ascii="Gill Sans MT" w:hAnsi="Gill Sans MT"/>
                <w:sz w:val="22"/>
                <w:szCs w:val="22"/>
                <w:lang w:val="pt-BR"/>
              </w:rPr>
              <w:t>Manter documentação de alta qualidade sobre todas as intervenções, assegurando confidencialidade e tratamento ético de informações sensíveis.</w:t>
            </w:r>
          </w:p>
          <w:p w14:paraId="7146A698" w14:textId="2E6F2904" w:rsidR="00C97007" w:rsidRPr="00AE5ED9" w:rsidRDefault="00CF1922" w:rsidP="00CF1922">
            <w:pPr>
              <w:numPr>
                <w:ilvl w:val="0"/>
                <w:numId w:val="35"/>
              </w:numPr>
              <w:suppressAutoHyphens w:val="0"/>
              <w:spacing w:after="160" w:line="259" w:lineRule="auto"/>
              <w:rPr>
                <w:rFonts w:ascii="Gill Sans MT" w:hAnsi="Gill Sans MT"/>
                <w:sz w:val="22"/>
                <w:szCs w:val="22"/>
                <w:lang w:val="pt-BR"/>
              </w:rPr>
            </w:pPr>
            <w:r w:rsidRPr="00CF1922">
              <w:rPr>
                <w:rFonts w:ascii="Gill Sans MT" w:hAnsi="Gill Sans MT"/>
                <w:sz w:val="22"/>
                <w:szCs w:val="22"/>
                <w:lang w:val="pt-BR"/>
              </w:rPr>
              <w:t>Participar de atividades de desenvolvimento profissional contínuo para atualizar-se sobre práticas e pesquisas emergentes em MHPSS.</w:t>
            </w:r>
          </w:p>
          <w:p w14:paraId="1E865B2A" w14:textId="77777777" w:rsidR="00080560" w:rsidRDefault="00080560" w:rsidP="00CF1922">
            <w:pPr>
              <w:suppressAutoHyphens w:val="0"/>
              <w:spacing w:line="360" w:lineRule="auto"/>
              <w:rPr>
                <w:rFonts w:ascii="Gill Sans MT" w:hAnsi="Gill Sans MT"/>
                <w:b/>
                <w:sz w:val="22"/>
                <w:szCs w:val="22"/>
                <w:lang w:val="pt-PT" w:eastAsia="en-US"/>
              </w:rPr>
            </w:pPr>
          </w:p>
          <w:p w14:paraId="537C3A2F" w14:textId="77777777" w:rsidR="00333DA6" w:rsidRPr="00333DA6" w:rsidRDefault="00333DA6" w:rsidP="00333DA6">
            <w:pPr>
              <w:spacing w:after="160" w:line="259" w:lineRule="auto"/>
              <w:rPr>
                <w:rFonts w:ascii="Gill Sans MT" w:hAnsi="Gill Sans MT"/>
                <w:b/>
                <w:bCs/>
                <w:sz w:val="22"/>
                <w:szCs w:val="22"/>
                <w:lang w:val="pt-BR"/>
              </w:rPr>
            </w:pPr>
            <w:r w:rsidRPr="00333DA6">
              <w:rPr>
                <w:rFonts w:ascii="Gill Sans MT" w:hAnsi="Gill Sans MT"/>
                <w:b/>
                <w:bCs/>
                <w:sz w:val="22"/>
                <w:szCs w:val="22"/>
                <w:lang w:val="pt-BR"/>
              </w:rPr>
              <w:t>Treinamento e Capacitação:</w:t>
            </w:r>
          </w:p>
          <w:p w14:paraId="5FD0FF14" w14:textId="75398230" w:rsidR="00333DA6" w:rsidRPr="002E1357" w:rsidRDefault="00333DA6" w:rsidP="002E1357">
            <w:pPr>
              <w:numPr>
                <w:ilvl w:val="0"/>
                <w:numId w:val="35"/>
              </w:numPr>
              <w:suppressAutoHyphens w:val="0"/>
              <w:spacing w:after="160" w:line="259" w:lineRule="auto"/>
              <w:rPr>
                <w:rFonts w:ascii="Gill Sans MT" w:hAnsi="Gill Sans MT"/>
                <w:sz w:val="22"/>
                <w:szCs w:val="22"/>
                <w:lang w:val="pt-BR"/>
              </w:rPr>
            </w:pPr>
            <w:r w:rsidRPr="002E1357">
              <w:rPr>
                <w:rFonts w:ascii="Gill Sans MT" w:hAnsi="Gill Sans MT"/>
                <w:sz w:val="22"/>
                <w:szCs w:val="22"/>
                <w:lang w:val="pt-BR"/>
              </w:rPr>
              <w:t>Em colaboração com os assessores técnicos de MHPSS e Proteção Infantil, identificar necessidades de treinamento dentro da equipe e entre parceiros.</w:t>
            </w:r>
          </w:p>
          <w:p w14:paraId="6FD69295" w14:textId="6B3BE2D8" w:rsidR="00333DA6" w:rsidRPr="00333DA6" w:rsidRDefault="00333DA6" w:rsidP="002E1357">
            <w:pPr>
              <w:numPr>
                <w:ilvl w:val="0"/>
                <w:numId w:val="35"/>
              </w:numPr>
              <w:suppressAutoHyphens w:val="0"/>
              <w:spacing w:after="160" w:line="259" w:lineRule="auto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2E1357">
              <w:rPr>
                <w:rFonts w:ascii="Gill Sans MT" w:hAnsi="Gill Sans MT"/>
                <w:sz w:val="22"/>
                <w:szCs w:val="22"/>
                <w:lang w:val="pt-BR"/>
              </w:rPr>
              <w:t>Organizar e conduzir</w:t>
            </w:r>
            <w:r w:rsidRPr="00333DA6">
              <w:rPr>
                <w:rFonts w:ascii="Gill Sans MT" w:hAnsi="Gill Sans MT"/>
                <w:sz w:val="22"/>
                <w:szCs w:val="22"/>
                <w:lang w:val="pt-PT"/>
              </w:rPr>
              <w:t xml:space="preserve"> workshops de capacitação sobre apoio psicossocial básico, primeiros socorros psicológicos e identificação de sinais de sofrimento para equipes da Save the Children, voluntários e atores comunitários.</w:t>
            </w:r>
          </w:p>
          <w:p w14:paraId="39B3EFFE" w14:textId="44145032" w:rsidR="00CF1922" w:rsidRDefault="00333DA6" w:rsidP="002E1357">
            <w:pPr>
              <w:numPr>
                <w:ilvl w:val="0"/>
                <w:numId w:val="35"/>
              </w:numPr>
              <w:suppressAutoHyphens w:val="0"/>
              <w:spacing w:line="259" w:lineRule="auto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333DA6">
              <w:rPr>
                <w:rFonts w:ascii="Gill Sans MT" w:hAnsi="Gill Sans MT"/>
                <w:sz w:val="22"/>
                <w:szCs w:val="22"/>
                <w:lang w:val="pt-PT"/>
              </w:rPr>
              <w:t>Orientar e fornecer suporte técnico aos membros da RRT, assegurando a integração das abordagens de MHPSS nas atividades de proteção infantil e resposta emergencial.</w:t>
            </w:r>
          </w:p>
          <w:p w14:paraId="0022E8F0" w14:textId="77777777" w:rsidR="002E1357" w:rsidRDefault="002E1357" w:rsidP="00333DA6">
            <w:pPr>
              <w:suppressAutoHyphens w:val="0"/>
              <w:spacing w:line="360" w:lineRule="auto"/>
              <w:rPr>
                <w:rFonts w:ascii="Gill Sans MT" w:hAnsi="Gill Sans MT"/>
                <w:sz w:val="22"/>
                <w:szCs w:val="22"/>
                <w:lang w:val="pt-PT"/>
              </w:rPr>
            </w:pPr>
          </w:p>
          <w:p w14:paraId="5DA20754" w14:textId="77777777" w:rsidR="00AA244B" w:rsidRPr="00AA244B" w:rsidRDefault="00AA244B" w:rsidP="00AA244B">
            <w:pPr>
              <w:spacing w:after="160" w:line="259" w:lineRule="auto"/>
              <w:rPr>
                <w:rFonts w:ascii="Gill Sans MT" w:hAnsi="Gill Sans MT"/>
                <w:b/>
                <w:bCs/>
                <w:sz w:val="22"/>
                <w:szCs w:val="22"/>
                <w:lang w:val="pt-BR"/>
              </w:rPr>
            </w:pPr>
            <w:r w:rsidRPr="00AA244B">
              <w:rPr>
                <w:rFonts w:ascii="Gill Sans MT" w:hAnsi="Gill Sans MT"/>
                <w:b/>
                <w:bCs/>
                <w:sz w:val="22"/>
                <w:szCs w:val="22"/>
                <w:lang w:val="pt-BR"/>
              </w:rPr>
              <w:t>Coordenação e Rede de Contatos:</w:t>
            </w:r>
          </w:p>
          <w:p w14:paraId="2BFFFDAE" w14:textId="0AA1B5E6" w:rsidR="00AA244B" w:rsidRPr="002867FF" w:rsidRDefault="00AA244B" w:rsidP="002867FF">
            <w:pPr>
              <w:numPr>
                <w:ilvl w:val="0"/>
                <w:numId w:val="35"/>
              </w:numPr>
              <w:suppressAutoHyphens w:val="0"/>
              <w:spacing w:after="160" w:line="259" w:lineRule="auto"/>
              <w:rPr>
                <w:rFonts w:ascii="Gill Sans MT" w:hAnsi="Gill Sans MT"/>
                <w:sz w:val="22"/>
                <w:szCs w:val="22"/>
                <w:lang w:val="pt-BR"/>
              </w:rPr>
            </w:pPr>
            <w:r w:rsidRPr="002867FF">
              <w:rPr>
                <w:rFonts w:ascii="Gill Sans MT" w:hAnsi="Gill Sans MT"/>
                <w:sz w:val="22"/>
                <w:szCs w:val="22"/>
                <w:lang w:val="pt-BR"/>
              </w:rPr>
              <w:t>Trabalhar com equipes setoriais da Save the Children, incluindo Educação, Saúde, Nutrição e WASH, para garantir a integração do MHPSS nas intervenções emergenciais.</w:t>
            </w:r>
          </w:p>
          <w:p w14:paraId="16B3BFB9" w14:textId="43AECF1F" w:rsidR="00AA244B" w:rsidRPr="002867FF" w:rsidRDefault="00AA244B" w:rsidP="002867FF">
            <w:pPr>
              <w:numPr>
                <w:ilvl w:val="0"/>
                <w:numId w:val="35"/>
              </w:numPr>
              <w:suppressAutoHyphens w:val="0"/>
              <w:spacing w:after="160" w:line="259" w:lineRule="auto"/>
              <w:rPr>
                <w:rFonts w:ascii="Gill Sans MT" w:hAnsi="Gill Sans MT"/>
                <w:sz w:val="22"/>
                <w:szCs w:val="22"/>
                <w:lang w:val="pt-BR"/>
              </w:rPr>
            </w:pPr>
            <w:r w:rsidRPr="002867FF">
              <w:rPr>
                <w:rFonts w:ascii="Gill Sans MT" w:hAnsi="Gill Sans MT"/>
                <w:sz w:val="22"/>
                <w:szCs w:val="22"/>
                <w:lang w:val="pt-BR"/>
              </w:rPr>
              <w:t>Fortalecer os caminhos de referência e o mapeamento de serviços de apoio psicossocial e em saúde mental, permitindo acesso rápido a cuidados especializados para crianças e famílias afetadas.</w:t>
            </w:r>
          </w:p>
          <w:p w14:paraId="08CEE8F0" w14:textId="2A684301" w:rsidR="00AA244B" w:rsidRPr="002867FF" w:rsidRDefault="00AA244B" w:rsidP="002867FF">
            <w:pPr>
              <w:numPr>
                <w:ilvl w:val="0"/>
                <w:numId w:val="35"/>
              </w:numPr>
              <w:suppressAutoHyphens w:val="0"/>
              <w:spacing w:after="160" w:line="259" w:lineRule="auto"/>
              <w:rPr>
                <w:rFonts w:ascii="Gill Sans MT" w:hAnsi="Gill Sans MT"/>
                <w:sz w:val="22"/>
                <w:szCs w:val="22"/>
                <w:lang w:val="pt-BR"/>
              </w:rPr>
            </w:pPr>
            <w:r w:rsidRPr="002867FF">
              <w:rPr>
                <w:rFonts w:ascii="Gill Sans MT" w:hAnsi="Gill Sans MT"/>
                <w:sz w:val="22"/>
                <w:szCs w:val="22"/>
                <w:lang w:val="pt-BR"/>
              </w:rPr>
              <w:t>Representar a Save the Children em fóruns de coordenação, incluindo reuniões interagências em nível distrital e provincial, promovendo a inclusão do MHPSS e proteção infantil nas respostas emergenciais.</w:t>
            </w:r>
          </w:p>
          <w:p w14:paraId="04CAF2AB" w14:textId="1A24F0FC" w:rsidR="00AA244B" w:rsidRDefault="00AA244B" w:rsidP="002867FF">
            <w:pPr>
              <w:numPr>
                <w:ilvl w:val="0"/>
                <w:numId w:val="35"/>
              </w:numPr>
              <w:suppressAutoHyphens w:val="0"/>
              <w:spacing w:line="259" w:lineRule="auto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AA244B">
              <w:rPr>
                <w:rFonts w:ascii="Gill Sans MT" w:hAnsi="Gill Sans MT"/>
                <w:sz w:val="22"/>
                <w:szCs w:val="22"/>
                <w:lang w:val="pt-PT"/>
              </w:rPr>
              <w:t>Colaborar com parceiros e partes interessadas externas para melhorar a oferta de serviços e alinhar-se às prioridades interagências.</w:t>
            </w:r>
          </w:p>
          <w:p w14:paraId="43664DA5" w14:textId="77777777" w:rsidR="00D06DE2" w:rsidRPr="00AA244B" w:rsidRDefault="00D06DE2" w:rsidP="00D06DE2">
            <w:pPr>
              <w:suppressAutoHyphens w:val="0"/>
              <w:spacing w:line="259" w:lineRule="auto"/>
              <w:rPr>
                <w:rFonts w:ascii="Gill Sans MT" w:hAnsi="Gill Sans MT"/>
                <w:sz w:val="22"/>
                <w:szCs w:val="22"/>
                <w:lang w:val="pt-PT"/>
              </w:rPr>
            </w:pPr>
          </w:p>
          <w:p w14:paraId="78CC356D" w14:textId="054E6DD9" w:rsidR="00AA244B" w:rsidRPr="00D06DE2" w:rsidRDefault="00AA244B" w:rsidP="00D06DE2">
            <w:pPr>
              <w:spacing w:after="160" w:line="259" w:lineRule="auto"/>
              <w:rPr>
                <w:rFonts w:ascii="Gill Sans MT" w:hAnsi="Gill Sans MT"/>
                <w:b/>
                <w:bCs/>
                <w:sz w:val="22"/>
                <w:szCs w:val="22"/>
                <w:lang w:val="pt-BR"/>
              </w:rPr>
            </w:pPr>
            <w:r w:rsidRPr="00D06DE2">
              <w:rPr>
                <w:rFonts w:ascii="Gill Sans MT" w:hAnsi="Gill Sans MT"/>
                <w:b/>
                <w:bCs/>
                <w:sz w:val="22"/>
                <w:szCs w:val="22"/>
                <w:lang w:val="pt-BR"/>
              </w:rPr>
              <w:t>Monitoramento, Relatórios e Prestação de Contas:</w:t>
            </w:r>
          </w:p>
          <w:p w14:paraId="4D2A965A" w14:textId="14E0E61D" w:rsidR="00AA244B" w:rsidRPr="00D06DE2" w:rsidRDefault="00AA244B" w:rsidP="00D06DE2">
            <w:pPr>
              <w:numPr>
                <w:ilvl w:val="0"/>
                <w:numId w:val="35"/>
              </w:numPr>
              <w:suppressAutoHyphens w:val="0"/>
              <w:spacing w:after="160" w:line="259" w:lineRule="auto"/>
              <w:rPr>
                <w:rFonts w:ascii="Gill Sans MT" w:hAnsi="Gill Sans MT"/>
                <w:sz w:val="22"/>
                <w:szCs w:val="22"/>
                <w:lang w:val="pt-BR"/>
              </w:rPr>
            </w:pPr>
            <w:r w:rsidRPr="00D06DE2">
              <w:rPr>
                <w:rFonts w:ascii="Gill Sans MT" w:hAnsi="Gill Sans MT"/>
                <w:sz w:val="22"/>
                <w:szCs w:val="22"/>
                <w:lang w:val="pt-BR"/>
              </w:rPr>
              <w:t>Garantir coleta de dados precisa e pontual sobre atividades de MHPSS, em colaboração com o Oficial de Gestão de Informação da RRT e a equipe de MEAL.</w:t>
            </w:r>
          </w:p>
          <w:p w14:paraId="75D6C8FE" w14:textId="020CE3E2" w:rsidR="00AA244B" w:rsidRPr="00D06DE2" w:rsidRDefault="00AA244B" w:rsidP="00D06DE2">
            <w:pPr>
              <w:numPr>
                <w:ilvl w:val="0"/>
                <w:numId w:val="35"/>
              </w:numPr>
              <w:suppressAutoHyphens w:val="0"/>
              <w:spacing w:after="160" w:line="259" w:lineRule="auto"/>
              <w:rPr>
                <w:rFonts w:ascii="Gill Sans MT" w:hAnsi="Gill Sans MT"/>
                <w:sz w:val="22"/>
                <w:szCs w:val="22"/>
                <w:lang w:val="pt-BR"/>
              </w:rPr>
            </w:pPr>
            <w:r w:rsidRPr="00D06DE2">
              <w:rPr>
                <w:rFonts w:ascii="Gill Sans MT" w:hAnsi="Gill Sans MT"/>
                <w:sz w:val="22"/>
                <w:szCs w:val="22"/>
                <w:lang w:val="pt-BR"/>
              </w:rPr>
              <w:t>Contribuir para relatórios internos e externos, assegurando conformidade com os requisitos de doadores e da organização.</w:t>
            </w:r>
          </w:p>
          <w:p w14:paraId="4BE9B15B" w14:textId="63095343" w:rsidR="00AA244B" w:rsidRPr="00D06DE2" w:rsidRDefault="00AA244B" w:rsidP="00D06DE2">
            <w:pPr>
              <w:numPr>
                <w:ilvl w:val="0"/>
                <w:numId w:val="35"/>
              </w:numPr>
              <w:suppressAutoHyphens w:val="0"/>
              <w:spacing w:after="160" w:line="259" w:lineRule="auto"/>
              <w:rPr>
                <w:rFonts w:ascii="Gill Sans MT" w:hAnsi="Gill Sans MT"/>
                <w:sz w:val="22"/>
                <w:szCs w:val="22"/>
                <w:lang w:val="pt-BR"/>
              </w:rPr>
            </w:pPr>
            <w:r w:rsidRPr="00D06DE2">
              <w:rPr>
                <w:rFonts w:ascii="Gill Sans MT" w:hAnsi="Gill Sans MT"/>
                <w:sz w:val="22"/>
                <w:szCs w:val="22"/>
                <w:lang w:val="pt-BR"/>
              </w:rPr>
              <w:t>Participar de avaliações e revisões para medir o impacto e a eficácia das intervenções de MHPSS.</w:t>
            </w:r>
          </w:p>
          <w:p w14:paraId="5F45DE47" w14:textId="4E0BEA1E" w:rsidR="00AA244B" w:rsidRDefault="00AA244B" w:rsidP="007D44E9">
            <w:pPr>
              <w:numPr>
                <w:ilvl w:val="0"/>
                <w:numId w:val="35"/>
              </w:numPr>
              <w:suppressAutoHyphens w:val="0"/>
              <w:spacing w:line="259" w:lineRule="auto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AA244B">
              <w:rPr>
                <w:rFonts w:ascii="Gill Sans MT" w:hAnsi="Gill Sans MT"/>
                <w:sz w:val="22"/>
                <w:szCs w:val="22"/>
                <w:lang w:val="pt-PT"/>
              </w:rPr>
              <w:t>Apoiar o desenvolvimento de mensagens de advocacia baseadas nas necessidades das crianças e cuidadores, integrando-as nos esforços mais amplos de advocacia humanitária da Save the Children.</w:t>
            </w:r>
          </w:p>
          <w:p w14:paraId="2E0D060A" w14:textId="77777777" w:rsidR="007D44E9" w:rsidRPr="00AA244B" w:rsidRDefault="007D44E9" w:rsidP="007D44E9">
            <w:pPr>
              <w:suppressAutoHyphens w:val="0"/>
              <w:spacing w:line="259" w:lineRule="auto"/>
              <w:rPr>
                <w:rFonts w:ascii="Gill Sans MT" w:hAnsi="Gill Sans MT"/>
                <w:sz w:val="22"/>
                <w:szCs w:val="22"/>
                <w:lang w:val="pt-PT"/>
              </w:rPr>
            </w:pPr>
          </w:p>
          <w:p w14:paraId="166D2B0E" w14:textId="72101F01" w:rsidR="00AA244B" w:rsidRPr="00535635" w:rsidRDefault="00AC5E2E" w:rsidP="00535635">
            <w:pPr>
              <w:spacing w:after="160" w:line="259" w:lineRule="auto"/>
              <w:rPr>
                <w:rFonts w:ascii="Gill Sans MT" w:hAnsi="Gill Sans MT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  <w:lang w:val="pt-BR"/>
              </w:rPr>
              <w:t>Salvaguarda</w:t>
            </w:r>
            <w:r w:rsidR="00AA244B" w:rsidRPr="00535635">
              <w:rPr>
                <w:rFonts w:ascii="Gill Sans MT" w:hAnsi="Gill Sans MT"/>
                <w:b/>
                <w:bCs/>
                <w:sz w:val="22"/>
                <w:szCs w:val="22"/>
                <w:lang w:val="pt-BR"/>
              </w:rPr>
              <w:t xml:space="preserve"> à Criança:</w:t>
            </w:r>
          </w:p>
          <w:p w14:paraId="751962B8" w14:textId="79C95BBF" w:rsidR="00AA244B" w:rsidRPr="004F0441" w:rsidRDefault="00AA244B" w:rsidP="004F0441">
            <w:pPr>
              <w:numPr>
                <w:ilvl w:val="0"/>
                <w:numId w:val="35"/>
              </w:numPr>
              <w:suppressAutoHyphens w:val="0"/>
              <w:spacing w:after="160" w:line="259" w:lineRule="auto"/>
              <w:rPr>
                <w:rFonts w:ascii="Gill Sans MT" w:hAnsi="Gill Sans MT"/>
                <w:sz w:val="22"/>
                <w:szCs w:val="22"/>
                <w:lang w:val="pt-BR"/>
              </w:rPr>
            </w:pPr>
            <w:r w:rsidRPr="004F0441">
              <w:rPr>
                <w:rFonts w:ascii="Gill Sans MT" w:hAnsi="Gill Sans MT"/>
                <w:sz w:val="22"/>
                <w:szCs w:val="22"/>
                <w:lang w:val="pt-BR"/>
              </w:rPr>
              <w:t xml:space="preserve">Respeitar e promover a Política de </w:t>
            </w:r>
            <w:r w:rsidR="00C265EF">
              <w:rPr>
                <w:rFonts w:ascii="Gill Sans MT" w:hAnsi="Gill Sans MT"/>
                <w:sz w:val="22"/>
                <w:szCs w:val="22"/>
                <w:lang w:val="pt-BR"/>
              </w:rPr>
              <w:t>salvaguarda</w:t>
            </w:r>
            <w:r w:rsidRPr="004F0441">
              <w:rPr>
                <w:rFonts w:ascii="Gill Sans MT" w:hAnsi="Gill Sans MT"/>
                <w:sz w:val="22"/>
                <w:szCs w:val="22"/>
                <w:lang w:val="pt-BR"/>
              </w:rPr>
              <w:t xml:space="preserve"> e o Código de Conduta da Save the Children, assegurando que todas as atividades priorizem a segurança e o bem-estar das crianças.</w:t>
            </w:r>
          </w:p>
          <w:p w14:paraId="69ED143E" w14:textId="32D698E9" w:rsidR="00AA244B" w:rsidRDefault="00AA244B" w:rsidP="004F0441">
            <w:pPr>
              <w:numPr>
                <w:ilvl w:val="0"/>
                <w:numId w:val="35"/>
              </w:numPr>
              <w:suppressAutoHyphens w:val="0"/>
              <w:spacing w:line="259" w:lineRule="auto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AA244B">
              <w:rPr>
                <w:rFonts w:ascii="Gill Sans MT" w:hAnsi="Gill Sans MT"/>
                <w:sz w:val="22"/>
                <w:szCs w:val="22"/>
                <w:lang w:val="pt-PT"/>
              </w:rPr>
              <w:t>Promover um ambiente seguro e protetivo para crianças em todas as intervenções, garantindo participação significativa e segura.</w:t>
            </w:r>
          </w:p>
          <w:p w14:paraId="22F378A9" w14:textId="77777777" w:rsidR="004F0441" w:rsidRPr="00AA244B" w:rsidRDefault="004F0441" w:rsidP="004F0441">
            <w:pPr>
              <w:suppressAutoHyphens w:val="0"/>
              <w:spacing w:line="259" w:lineRule="auto"/>
              <w:rPr>
                <w:rFonts w:ascii="Gill Sans MT" w:hAnsi="Gill Sans MT"/>
                <w:sz w:val="22"/>
                <w:szCs w:val="22"/>
                <w:lang w:val="pt-PT"/>
              </w:rPr>
            </w:pPr>
          </w:p>
          <w:p w14:paraId="472E81D7" w14:textId="72499B55" w:rsidR="00AA244B" w:rsidRPr="004F0441" w:rsidRDefault="00AA244B" w:rsidP="004F0441">
            <w:pPr>
              <w:spacing w:after="160" w:line="259" w:lineRule="auto"/>
              <w:rPr>
                <w:rFonts w:ascii="Gill Sans MT" w:hAnsi="Gill Sans MT"/>
                <w:b/>
                <w:bCs/>
                <w:sz w:val="22"/>
                <w:szCs w:val="22"/>
                <w:lang w:val="pt-BR"/>
              </w:rPr>
            </w:pPr>
            <w:r w:rsidRPr="004F0441">
              <w:rPr>
                <w:rFonts w:ascii="Gill Sans MT" w:hAnsi="Gill Sans MT"/>
                <w:b/>
                <w:bCs/>
                <w:sz w:val="22"/>
                <w:szCs w:val="22"/>
                <w:lang w:val="pt-BR"/>
              </w:rPr>
              <w:t>Bem-estar dos Membros da RRT:</w:t>
            </w:r>
          </w:p>
          <w:p w14:paraId="5E37DD7C" w14:textId="35E76A90" w:rsidR="00AA244B" w:rsidRPr="00AA244B" w:rsidRDefault="00AA244B" w:rsidP="004F0441">
            <w:pPr>
              <w:numPr>
                <w:ilvl w:val="0"/>
                <w:numId w:val="35"/>
              </w:numPr>
              <w:suppressAutoHyphens w:val="0"/>
              <w:spacing w:after="160" w:line="259" w:lineRule="auto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4F0441">
              <w:rPr>
                <w:rFonts w:ascii="Gill Sans MT" w:hAnsi="Gill Sans MT"/>
                <w:sz w:val="22"/>
                <w:szCs w:val="22"/>
                <w:lang w:val="pt-BR"/>
              </w:rPr>
              <w:lastRenderedPageBreak/>
              <w:t>Promover</w:t>
            </w:r>
            <w:r w:rsidRPr="00AA244B">
              <w:rPr>
                <w:rFonts w:ascii="Gill Sans MT" w:hAnsi="Gill Sans MT"/>
                <w:sz w:val="22"/>
                <w:szCs w:val="22"/>
                <w:lang w:val="pt-PT"/>
              </w:rPr>
              <w:t xml:space="preserve"> a saúde mental e o bem-estar dos membros da RRT durante deslocamentos de campo, oferecendo primeiros socorros psicológicos e promovendo um ambiente de apoio.</w:t>
            </w:r>
          </w:p>
          <w:p w14:paraId="2DF3F31B" w14:textId="5407D202" w:rsidR="002E1357" w:rsidRDefault="00AA244B" w:rsidP="004F0441">
            <w:pPr>
              <w:numPr>
                <w:ilvl w:val="0"/>
                <w:numId w:val="35"/>
              </w:numPr>
              <w:suppressAutoHyphens w:val="0"/>
              <w:spacing w:line="259" w:lineRule="auto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AA244B">
              <w:rPr>
                <w:rFonts w:ascii="Gill Sans MT" w:hAnsi="Gill Sans MT"/>
                <w:sz w:val="22"/>
                <w:szCs w:val="22"/>
                <w:lang w:val="pt-PT"/>
              </w:rPr>
              <w:t>Auxiliar na implementação de medidas de mitigação de risco para garantir a segurança da equipe durante respostas emergenciais.</w:t>
            </w:r>
          </w:p>
          <w:p w14:paraId="0E4EDB50" w14:textId="15C242B0" w:rsidR="002E1357" w:rsidRPr="00DC6E14" w:rsidRDefault="002E1357" w:rsidP="00333DA6">
            <w:pPr>
              <w:suppressAutoHyphens w:val="0"/>
              <w:spacing w:line="360" w:lineRule="auto"/>
              <w:rPr>
                <w:rFonts w:ascii="Gill Sans MT" w:hAnsi="Gill Sans MT"/>
                <w:sz w:val="22"/>
                <w:szCs w:val="22"/>
                <w:lang w:val="pt-PT"/>
              </w:rPr>
            </w:pPr>
          </w:p>
        </w:tc>
      </w:tr>
      <w:tr w:rsidR="00FB5D5C" w:rsidRPr="00970E81" w14:paraId="313602C5" w14:textId="77777777" w:rsidTr="009475F6">
        <w:trPr>
          <w:trHeight w:val="854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D4D6" w14:textId="77777777" w:rsidR="00FB5D5C" w:rsidRPr="00DC6E14" w:rsidRDefault="00FB5D5C" w:rsidP="00FB5D5C">
            <w:pPr>
              <w:tabs>
                <w:tab w:val="left" w:pos="5954"/>
              </w:tabs>
              <w:snapToGrid w:val="0"/>
              <w:ind w:left="-24"/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lastRenderedPageBreak/>
              <w:t>HABILIDADES E COMPORTAMENTOS (Valores e Praticas)</w:t>
            </w:r>
          </w:p>
          <w:p w14:paraId="28D9FE6C" w14:textId="77777777" w:rsidR="00FB5D5C" w:rsidRPr="00DC6E14" w:rsidRDefault="00FB5D5C" w:rsidP="00FB5D5C">
            <w:pPr>
              <w:pStyle w:val="HTMLPreformatted"/>
              <w:rPr>
                <w:rFonts w:ascii="Gill Sans MT" w:hAnsi="Gill Sans MT"/>
                <w:b/>
                <w:color w:val="222222"/>
                <w:sz w:val="22"/>
                <w:szCs w:val="22"/>
                <w:lang w:val="pt-PT"/>
              </w:rPr>
            </w:pPr>
          </w:p>
          <w:p w14:paraId="4E023632" w14:textId="77777777" w:rsidR="00E82E50" w:rsidRPr="00DC6E14" w:rsidRDefault="00E82E50" w:rsidP="00E82E50">
            <w:pPr>
              <w:ind w:left="-24"/>
              <w:jc w:val="both"/>
              <w:rPr>
                <w:rFonts w:ascii="Gill Sans MT" w:hAnsi="Gill Sans MT" w:cs="Arial"/>
                <w:b/>
                <w:bCs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 w:cs="Arial"/>
                <w:b/>
                <w:bCs/>
                <w:sz w:val="22"/>
                <w:szCs w:val="22"/>
                <w:lang w:val="pt-PT"/>
              </w:rPr>
              <w:t>Prestaç</w:t>
            </w:r>
            <w:r w:rsidRPr="00DC6E14">
              <w:rPr>
                <w:rFonts w:ascii="Gill Sans MT" w:hAnsi="Gill Sans MT" w:cs="Calibri"/>
                <w:b/>
                <w:bCs/>
                <w:sz w:val="22"/>
                <w:szCs w:val="22"/>
                <w:lang w:val="pt-PT"/>
              </w:rPr>
              <w:t>ã</w:t>
            </w:r>
            <w:r w:rsidRPr="00DC6E14">
              <w:rPr>
                <w:rFonts w:ascii="Gill Sans MT" w:hAnsi="Gill Sans MT" w:cs="Arial"/>
                <w:b/>
                <w:bCs/>
                <w:sz w:val="22"/>
                <w:szCs w:val="22"/>
                <w:lang w:val="pt-PT"/>
              </w:rPr>
              <w:t>o de contas:</w:t>
            </w:r>
          </w:p>
          <w:p w14:paraId="45E60883" w14:textId="77777777" w:rsidR="00E82E50" w:rsidRPr="00DC6E14" w:rsidRDefault="00E82E50" w:rsidP="009D0496">
            <w:pPr>
              <w:numPr>
                <w:ilvl w:val="0"/>
                <w:numId w:val="28"/>
              </w:numPr>
              <w:suppressAutoHyphens w:val="0"/>
              <w:spacing w:line="360" w:lineRule="auto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sz w:val="22"/>
                <w:szCs w:val="22"/>
                <w:lang w:val="pt-PT"/>
              </w:rPr>
              <w:t>Possui uma autorresponsabilidade para tomada de decisões, gestão dos recursos de forma eficiente, e exibir pessoalmente os valores de Save the Children</w:t>
            </w:r>
          </w:p>
          <w:p w14:paraId="24E15618" w14:textId="77777777" w:rsidR="00E82E50" w:rsidRPr="00DC6E14" w:rsidRDefault="00E82E50" w:rsidP="009D0496">
            <w:pPr>
              <w:numPr>
                <w:ilvl w:val="0"/>
                <w:numId w:val="28"/>
              </w:numPr>
              <w:suppressAutoHyphens w:val="0"/>
              <w:spacing w:line="360" w:lineRule="auto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sz w:val="22"/>
                <w:szCs w:val="22"/>
                <w:lang w:val="pt-PT"/>
              </w:rPr>
              <w:t>Mantém a equipe e os parceiros responsáveis para cumprirem suas responsabilidades - dando-lhes a liberdade para implementar da melhor forma que entenderem, proporcionando o desenvolvimento necessário para melhorar o desempenho e aplicação adequadas consequências quando os resultados não são alcançados</w:t>
            </w:r>
          </w:p>
          <w:p w14:paraId="73B09BA6" w14:textId="77777777" w:rsidR="00E82E50" w:rsidRPr="00DC6E14" w:rsidRDefault="00E82E50" w:rsidP="00E82E50">
            <w:pPr>
              <w:jc w:val="both"/>
              <w:rPr>
                <w:rFonts w:ascii="Gill Sans MT" w:hAnsi="Gill Sans MT" w:cs="Arial"/>
                <w:b/>
                <w:bCs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 w:cs="Arial"/>
                <w:b/>
                <w:bCs/>
                <w:sz w:val="22"/>
                <w:szCs w:val="22"/>
                <w:lang w:val="pt-PT"/>
              </w:rPr>
              <w:t xml:space="preserve"> </w:t>
            </w:r>
          </w:p>
          <w:p w14:paraId="595033B4" w14:textId="77777777" w:rsidR="00E82E50" w:rsidRPr="00DC6E14" w:rsidRDefault="00E82E50" w:rsidP="00E82E50">
            <w:pPr>
              <w:jc w:val="both"/>
              <w:rPr>
                <w:rFonts w:ascii="Gill Sans MT" w:hAnsi="Gill Sans MT" w:cs="Arial"/>
                <w:b/>
                <w:bCs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 w:cs="Arial"/>
                <w:b/>
                <w:bCs/>
                <w:sz w:val="22"/>
                <w:szCs w:val="22"/>
                <w:lang w:val="pt-PT"/>
              </w:rPr>
              <w:t>Ambiç</w:t>
            </w:r>
            <w:r w:rsidRPr="00DC6E14">
              <w:rPr>
                <w:rFonts w:ascii="Gill Sans MT" w:hAnsi="Gill Sans MT" w:cs="Calibri"/>
                <w:b/>
                <w:bCs/>
                <w:sz w:val="22"/>
                <w:szCs w:val="22"/>
                <w:lang w:val="pt-PT"/>
              </w:rPr>
              <w:t>ã</w:t>
            </w:r>
            <w:r w:rsidRPr="00DC6E14">
              <w:rPr>
                <w:rFonts w:ascii="Gill Sans MT" w:hAnsi="Gill Sans MT" w:cs="Arial"/>
                <w:b/>
                <w:bCs/>
                <w:sz w:val="22"/>
                <w:szCs w:val="22"/>
                <w:lang w:val="pt-PT"/>
              </w:rPr>
              <w:t>o:</w:t>
            </w:r>
          </w:p>
          <w:p w14:paraId="74DC58BA" w14:textId="77777777" w:rsidR="00E82E50" w:rsidRPr="00DC6E14" w:rsidRDefault="00E82E50" w:rsidP="009D0496">
            <w:pPr>
              <w:numPr>
                <w:ilvl w:val="0"/>
                <w:numId w:val="28"/>
              </w:numPr>
              <w:suppressAutoHyphens w:val="0"/>
              <w:spacing w:line="360" w:lineRule="auto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sz w:val="22"/>
                <w:szCs w:val="22"/>
                <w:lang w:val="pt-PT"/>
              </w:rPr>
              <w:t>Define metas ambiciosas e desafiadoras para si (e sua equipe), assume a responsabilidade por seu próprio desenvolvimento pessoal e encoraja outros a fazerem o mesmo</w:t>
            </w:r>
          </w:p>
          <w:p w14:paraId="4444DDB1" w14:textId="77777777" w:rsidR="00E82E50" w:rsidRPr="00DC6E14" w:rsidRDefault="00E82E50" w:rsidP="009D0496">
            <w:pPr>
              <w:numPr>
                <w:ilvl w:val="0"/>
                <w:numId w:val="28"/>
              </w:numPr>
              <w:suppressAutoHyphens w:val="0"/>
              <w:spacing w:line="360" w:lineRule="auto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sz w:val="22"/>
                <w:szCs w:val="22"/>
                <w:lang w:val="pt-PT"/>
              </w:rPr>
              <w:t>Compartilha a sua visão pessoal para Save the Children, envolve e motiva os outros</w:t>
            </w:r>
          </w:p>
          <w:p w14:paraId="20F9AE89" w14:textId="77777777" w:rsidR="00E82E50" w:rsidRPr="00DC6E14" w:rsidRDefault="00E82E50" w:rsidP="009D0496">
            <w:pPr>
              <w:numPr>
                <w:ilvl w:val="0"/>
                <w:numId w:val="28"/>
              </w:numPr>
              <w:suppressAutoHyphens w:val="0"/>
              <w:spacing w:line="360" w:lineRule="auto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sz w:val="22"/>
                <w:szCs w:val="22"/>
                <w:lang w:val="pt-PT"/>
              </w:rPr>
              <w:t>Orientado pelo futuro, pensa estrategicamente</w:t>
            </w:r>
          </w:p>
          <w:p w14:paraId="25A99271" w14:textId="77777777" w:rsidR="00E82E50" w:rsidRPr="00DC6E14" w:rsidRDefault="00E82E50" w:rsidP="00E82E50">
            <w:pPr>
              <w:ind w:left="-24"/>
              <w:jc w:val="both"/>
              <w:rPr>
                <w:rFonts w:ascii="Gill Sans MT" w:hAnsi="Gill Sans MT" w:cs="Arial"/>
                <w:b/>
                <w:bCs/>
                <w:sz w:val="22"/>
                <w:szCs w:val="22"/>
                <w:lang w:val="pt-PT"/>
              </w:rPr>
            </w:pPr>
          </w:p>
          <w:p w14:paraId="7563B644" w14:textId="77777777" w:rsidR="00E82E50" w:rsidRPr="00DC6E14" w:rsidRDefault="00E82E50" w:rsidP="00E82E50">
            <w:pPr>
              <w:ind w:left="-24"/>
              <w:jc w:val="both"/>
              <w:rPr>
                <w:rFonts w:ascii="Gill Sans MT" w:hAnsi="Gill Sans MT" w:cs="Arial"/>
                <w:b/>
                <w:bCs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 w:cs="Arial"/>
                <w:b/>
                <w:bCs/>
                <w:sz w:val="22"/>
                <w:szCs w:val="22"/>
                <w:lang w:val="pt-PT"/>
              </w:rPr>
              <w:t>Colaboraç</w:t>
            </w:r>
            <w:r w:rsidRPr="00DC6E14">
              <w:rPr>
                <w:rFonts w:ascii="Gill Sans MT" w:hAnsi="Gill Sans MT" w:cs="Calibri"/>
                <w:b/>
                <w:bCs/>
                <w:sz w:val="22"/>
                <w:szCs w:val="22"/>
                <w:lang w:val="pt-PT"/>
              </w:rPr>
              <w:t>ã</w:t>
            </w:r>
            <w:r w:rsidRPr="00DC6E14">
              <w:rPr>
                <w:rFonts w:ascii="Gill Sans MT" w:hAnsi="Gill Sans MT" w:cs="Arial"/>
                <w:b/>
                <w:bCs/>
                <w:sz w:val="22"/>
                <w:szCs w:val="22"/>
                <w:lang w:val="pt-PT"/>
              </w:rPr>
              <w:t>o:</w:t>
            </w:r>
          </w:p>
          <w:p w14:paraId="0D5437E8" w14:textId="77777777" w:rsidR="00E82E50" w:rsidRPr="00DC6E14" w:rsidRDefault="00E82E50" w:rsidP="009D0496">
            <w:pPr>
              <w:numPr>
                <w:ilvl w:val="0"/>
                <w:numId w:val="28"/>
              </w:numPr>
              <w:suppressAutoHyphens w:val="0"/>
              <w:spacing w:line="360" w:lineRule="auto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 w:cs="Arial"/>
                <w:sz w:val="22"/>
                <w:szCs w:val="22"/>
                <w:lang w:val="pt-PT"/>
              </w:rPr>
              <w:t xml:space="preserve">Constrói e mantém relações eficazes, com sua equipe, colegas, membros e parceiros externos e </w:t>
            </w:r>
            <w:r w:rsidRPr="00DC6E14">
              <w:rPr>
                <w:rFonts w:ascii="Gill Sans MT" w:hAnsi="Gill Sans MT"/>
                <w:sz w:val="22"/>
                <w:szCs w:val="22"/>
                <w:lang w:val="pt-PT"/>
              </w:rPr>
              <w:t>outros</w:t>
            </w:r>
            <w:r w:rsidR="009D0496" w:rsidRPr="00DC6E14">
              <w:rPr>
                <w:rFonts w:ascii="Gill Sans MT" w:hAnsi="Gill Sans MT"/>
                <w:sz w:val="22"/>
                <w:szCs w:val="22"/>
                <w:lang w:val="pt-PT"/>
              </w:rPr>
              <w:t>.</w:t>
            </w:r>
          </w:p>
          <w:p w14:paraId="72F173A7" w14:textId="77777777" w:rsidR="00E82E50" w:rsidRPr="00DC6E14" w:rsidRDefault="00E82E50" w:rsidP="009D0496">
            <w:pPr>
              <w:numPr>
                <w:ilvl w:val="0"/>
                <w:numId w:val="28"/>
              </w:numPr>
              <w:suppressAutoHyphens w:val="0"/>
              <w:spacing w:line="360" w:lineRule="auto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sz w:val="22"/>
                <w:szCs w:val="22"/>
                <w:lang w:val="pt-PT"/>
              </w:rPr>
              <w:t>Valoriza a diversidade, vê-lo como uma fonte de força competitiva</w:t>
            </w:r>
            <w:r w:rsidR="009D0496" w:rsidRPr="00DC6E14">
              <w:rPr>
                <w:rFonts w:ascii="Gill Sans MT" w:hAnsi="Gill Sans MT"/>
                <w:sz w:val="22"/>
                <w:szCs w:val="22"/>
                <w:lang w:val="pt-PT"/>
              </w:rPr>
              <w:t>.</w:t>
            </w:r>
          </w:p>
          <w:p w14:paraId="33EECC99" w14:textId="77777777" w:rsidR="00E82E50" w:rsidRPr="00DC6E14" w:rsidRDefault="00E82E50" w:rsidP="009D0496">
            <w:pPr>
              <w:numPr>
                <w:ilvl w:val="0"/>
                <w:numId w:val="28"/>
              </w:numPr>
              <w:suppressAutoHyphens w:val="0"/>
              <w:spacing w:line="360" w:lineRule="auto"/>
              <w:rPr>
                <w:rFonts w:ascii="Gill Sans MT" w:hAnsi="Gill Sans MT" w:cs="Arial"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sz w:val="22"/>
                <w:szCs w:val="22"/>
                <w:lang w:val="pt-PT"/>
              </w:rPr>
              <w:t>Acessível, bom ouvinte, fácil de falar</w:t>
            </w:r>
            <w:r w:rsidR="009D0496" w:rsidRPr="00DC6E14">
              <w:rPr>
                <w:rFonts w:ascii="Gill Sans MT" w:hAnsi="Gill Sans MT"/>
                <w:sz w:val="22"/>
                <w:szCs w:val="22"/>
                <w:lang w:val="pt-PT"/>
              </w:rPr>
              <w:t>.</w:t>
            </w:r>
          </w:p>
          <w:p w14:paraId="6B2BD808" w14:textId="77777777" w:rsidR="00E82E50" w:rsidRPr="00DC6E14" w:rsidRDefault="00E82E50" w:rsidP="00E82E50">
            <w:pPr>
              <w:ind w:left="-24"/>
              <w:jc w:val="both"/>
              <w:rPr>
                <w:rFonts w:ascii="Gill Sans MT" w:hAnsi="Gill Sans MT" w:cs="Arial"/>
                <w:b/>
                <w:bCs/>
                <w:sz w:val="22"/>
                <w:szCs w:val="22"/>
                <w:lang w:val="pt-PT"/>
              </w:rPr>
            </w:pPr>
          </w:p>
          <w:p w14:paraId="0C0B8B91" w14:textId="77777777" w:rsidR="00E82E50" w:rsidRPr="00DC6E14" w:rsidRDefault="00E82E50" w:rsidP="00E82E50">
            <w:pPr>
              <w:ind w:left="-24"/>
              <w:jc w:val="both"/>
              <w:rPr>
                <w:rFonts w:ascii="Gill Sans MT" w:hAnsi="Gill Sans MT" w:cs="Arial"/>
                <w:b/>
                <w:bCs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 w:cs="Arial"/>
                <w:b/>
                <w:bCs/>
                <w:sz w:val="22"/>
                <w:szCs w:val="22"/>
                <w:lang w:val="pt-PT"/>
              </w:rPr>
              <w:t>Criatividade:</w:t>
            </w:r>
          </w:p>
          <w:p w14:paraId="31F5F971" w14:textId="77777777" w:rsidR="00E82E50" w:rsidRPr="00DC6E14" w:rsidRDefault="00E82E50" w:rsidP="009D0496">
            <w:pPr>
              <w:numPr>
                <w:ilvl w:val="0"/>
                <w:numId w:val="28"/>
              </w:numPr>
              <w:suppressAutoHyphens w:val="0"/>
              <w:spacing w:line="360" w:lineRule="auto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sz w:val="22"/>
                <w:szCs w:val="22"/>
                <w:lang w:val="pt-PT"/>
              </w:rPr>
              <w:t>Desenvolve e encoraja soluções novas e inovadoras</w:t>
            </w:r>
            <w:r w:rsidR="009D0496" w:rsidRPr="00DC6E14">
              <w:rPr>
                <w:rFonts w:ascii="Gill Sans MT" w:hAnsi="Gill Sans MT"/>
                <w:sz w:val="22"/>
                <w:szCs w:val="22"/>
                <w:lang w:val="pt-PT"/>
              </w:rPr>
              <w:t>.</w:t>
            </w:r>
          </w:p>
          <w:p w14:paraId="446F2DA1" w14:textId="77777777" w:rsidR="00E82E50" w:rsidRPr="00DC6E14" w:rsidRDefault="00E82E50" w:rsidP="009D0496">
            <w:pPr>
              <w:numPr>
                <w:ilvl w:val="0"/>
                <w:numId w:val="28"/>
              </w:numPr>
              <w:suppressAutoHyphens w:val="0"/>
              <w:spacing w:line="360" w:lineRule="auto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sz w:val="22"/>
                <w:szCs w:val="22"/>
                <w:lang w:val="pt-PT"/>
              </w:rPr>
              <w:t>Disposto a assumir riscos disciplinados</w:t>
            </w:r>
            <w:r w:rsidR="009D0496" w:rsidRPr="00DC6E14">
              <w:rPr>
                <w:rFonts w:ascii="Gill Sans MT" w:hAnsi="Gill Sans MT"/>
                <w:sz w:val="22"/>
                <w:szCs w:val="22"/>
                <w:lang w:val="pt-PT"/>
              </w:rPr>
              <w:t>.</w:t>
            </w:r>
          </w:p>
          <w:p w14:paraId="78366190" w14:textId="77777777" w:rsidR="00E82E50" w:rsidRPr="00DC6E14" w:rsidRDefault="00E82E50" w:rsidP="00E82E50">
            <w:pPr>
              <w:ind w:left="-24"/>
              <w:jc w:val="both"/>
              <w:rPr>
                <w:rFonts w:ascii="Gill Sans MT" w:hAnsi="Gill Sans MT" w:cs="Arial"/>
                <w:b/>
                <w:bCs/>
                <w:sz w:val="22"/>
                <w:szCs w:val="22"/>
                <w:lang w:val="pt-PT"/>
              </w:rPr>
            </w:pPr>
          </w:p>
          <w:p w14:paraId="5949B69D" w14:textId="77777777" w:rsidR="00E82E50" w:rsidRPr="00DC6E14" w:rsidRDefault="00E82E50" w:rsidP="00E82E50">
            <w:pPr>
              <w:ind w:left="-24"/>
              <w:jc w:val="both"/>
              <w:rPr>
                <w:rFonts w:ascii="Gill Sans MT" w:hAnsi="Gill Sans MT" w:cs="Arial"/>
                <w:b/>
                <w:bCs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 w:cs="Arial"/>
                <w:b/>
                <w:bCs/>
                <w:sz w:val="22"/>
                <w:szCs w:val="22"/>
                <w:lang w:val="pt-PT"/>
              </w:rPr>
              <w:t>Integridade:</w:t>
            </w:r>
          </w:p>
          <w:p w14:paraId="7BEF950D" w14:textId="77777777" w:rsidR="00FB5D5C" w:rsidRPr="00DC6E14" w:rsidRDefault="00E82E50" w:rsidP="00E82E50">
            <w:pPr>
              <w:suppressAutoHyphens w:val="0"/>
              <w:spacing w:before="120" w:line="30" w:lineRule="atLeast"/>
              <w:jc w:val="both"/>
              <w:rPr>
                <w:rFonts w:ascii="Gill Sans MT" w:hAnsi="Gill Sans MT" w:cs="Arial"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 w:cs="Arial"/>
                <w:sz w:val="22"/>
                <w:szCs w:val="22"/>
                <w:lang w:val="pt-PT"/>
              </w:rPr>
              <w:t>Honesto, encoraja a abertura e a transparência</w:t>
            </w:r>
            <w:r w:rsidR="009D0496" w:rsidRPr="00DC6E14">
              <w:rPr>
                <w:rFonts w:ascii="Gill Sans MT" w:hAnsi="Gill Sans MT" w:cs="Arial"/>
                <w:sz w:val="22"/>
                <w:szCs w:val="22"/>
                <w:lang w:val="pt-PT"/>
              </w:rPr>
              <w:t>.</w:t>
            </w:r>
          </w:p>
        </w:tc>
      </w:tr>
      <w:tr w:rsidR="00FB5D5C" w:rsidRPr="00970E81" w14:paraId="26F77131" w14:textId="77777777" w:rsidTr="009475F6">
        <w:trPr>
          <w:trHeight w:val="1190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14FA8A" w14:textId="77777777" w:rsidR="00FB5D5C" w:rsidRPr="00DC6E14" w:rsidRDefault="00FB5D5C" w:rsidP="00FB5D5C">
            <w:pPr>
              <w:tabs>
                <w:tab w:val="left" w:pos="5954"/>
              </w:tabs>
              <w:snapToGrid w:val="0"/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sz w:val="22"/>
                <w:szCs w:val="22"/>
                <w:lang w:val="pt-PT"/>
              </w:rPr>
              <w:br w:type="page"/>
            </w:r>
          </w:p>
          <w:p w14:paraId="3FDC31BC" w14:textId="77777777" w:rsidR="00FD3AEE" w:rsidRPr="00DC6E14" w:rsidRDefault="00F43BCF" w:rsidP="00FB5D5C">
            <w:pPr>
              <w:tabs>
                <w:tab w:val="left" w:pos="5954"/>
              </w:tabs>
              <w:snapToGrid w:val="0"/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 w:cs="Arial"/>
                <w:b/>
                <w:sz w:val="22"/>
                <w:szCs w:val="22"/>
                <w:lang w:val="pt-PT"/>
              </w:rPr>
              <w:t xml:space="preserve">QUALIFICAÇÕES </w:t>
            </w:r>
          </w:p>
          <w:p w14:paraId="19168EB9" w14:textId="57B804ED" w:rsidR="004B42AB" w:rsidRPr="004B42AB" w:rsidRDefault="004B42AB" w:rsidP="004B42AB">
            <w:pPr>
              <w:suppressAutoHyphens w:val="0"/>
              <w:spacing w:before="120" w:line="276" w:lineRule="auto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>
              <w:rPr>
                <w:rFonts w:ascii="Gill Sans MT" w:hAnsi="Gill Sans MT"/>
                <w:sz w:val="22"/>
                <w:szCs w:val="22"/>
                <w:lang w:val="pt-PT"/>
              </w:rPr>
              <w:t xml:space="preserve">Essencial: </w:t>
            </w:r>
          </w:p>
          <w:p w14:paraId="27149EAA" w14:textId="687CDC26" w:rsidR="00964D57" w:rsidRPr="00964D57" w:rsidRDefault="00964D57" w:rsidP="00964D57">
            <w:pPr>
              <w:pStyle w:val="ListParagraph"/>
              <w:numPr>
                <w:ilvl w:val="0"/>
                <w:numId w:val="13"/>
              </w:numPr>
              <w:suppressAutoHyphens w:val="0"/>
              <w:spacing w:before="120" w:line="276" w:lineRule="auto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964D57">
              <w:rPr>
                <w:rFonts w:ascii="Gill Sans MT" w:hAnsi="Gill Sans MT"/>
                <w:sz w:val="22"/>
                <w:szCs w:val="22"/>
                <w:lang w:val="pt-PT"/>
              </w:rPr>
              <w:t>Licenciatura/Mestrado ou grau superior em Psicologia Clínica, Psicologia de Aconselhamento ou área relacionada.</w:t>
            </w:r>
          </w:p>
          <w:p w14:paraId="5D17AF08" w14:textId="77777777" w:rsidR="00964D57" w:rsidRPr="00964D57" w:rsidRDefault="00964D57" w:rsidP="00964D57">
            <w:pPr>
              <w:pStyle w:val="ListParagraph"/>
              <w:numPr>
                <w:ilvl w:val="0"/>
                <w:numId w:val="13"/>
              </w:numPr>
              <w:suppressAutoHyphens w:val="0"/>
              <w:spacing w:before="80" w:line="276" w:lineRule="auto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964D57">
              <w:rPr>
                <w:rFonts w:ascii="Gill Sans MT" w:hAnsi="Gill Sans MT"/>
                <w:sz w:val="22"/>
                <w:szCs w:val="22"/>
                <w:lang w:val="pt-PT"/>
              </w:rPr>
              <w:t>Licença ou certificação válida para exercer a profissão de Psicólogo em Moçambique.</w:t>
            </w:r>
          </w:p>
          <w:p w14:paraId="5456F4BA" w14:textId="71C3829E" w:rsidR="00E82E50" w:rsidRPr="00C80FB4" w:rsidRDefault="00964D57" w:rsidP="00C80FB4">
            <w:pPr>
              <w:pStyle w:val="ListParagraph"/>
              <w:numPr>
                <w:ilvl w:val="0"/>
                <w:numId w:val="13"/>
              </w:numPr>
              <w:suppressAutoHyphens w:val="0"/>
              <w:spacing w:before="80" w:line="276" w:lineRule="auto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964D57">
              <w:rPr>
                <w:rFonts w:ascii="Gill Sans MT" w:hAnsi="Gill Sans MT"/>
                <w:sz w:val="22"/>
                <w:szCs w:val="22"/>
                <w:lang w:val="pt-PT"/>
              </w:rPr>
              <w:t>Especialização ou formação em psicologia infantil e adolescente será considerada uma vantagem</w:t>
            </w:r>
            <w:r w:rsidR="00943D9D" w:rsidRPr="00DC6E14">
              <w:rPr>
                <w:rFonts w:ascii="Gill Sans MT" w:hAnsi="Gill Sans MT"/>
                <w:sz w:val="22"/>
                <w:szCs w:val="22"/>
                <w:lang w:val="pt-PT"/>
              </w:rPr>
              <w:t>.</w:t>
            </w:r>
          </w:p>
        </w:tc>
      </w:tr>
      <w:tr w:rsidR="00DC6E14" w:rsidRPr="00970E81" w14:paraId="5B61DF73" w14:textId="77777777" w:rsidTr="009475F6">
        <w:trPr>
          <w:trHeight w:val="10948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34AC" w14:textId="77777777" w:rsidR="00DC6E14" w:rsidRDefault="00DC6E14" w:rsidP="00DC6E14">
            <w:pPr>
              <w:jc w:val="both"/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>
              <w:rPr>
                <w:rFonts w:ascii="Gill Sans MT" w:hAnsi="Gill Sans MT"/>
                <w:b/>
                <w:sz w:val="22"/>
                <w:szCs w:val="22"/>
                <w:lang w:val="pt-PT"/>
              </w:rPr>
              <w:lastRenderedPageBreak/>
              <w:t>Experiência e Habilidades</w:t>
            </w:r>
          </w:p>
          <w:p w14:paraId="04F79C74" w14:textId="77777777" w:rsidR="00DC6E14" w:rsidRPr="00DC6E14" w:rsidRDefault="00DC6E14" w:rsidP="00DC6E14">
            <w:pPr>
              <w:jc w:val="both"/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b/>
                <w:sz w:val="22"/>
                <w:szCs w:val="22"/>
                <w:lang w:val="pt-PT"/>
              </w:rPr>
              <w:t>Essencial</w:t>
            </w:r>
          </w:p>
          <w:p w14:paraId="63518851" w14:textId="77777777" w:rsidR="00C80FB4" w:rsidRPr="00C80FB4" w:rsidRDefault="00C80FB4" w:rsidP="00C80FB4">
            <w:pPr>
              <w:pStyle w:val="ListParagraph"/>
              <w:numPr>
                <w:ilvl w:val="0"/>
                <w:numId w:val="13"/>
              </w:numPr>
              <w:suppressAutoHyphens w:val="0"/>
              <w:spacing w:before="120" w:line="276" w:lineRule="auto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80FB4">
              <w:rPr>
                <w:rFonts w:ascii="Gill Sans MT" w:hAnsi="Gill Sans MT"/>
                <w:sz w:val="22"/>
                <w:szCs w:val="22"/>
                <w:lang w:val="pt-PT"/>
              </w:rPr>
              <w:t>Mínimo de 3 anos de experiência relevante como psicólogo em exercício, preferencialmente trabalhando com crianças e adolescentes em contextos humanitários ou de emergência.</w:t>
            </w:r>
          </w:p>
          <w:p w14:paraId="49E77167" w14:textId="77777777" w:rsidR="00C80FB4" w:rsidRPr="00C80FB4" w:rsidRDefault="00C80FB4" w:rsidP="00C80FB4">
            <w:pPr>
              <w:pStyle w:val="ListParagraph"/>
              <w:numPr>
                <w:ilvl w:val="0"/>
                <w:numId w:val="13"/>
              </w:numPr>
              <w:suppressAutoHyphens w:val="0"/>
              <w:spacing w:before="120" w:line="276" w:lineRule="auto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80FB4">
              <w:rPr>
                <w:rFonts w:ascii="Gill Sans MT" w:hAnsi="Gill Sans MT"/>
                <w:sz w:val="22"/>
                <w:szCs w:val="22"/>
                <w:lang w:val="pt-PT"/>
              </w:rPr>
              <w:t>Capacidade comprovada de realizar avaliações psicológicas, desenvolver planos de cuidado individualizados e fornecer terapia baseada em evidências para crianças e cuidadores afetados por traumas, abusos ou conflitos.</w:t>
            </w:r>
          </w:p>
          <w:p w14:paraId="4EF65E6C" w14:textId="77777777" w:rsidR="00C80FB4" w:rsidRPr="00C80FB4" w:rsidRDefault="00C80FB4" w:rsidP="00C80FB4">
            <w:pPr>
              <w:pStyle w:val="ListParagraph"/>
              <w:numPr>
                <w:ilvl w:val="0"/>
                <w:numId w:val="13"/>
              </w:numPr>
              <w:suppressAutoHyphens w:val="0"/>
              <w:spacing w:before="120" w:line="276" w:lineRule="auto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80FB4">
              <w:rPr>
                <w:rFonts w:ascii="Gill Sans MT" w:hAnsi="Gill Sans MT"/>
                <w:sz w:val="22"/>
                <w:szCs w:val="22"/>
                <w:lang w:val="pt-PT"/>
              </w:rPr>
              <w:t>Experiência em fornecer apoio psicossocial imediato e intervenções em crises durante emergências, demonstrando adaptabilidade e resiliência em ambientes de alta pressão.</w:t>
            </w:r>
          </w:p>
          <w:p w14:paraId="5C91458D" w14:textId="77777777" w:rsidR="00C80FB4" w:rsidRPr="00C80FB4" w:rsidRDefault="00C80FB4" w:rsidP="00C80FB4">
            <w:pPr>
              <w:pStyle w:val="ListParagraph"/>
              <w:numPr>
                <w:ilvl w:val="0"/>
                <w:numId w:val="13"/>
              </w:numPr>
              <w:suppressAutoHyphens w:val="0"/>
              <w:spacing w:before="120" w:line="276" w:lineRule="auto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80FB4">
              <w:rPr>
                <w:rFonts w:ascii="Gill Sans MT" w:hAnsi="Gill Sans MT"/>
                <w:sz w:val="22"/>
                <w:szCs w:val="22"/>
                <w:lang w:val="pt-PT"/>
              </w:rPr>
              <w:t>Compreensão sólida dos quadros de proteção infantil, incluindo familiaridade com os Padrões Mínimos para a Proteção Infantil em Ação Humanitária e as Diretrizes de MHPSS do IASC.</w:t>
            </w:r>
          </w:p>
          <w:p w14:paraId="4C2616C7" w14:textId="77777777" w:rsidR="00C80FB4" w:rsidRPr="00C80FB4" w:rsidRDefault="00C80FB4" w:rsidP="00C80FB4">
            <w:pPr>
              <w:pStyle w:val="ListParagraph"/>
              <w:numPr>
                <w:ilvl w:val="0"/>
                <w:numId w:val="13"/>
              </w:numPr>
              <w:suppressAutoHyphens w:val="0"/>
              <w:spacing w:before="120" w:line="276" w:lineRule="auto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80FB4">
              <w:rPr>
                <w:rFonts w:ascii="Gill Sans MT" w:hAnsi="Gill Sans MT"/>
                <w:sz w:val="22"/>
                <w:szCs w:val="22"/>
                <w:lang w:val="pt-PT"/>
              </w:rPr>
              <w:t>Habilidade comprovada de trabalhar de forma colaborativa em equipes multidisciplinares e integrar atividades de MHPSS com outros setores (por exemplo, Educação, Saúde, Nutrição, WASH).</w:t>
            </w:r>
          </w:p>
          <w:p w14:paraId="6C44A0FD" w14:textId="77777777" w:rsidR="00C80FB4" w:rsidRPr="00C80FB4" w:rsidRDefault="00C80FB4" w:rsidP="00C80FB4">
            <w:pPr>
              <w:pStyle w:val="ListParagraph"/>
              <w:numPr>
                <w:ilvl w:val="0"/>
                <w:numId w:val="13"/>
              </w:numPr>
              <w:suppressAutoHyphens w:val="0"/>
              <w:spacing w:before="120" w:line="276" w:lineRule="auto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80FB4">
              <w:rPr>
                <w:rFonts w:ascii="Gill Sans MT" w:hAnsi="Gill Sans MT"/>
                <w:sz w:val="22"/>
                <w:szCs w:val="22"/>
                <w:lang w:val="pt-PT"/>
              </w:rPr>
              <w:t>Experiência em capacitação, incluindo formação e mentoria de equipes, voluntários e estruturas comunitárias nos princípios básicos de MHPSS e primeiros socorros psicológicos.</w:t>
            </w:r>
          </w:p>
          <w:p w14:paraId="1FE0FBCE" w14:textId="77777777" w:rsidR="00C80FB4" w:rsidRPr="00C80FB4" w:rsidRDefault="00C80FB4" w:rsidP="00C80FB4">
            <w:pPr>
              <w:pStyle w:val="ListParagraph"/>
              <w:numPr>
                <w:ilvl w:val="0"/>
                <w:numId w:val="13"/>
              </w:numPr>
              <w:suppressAutoHyphens w:val="0"/>
              <w:spacing w:before="120" w:line="276" w:lineRule="auto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80FB4">
              <w:rPr>
                <w:rFonts w:ascii="Gill Sans MT" w:hAnsi="Gill Sans MT"/>
                <w:sz w:val="22"/>
                <w:szCs w:val="22"/>
                <w:lang w:val="pt-PT"/>
              </w:rPr>
              <w:t>Fortes competências em coordenação logística e capacidade de organizar e implementar atividades em locais remotos com recursos limitados.</w:t>
            </w:r>
          </w:p>
          <w:p w14:paraId="1528C4E9" w14:textId="77777777" w:rsidR="00C80FB4" w:rsidRPr="00C80FB4" w:rsidRDefault="00C80FB4" w:rsidP="00C80FB4">
            <w:pPr>
              <w:pStyle w:val="ListParagraph"/>
              <w:numPr>
                <w:ilvl w:val="0"/>
                <w:numId w:val="13"/>
              </w:numPr>
              <w:suppressAutoHyphens w:val="0"/>
              <w:spacing w:before="120" w:line="276" w:lineRule="auto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80FB4">
              <w:rPr>
                <w:rFonts w:ascii="Gill Sans MT" w:hAnsi="Gill Sans MT"/>
                <w:sz w:val="22"/>
                <w:szCs w:val="22"/>
                <w:lang w:val="pt-PT"/>
              </w:rPr>
              <w:t>Fluência em português, com habilidades sólidas de comunicação oral e escrita em inglês.</w:t>
            </w:r>
          </w:p>
          <w:p w14:paraId="5816E587" w14:textId="77777777" w:rsidR="00C80FB4" w:rsidRPr="00C80FB4" w:rsidRDefault="00C80FB4" w:rsidP="00C80FB4">
            <w:pPr>
              <w:pStyle w:val="ListParagraph"/>
              <w:numPr>
                <w:ilvl w:val="0"/>
                <w:numId w:val="13"/>
              </w:numPr>
              <w:suppressAutoHyphens w:val="0"/>
              <w:spacing w:before="120" w:line="276" w:lineRule="auto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80FB4">
              <w:rPr>
                <w:rFonts w:ascii="Gill Sans MT" w:hAnsi="Gill Sans MT"/>
                <w:sz w:val="22"/>
                <w:szCs w:val="22"/>
                <w:lang w:val="pt-PT"/>
              </w:rPr>
              <w:t>Disponibilidade para se deslocar em até 72 horas para contextos de emergência e viajar para áreas remotas ou inseguras, conforme necessário.</w:t>
            </w:r>
          </w:p>
          <w:p w14:paraId="01703F71" w14:textId="77777777" w:rsidR="00C80FB4" w:rsidRPr="00C80FB4" w:rsidRDefault="00C80FB4" w:rsidP="00C80FB4">
            <w:pPr>
              <w:pStyle w:val="ListParagraph"/>
              <w:numPr>
                <w:ilvl w:val="0"/>
                <w:numId w:val="13"/>
              </w:numPr>
              <w:suppressAutoHyphens w:val="0"/>
              <w:spacing w:before="120" w:line="276" w:lineRule="auto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80FB4">
              <w:rPr>
                <w:rFonts w:ascii="Gill Sans MT" w:hAnsi="Gill Sans MT"/>
                <w:sz w:val="22"/>
                <w:szCs w:val="22"/>
                <w:lang w:val="pt-PT"/>
              </w:rPr>
              <w:t>Proficiência nas ferramentas do Microsoft Office (Word, Excel, PowerPoint) e em gestão básica de dados para relatórios de atividades.</w:t>
            </w:r>
          </w:p>
          <w:p w14:paraId="3182DA13" w14:textId="188D444A" w:rsidR="00DC6E14" w:rsidRPr="00C80FB4" w:rsidRDefault="00C80FB4" w:rsidP="00C80FB4">
            <w:pPr>
              <w:pStyle w:val="ListParagraph"/>
              <w:numPr>
                <w:ilvl w:val="0"/>
                <w:numId w:val="13"/>
              </w:numPr>
              <w:suppressAutoHyphens w:val="0"/>
              <w:spacing w:before="120" w:line="276" w:lineRule="auto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C80FB4">
              <w:rPr>
                <w:rFonts w:ascii="Gill Sans MT" w:hAnsi="Gill Sans MT"/>
                <w:sz w:val="22"/>
                <w:szCs w:val="22"/>
                <w:lang w:val="pt-PT"/>
              </w:rPr>
              <w:t>Compromisso com os valores da Save the Children e os princípios de salvaguarda, com adesão à Política de Salvaguarda e ao Código de Condu</w:t>
            </w:r>
            <w:r>
              <w:rPr>
                <w:rFonts w:ascii="Gill Sans MT" w:hAnsi="Gill Sans MT"/>
                <w:sz w:val="22"/>
                <w:szCs w:val="22"/>
                <w:lang w:val="pt-PT"/>
              </w:rPr>
              <w:t>c</w:t>
            </w:r>
            <w:r w:rsidRPr="00C80FB4">
              <w:rPr>
                <w:rFonts w:ascii="Gill Sans MT" w:hAnsi="Gill Sans MT"/>
                <w:sz w:val="22"/>
                <w:szCs w:val="22"/>
                <w:lang w:val="pt-PT"/>
              </w:rPr>
              <w:t>ta</w:t>
            </w:r>
            <w:r w:rsidR="00A94938" w:rsidRPr="00C80FB4">
              <w:rPr>
                <w:rFonts w:ascii="Gill Sans MT" w:hAnsi="Gill Sans MT"/>
                <w:sz w:val="22"/>
                <w:szCs w:val="22"/>
                <w:lang w:val="pt-PT"/>
              </w:rPr>
              <w:t>.</w:t>
            </w:r>
          </w:p>
          <w:p w14:paraId="03F4E14C" w14:textId="77777777" w:rsidR="00DC6E14" w:rsidRPr="00DC6E14" w:rsidRDefault="00DC6E14" w:rsidP="00DC6E14">
            <w:pPr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</w:p>
          <w:p w14:paraId="6473E4A4" w14:textId="77777777" w:rsidR="00DC6E14" w:rsidRPr="00DC6E14" w:rsidRDefault="00DC6E14" w:rsidP="00DC6E14">
            <w:pPr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b/>
                <w:sz w:val="22"/>
                <w:szCs w:val="22"/>
                <w:lang w:val="pt-PT"/>
              </w:rPr>
              <w:t>Desejável</w:t>
            </w:r>
          </w:p>
          <w:p w14:paraId="7C9315BE" w14:textId="77777777" w:rsidR="00577E91" w:rsidRPr="00577E91" w:rsidRDefault="00577E91" w:rsidP="00577E91">
            <w:pPr>
              <w:numPr>
                <w:ilvl w:val="0"/>
                <w:numId w:val="13"/>
              </w:numPr>
              <w:suppressAutoHyphens w:val="0"/>
              <w:spacing w:before="120" w:line="276" w:lineRule="auto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577E91">
              <w:rPr>
                <w:rFonts w:ascii="Gill Sans MT" w:hAnsi="Gill Sans MT"/>
                <w:sz w:val="22"/>
                <w:szCs w:val="22"/>
                <w:lang w:val="pt-PT"/>
              </w:rPr>
              <w:t>Conhecimento de práticas de cuidado informadas pelo trauma, terapia através do brincar ou modalidades terapêuticas criativas para crianças e adolescentes.</w:t>
            </w:r>
          </w:p>
          <w:p w14:paraId="31B6222B" w14:textId="77777777" w:rsidR="00577E91" w:rsidRPr="00577E91" w:rsidRDefault="00577E91" w:rsidP="00577E91">
            <w:pPr>
              <w:numPr>
                <w:ilvl w:val="0"/>
                <w:numId w:val="13"/>
              </w:numPr>
              <w:suppressAutoHyphens w:val="0"/>
              <w:spacing w:before="120" w:line="276" w:lineRule="auto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577E91">
              <w:rPr>
                <w:rFonts w:ascii="Gill Sans MT" w:hAnsi="Gill Sans MT"/>
                <w:sz w:val="22"/>
                <w:szCs w:val="22"/>
                <w:lang w:val="pt-PT"/>
              </w:rPr>
              <w:t>Experiência prévia em Cabo Delgado ou em contextos semelhantes, com compreensão das dinâmicas culturais e sociais que afetam a saúde mental e a proteção infantil.</w:t>
            </w:r>
          </w:p>
          <w:p w14:paraId="3349A71C" w14:textId="77777777" w:rsidR="00577E91" w:rsidRPr="00577E91" w:rsidRDefault="00577E91" w:rsidP="00577E91">
            <w:pPr>
              <w:numPr>
                <w:ilvl w:val="0"/>
                <w:numId w:val="13"/>
              </w:numPr>
              <w:suppressAutoHyphens w:val="0"/>
              <w:spacing w:before="120" w:line="276" w:lineRule="auto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577E91">
              <w:rPr>
                <w:rFonts w:ascii="Gill Sans MT" w:hAnsi="Gill Sans MT"/>
                <w:sz w:val="22"/>
                <w:szCs w:val="22"/>
                <w:lang w:val="pt-PT"/>
              </w:rPr>
              <w:t>Familiaridade com abordagens comunitárias para apoio psicossocial e desenvolvimento de Espaços Amigáveis para Crianças.</w:t>
            </w:r>
          </w:p>
          <w:p w14:paraId="02C7C1C2" w14:textId="77777777" w:rsidR="00577E91" w:rsidRDefault="00577E91" w:rsidP="00577E91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577E91">
              <w:rPr>
                <w:rFonts w:ascii="Gill Sans MT" w:hAnsi="Gill Sans MT"/>
                <w:sz w:val="22"/>
                <w:szCs w:val="22"/>
                <w:lang w:val="pt-PT"/>
              </w:rPr>
              <w:t>Proficiência em línguas locais faladas em Cabo Delgado será considerada uma vantagem.</w:t>
            </w:r>
          </w:p>
          <w:p w14:paraId="33FBBBD6" w14:textId="4460D05F" w:rsidR="00A94938" w:rsidRPr="00577E91" w:rsidRDefault="00A94938" w:rsidP="00577E91">
            <w:pPr>
              <w:spacing w:line="276" w:lineRule="auto"/>
              <w:rPr>
                <w:rFonts w:ascii="Gill Sans MT" w:hAnsi="Gill Sans MT"/>
                <w:sz w:val="22"/>
                <w:szCs w:val="22"/>
                <w:lang w:val="pt-PT"/>
              </w:rPr>
            </w:pPr>
          </w:p>
        </w:tc>
      </w:tr>
      <w:tr w:rsidR="00E639D3" w:rsidRPr="00970E81" w14:paraId="0D0A45B2" w14:textId="77777777" w:rsidTr="009475F6">
        <w:trPr>
          <w:trHeight w:val="982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2F65" w14:textId="77777777" w:rsidR="00E639D3" w:rsidRPr="00DC6E14" w:rsidRDefault="00E639D3" w:rsidP="00E639D3">
            <w:pPr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b/>
                <w:sz w:val="22"/>
                <w:szCs w:val="22"/>
                <w:lang w:val="pt-PT"/>
              </w:rPr>
              <w:t>Responsabilidades adicionais</w:t>
            </w:r>
          </w:p>
          <w:p w14:paraId="52150FC1" w14:textId="77777777" w:rsidR="00E639D3" w:rsidRPr="00DC6E14" w:rsidRDefault="003A0ED5" w:rsidP="00E639D3">
            <w:pPr>
              <w:tabs>
                <w:tab w:val="left" w:pos="1134"/>
              </w:tabs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sz w:val="22"/>
                <w:szCs w:val="22"/>
                <w:lang w:val="pt-PT"/>
              </w:rPr>
              <w:t>Os deveres e responsabilidades estabelecidos acima não são exaustivos e o titular da função pode ser obrigado a realizar deveres adicionais dentro da razoabilidade de seu nível de habilidades e experiência</w:t>
            </w:r>
            <w:r w:rsidR="000D2CEB" w:rsidRPr="00DC6E14">
              <w:rPr>
                <w:rFonts w:ascii="Gill Sans MT" w:hAnsi="Gill Sans MT"/>
                <w:sz w:val="22"/>
                <w:szCs w:val="22"/>
                <w:lang w:val="pt-PT"/>
              </w:rPr>
              <w:t>.</w:t>
            </w:r>
          </w:p>
        </w:tc>
      </w:tr>
      <w:tr w:rsidR="00E639D3" w:rsidRPr="00970E81" w14:paraId="25A83AD7" w14:textId="77777777" w:rsidTr="009475F6">
        <w:trPr>
          <w:trHeight w:val="973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6453" w14:textId="77777777" w:rsidR="00E639D3" w:rsidRPr="00DC6E14" w:rsidRDefault="00E639D3" w:rsidP="00E639D3">
            <w:pPr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b/>
                <w:sz w:val="22"/>
                <w:szCs w:val="22"/>
                <w:lang w:val="pt-PT"/>
              </w:rPr>
              <w:lastRenderedPageBreak/>
              <w:t xml:space="preserve">Oportunidades Iguais </w:t>
            </w:r>
          </w:p>
          <w:p w14:paraId="1BB5B9DE" w14:textId="77777777" w:rsidR="00E639D3" w:rsidRPr="00DC6E14" w:rsidRDefault="003A0ED5" w:rsidP="00F43BCF">
            <w:pPr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sz w:val="22"/>
                <w:szCs w:val="22"/>
                <w:lang w:val="pt-PT"/>
              </w:rPr>
              <w:t>O titular da função é obrigado a desempenhar as funções de acordo com as políticas e procedimentos de Igualdade de Oportunidades e Diversidade da SCI</w:t>
            </w:r>
            <w:r w:rsidR="00E639D3" w:rsidRPr="00DC6E14">
              <w:rPr>
                <w:rFonts w:ascii="Gill Sans MT" w:hAnsi="Gill Sans MT"/>
                <w:sz w:val="22"/>
                <w:szCs w:val="22"/>
                <w:lang w:val="pt-PT"/>
              </w:rPr>
              <w:t xml:space="preserve">.  </w:t>
            </w:r>
          </w:p>
        </w:tc>
      </w:tr>
      <w:tr w:rsidR="00E639D3" w:rsidRPr="00970E81" w14:paraId="02A47256" w14:textId="77777777" w:rsidTr="009475F6">
        <w:trPr>
          <w:trHeight w:val="712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FEA1" w14:textId="77777777" w:rsidR="00E639D3" w:rsidRPr="00DC6E14" w:rsidRDefault="00F43BCF" w:rsidP="00E639D3">
            <w:pPr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b/>
                <w:sz w:val="22"/>
                <w:szCs w:val="22"/>
                <w:lang w:val="pt-PT"/>
              </w:rPr>
              <w:t>Salvaguarda da Criança</w:t>
            </w:r>
          </w:p>
          <w:p w14:paraId="2F664CFE" w14:textId="77777777" w:rsidR="00E639D3" w:rsidRPr="00DC6E14" w:rsidRDefault="00E639D3" w:rsidP="00E639D3">
            <w:pPr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sz w:val="22"/>
                <w:szCs w:val="22"/>
                <w:lang w:val="pt-PT"/>
              </w:rPr>
              <w:t>Comporta-se com crianças de uma forma que reflicta o Código de Conduta e Política de Salvaguarda.</w:t>
            </w:r>
          </w:p>
        </w:tc>
      </w:tr>
      <w:tr w:rsidR="00E639D3" w:rsidRPr="00970E81" w14:paraId="6B5EE3A3" w14:textId="77777777" w:rsidTr="009475F6">
        <w:trPr>
          <w:trHeight w:val="892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FA59" w14:textId="77777777" w:rsidR="00E639D3" w:rsidRPr="00DC6E14" w:rsidRDefault="00F43BCF" w:rsidP="00E639D3">
            <w:pPr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b/>
                <w:sz w:val="22"/>
                <w:szCs w:val="22"/>
                <w:lang w:val="pt-PT"/>
              </w:rPr>
              <w:t>Saúde</w:t>
            </w:r>
            <w:r w:rsidR="00E639D3" w:rsidRPr="00DC6E14">
              <w:rPr>
                <w:rFonts w:ascii="Gill Sans MT" w:hAnsi="Gill Sans MT"/>
                <w:b/>
                <w:sz w:val="22"/>
                <w:szCs w:val="22"/>
                <w:lang w:val="pt-PT"/>
              </w:rPr>
              <w:t xml:space="preserve"> e </w:t>
            </w:r>
            <w:r w:rsidRPr="00DC6E14">
              <w:rPr>
                <w:rFonts w:ascii="Gill Sans MT" w:hAnsi="Gill Sans MT"/>
                <w:b/>
                <w:sz w:val="22"/>
                <w:szCs w:val="22"/>
                <w:lang w:val="pt-PT"/>
              </w:rPr>
              <w:t>Segurança</w:t>
            </w:r>
          </w:p>
          <w:p w14:paraId="480B0F83" w14:textId="77777777" w:rsidR="00E639D3" w:rsidRPr="00DC6E14" w:rsidRDefault="00F43BCF" w:rsidP="00F43BCF">
            <w:pPr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sz w:val="22"/>
                <w:szCs w:val="22"/>
                <w:lang w:val="pt-PT"/>
              </w:rPr>
              <w:t xml:space="preserve">O detentor do Cargo </w:t>
            </w:r>
            <w:r w:rsidR="00E639D3" w:rsidRPr="00DC6E14">
              <w:rPr>
                <w:rFonts w:ascii="Gill Sans MT" w:hAnsi="Gill Sans MT"/>
                <w:sz w:val="22"/>
                <w:szCs w:val="22"/>
                <w:lang w:val="pt-PT"/>
              </w:rPr>
              <w:t>deve exercer as funções necessária  em conformidade com os procedimentos e políticas de segurança e saúde de SCI.</w:t>
            </w:r>
          </w:p>
        </w:tc>
      </w:tr>
      <w:tr w:rsidR="00AE2320" w:rsidRPr="00DC6E14" w14:paraId="6B10764A" w14:textId="77777777" w:rsidTr="009475F6">
        <w:trPr>
          <w:trHeight w:val="469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D642" w14:textId="6976B1FC" w:rsidR="00AE2320" w:rsidRPr="00DC6E14" w:rsidRDefault="00AE2320" w:rsidP="00E639D3">
            <w:pPr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b/>
                <w:sz w:val="22"/>
                <w:szCs w:val="22"/>
                <w:lang w:val="pt-PT"/>
              </w:rPr>
              <w:t>DC elaborad</w:t>
            </w:r>
            <w:r w:rsidR="00DC6E14">
              <w:rPr>
                <w:rFonts w:ascii="Gill Sans MT" w:hAnsi="Gill Sans MT"/>
                <w:b/>
                <w:sz w:val="22"/>
                <w:szCs w:val="22"/>
                <w:lang w:val="pt-PT"/>
              </w:rPr>
              <w:t>a</w:t>
            </w:r>
            <w:r w:rsidRPr="00DC6E14">
              <w:rPr>
                <w:rFonts w:ascii="Gill Sans MT" w:hAnsi="Gill Sans MT"/>
                <w:b/>
                <w:sz w:val="22"/>
                <w:szCs w:val="22"/>
                <w:lang w:val="pt-PT"/>
              </w:rPr>
              <w:t xml:space="preserve"> por:</w:t>
            </w:r>
            <w:r w:rsidR="00577E91">
              <w:rPr>
                <w:rFonts w:ascii="Gill Sans MT" w:hAnsi="Gill Sans MT"/>
                <w:b/>
                <w:sz w:val="22"/>
                <w:szCs w:val="22"/>
                <w:lang w:val="pt-PT"/>
              </w:rPr>
              <w:t xml:space="preserve"> Carlos Peñalver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6723" w14:textId="6679D8C9" w:rsidR="00AE2320" w:rsidRPr="00DC6E14" w:rsidRDefault="00AE2320" w:rsidP="00E639D3">
            <w:pPr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b/>
                <w:sz w:val="22"/>
                <w:szCs w:val="22"/>
                <w:lang w:val="pt-PT"/>
              </w:rPr>
              <w:t>Data:</w:t>
            </w:r>
            <w:r w:rsidR="00577E91">
              <w:rPr>
                <w:rFonts w:ascii="Gill Sans MT" w:hAnsi="Gill Sans MT"/>
                <w:b/>
                <w:sz w:val="22"/>
                <w:szCs w:val="22"/>
                <w:lang w:val="pt-PT"/>
              </w:rPr>
              <w:t xml:space="preserve"> 17/12</w:t>
            </w:r>
            <w:r w:rsidR="001D4DAF">
              <w:rPr>
                <w:rFonts w:ascii="Gill Sans MT" w:hAnsi="Gill Sans MT"/>
                <w:b/>
                <w:sz w:val="22"/>
                <w:szCs w:val="22"/>
                <w:lang w:val="pt-PT"/>
              </w:rPr>
              <w:t>/2024</w:t>
            </w:r>
          </w:p>
        </w:tc>
      </w:tr>
      <w:tr w:rsidR="00AE2320" w:rsidRPr="00DC6E14" w14:paraId="2290296F" w14:textId="77777777" w:rsidTr="009475F6">
        <w:trPr>
          <w:trHeight w:val="469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E725" w14:textId="77777777" w:rsidR="00AE2320" w:rsidRPr="00DC6E14" w:rsidRDefault="00AE2320" w:rsidP="00E639D3">
            <w:pPr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b/>
                <w:sz w:val="22"/>
                <w:szCs w:val="22"/>
                <w:lang w:val="pt-PT"/>
              </w:rPr>
              <w:t>DC Acordad</w:t>
            </w:r>
            <w:r w:rsidR="00DC6E14">
              <w:rPr>
                <w:rFonts w:ascii="Gill Sans MT" w:hAnsi="Gill Sans MT"/>
                <w:b/>
                <w:sz w:val="22"/>
                <w:szCs w:val="22"/>
                <w:lang w:val="pt-PT"/>
              </w:rPr>
              <w:t>a</w:t>
            </w:r>
            <w:r w:rsidRPr="00DC6E14">
              <w:rPr>
                <w:rFonts w:ascii="Gill Sans MT" w:hAnsi="Gill Sans MT"/>
                <w:b/>
                <w:sz w:val="22"/>
                <w:szCs w:val="22"/>
                <w:lang w:val="pt-PT"/>
              </w:rPr>
              <w:t xml:space="preserve"> por: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76CB" w14:textId="77777777" w:rsidR="00AE2320" w:rsidRPr="00DC6E14" w:rsidRDefault="00AE2320" w:rsidP="00E639D3">
            <w:pPr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b/>
                <w:sz w:val="22"/>
                <w:szCs w:val="22"/>
                <w:lang w:val="pt-PT"/>
              </w:rPr>
              <w:t>Data:</w:t>
            </w:r>
          </w:p>
        </w:tc>
      </w:tr>
      <w:tr w:rsidR="00AE2320" w:rsidRPr="00DC6E14" w14:paraId="7CAD8D58" w14:textId="77777777" w:rsidTr="009475F6">
        <w:trPr>
          <w:trHeight w:val="469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3914" w14:textId="77777777" w:rsidR="00AE2320" w:rsidRPr="00DC6E14" w:rsidRDefault="00C038C5" w:rsidP="00E639D3">
            <w:pPr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b/>
                <w:sz w:val="22"/>
                <w:szCs w:val="22"/>
                <w:lang w:val="pt-PT"/>
              </w:rPr>
              <w:t>Actualizad</w:t>
            </w:r>
            <w:r w:rsidR="00DC6E14">
              <w:rPr>
                <w:rFonts w:ascii="Gill Sans MT" w:hAnsi="Gill Sans MT"/>
                <w:b/>
                <w:sz w:val="22"/>
                <w:szCs w:val="22"/>
                <w:lang w:val="pt-PT"/>
              </w:rPr>
              <w:t>a</w:t>
            </w:r>
            <w:r w:rsidRPr="00DC6E14">
              <w:rPr>
                <w:rFonts w:ascii="Gill Sans MT" w:hAnsi="Gill Sans MT"/>
                <w:b/>
                <w:sz w:val="22"/>
                <w:szCs w:val="22"/>
                <w:lang w:val="pt-PT"/>
              </w:rPr>
              <w:t xml:space="preserve"> por: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7F1E" w14:textId="77777777" w:rsidR="00AE2320" w:rsidRPr="00DC6E14" w:rsidRDefault="00AE2320" w:rsidP="00E639D3">
            <w:pPr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b/>
                <w:sz w:val="22"/>
                <w:szCs w:val="22"/>
                <w:lang w:val="pt-PT"/>
              </w:rPr>
              <w:t>Data:</w:t>
            </w:r>
          </w:p>
        </w:tc>
      </w:tr>
      <w:tr w:rsidR="00AE2320" w:rsidRPr="00DC6E14" w14:paraId="0AA0A199" w14:textId="77777777" w:rsidTr="009475F6">
        <w:trPr>
          <w:trHeight w:val="469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5518" w14:textId="77777777" w:rsidR="00AE2320" w:rsidRPr="00DC6E14" w:rsidRDefault="00C038C5" w:rsidP="00E639D3">
            <w:pPr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b/>
                <w:sz w:val="22"/>
                <w:szCs w:val="22"/>
                <w:lang w:val="pt-PT"/>
              </w:rPr>
              <w:t>Avaliad</w:t>
            </w:r>
            <w:r w:rsidR="00DC6E14">
              <w:rPr>
                <w:rFonts w:ascii="Gill Sans MT" w:hAnsi="Gill Sans MT"/>
                <w:b/>
                <w:sz w:val="22"/>
                <w:szCs w:val="22"/>
                <w:lang w:val="pt-PT"/>
              </w:rPr>
              <w:t>a</w:t>
            </w:r>
            <w:r w:rsidRPr="00DC6E14">
              <w:rPr>
                <w:rFonts w:ascii="Gill Sans MT" w:hAnsi="Gill Sans MT"/>
                <w:b/>
                <w:sz w:val="22"/>
                <w:szCs w:val="22"/>
                <w:lang w:val="pt-PT"/>
              </w:rPr>
              <w:t>: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3165" w14:textId="77777777" w:rsidR="00AE2320" w:rsidRPr="00DC6E14" w:rsidRDefault="00AE2320" w:rsidP="00E639D3">
            <w:pPr>
              <w:rPr>
                <w:rFonts w:ascii="Gill Sans MT" w:hAnsi="Gill Sans MT"/>
                <w:b/>
                <w:sz w:val="22"/>
                <w:szCs w:val="22"/>
                <w:lang w:val="pt-PT"/>
              </w:rPr>
            </w:pPr>
            <w:r w:rsidRPr="00DC6E14">
              <w:rPr>
                <w:rFonts w:ascii="Gill Sans MT" w:hAnsi="Gill Sans MT"/>
                <w:b/>
                <w:sz w:val="22"/>
                <w:szCs w:val="22"/>
                <w:lang w:val="pt-PT"/>
              </w:rPr>
              <w:t>Data:</w:t>
            </w:r>
          </w:p>
        </w:tc>
      </w:tr>
    </w:tbl>
    <w:p w14:paraId="4F641D02" w14:textId="77777777" w:rsidR="00FD3AEE" w:rsidRPr="00DC6E14" w:rsidRDefault="00FD3AEE" w:rsidP="005E39D2">
      <w:pPr>
        <w:pStyle w:val="BodyText2"/>
        <w:rPr>
          <w:rFonts w:ascii="Gill Sans MT" w:hAnsi="Gill Sans MT"/>
          <w:sz w:val="22"/>
          <w:szCs w:val="22"/>
          <w:lang w:val="pt-PT"/>
        </w:rPr>
      </w:pPr>
    </w:p>
    <w:sectPr w:rsidR="00FD3AEE" w:rsidRPr="00DC6E14" w:rsidSect="00923426">
      <w:headerReference w:type="default" r:id="rId11"/>
      <w:footerReference w:type="default" r:id="rId12"/>
      <w:pgSz w:w="11905" w:h="16837" w:code="9"/>
      <w:pgMar w:top="1276" w:right="179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9BB59" w14:textId="77777777" w:rsidR="00482CA8" w:rsidRDefault="00482CA8">
      <w:r>
        <w:separator/>
      </w:r>
    </w:p>
  </w:endnote>
  <w:endnote w:type="continuationSeparator" w:id="0">
    <w:p w14:paraId="719D6613" w14:textId="77777777" w:rsidR="00482CA8" w:rsidRDefault="0048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Woodblo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2CA3C" w14:textId="77777777" w:rsidR="00943D9D" w:rsidRDefault="00943D9D">
    <w:pPr>
      <w:pStyle w:val="Footer"/>
      <w:pBdr>
        <w:top w:val="single" w:sz="4" w:space="0" w:color="000000"/>
      </w:pBdr>
      <w:ind w:left="-142"/>
      <w:rPr>
        <w:rFonts w:ascii="Gill Sans MT" w:hAnsi="Gill Sans MT"/>
        <w:b/>
        <w:i/>
        <w:smallCaps/>
        <w:sz w:val="20"/>
      </w:rPr>
    </w:pPr>
    <w:r>
      <w:rPr>
        <w:rFonts w:ascii="Gill Sans MT" w:hAnsi="Gill Sans MT"/>
        <w:b/>
        <w:i/>
        <w:smallCaps/>
        <w:sz w:val="20"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92434" w14:textId="77777777" w:rsidR="00482CA8" w:rsidRDefault="00482CA8">
      <w:r>
        <w:separator/>
      </w:r>
    </w:p>
  </w:footnote>
  <w:footnote w:type="continuationSeparator" w:id="0">
    <w:p w14:paraId="1611D0B7" w14:textId="77777777" w:rsidR="00482CA8" w:rsidRDefault="0048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A1D81" w14:textId="77777777" w:rsidR="00943D9D" w:rsidRDefault="00943D9D">
    <w:pPr>
      <w:pStyle w:val="Header"/>
      <w:ind w:left="-142"/>
      <w:jc w:val="center"/>
      <w:rPr>
        <w:rFonts w:ascii="Gill Sans Woodblock" w:hAnsi="Gill Sans Woodblock"/>
        <w:b/>
        <w:smallCaps/>
        <w:sz w:val="28"/>
        <w:szCs w:val="28"/>
      </w:rPr>
    </w:pPr>
  </w:p>
  <w:p w14:paraId="43EACDA8" w14:textId="77777777" w:rsidR="00A1008A" w:rsidRPr="00F5619F" w:rsidRDefault="00A1008A" w:rsidP="00A1008A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0" locked="0" layoutInCell="1" allowOverlap="1" wp14:anchorId="3B8F2F64" wp14:editId="7F19EEDC">
          <wp:simplePos x="0" y="0"/>
          <wp:positionH relativeFrom="column">
            <wp:posOffset>4010025</wp:posOffset>
          </wp:positionH>
          <wp:positionV relativeFrom="paragraph">
            <wp:posOffset>-98425</wp:posOffset>
          </wp:positionV>
          <wp:extent cx="1676400" cy="3371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37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19F">
      <w:rPr>
        <w:rFonts w:ascii="Arial" w:hAnsi="Arial" w:cs="Arial"/>
        <w:b/>
        <w:smallCaps/>
        <w:sz w:val="22"/>
        <w:szCs w:val="22"/>
      </w:rPr>
      <w:t xml:space="preserve">SAVE THE CHILDREN INTERNATIONAL </w:t>
    </w:r>
  </w:p>
  <w:p w14:paraId="21E0802C" w14:textId="77777777" w:rsidR="00A1008A" w:rsidRPr="00F5619F" w:rsidRDefault="00A1008A" w:rsidP="00A1008A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sz w:val="22"/>
        <w:szCs w:val="22"/>
      </w:rPr>
      <w:t xml:space="preserve">PERFIL DO CARGO </w:t>
    </w:r>
  </w:p>
  <w:p w14:paraId="3CA1DF2B" w14:textId="77777777" w:rsidR="00A1008A" w:rsidRPr="00770638" w:rsidRDefault="00A1008A" w:rsidP="00A1008A">
    <w:pPr>
      <w:pStyle w:val="Header"/>
      <w:ind w:left="-142"/>
      <w:jc w:val="center"/>
      <w:rPr>
        <w:rFonts w:ascii="Arial" w:hAnsi="Arial" w:cs="Arial"/>
        <w:b/>
        <w:smallCaps/>
        <w:sz w:val="28"/>
        <w:szCs w:val="28"/>
      </w:rPr>
    </w:pPr>
    <w:r w:rsidRPr="00770638">
      <w:rPr>
        <w:rFonts w:ascii="Arial" w:hAnsi="Arial" w:cs="Arial"/>
        <w:b/>
        <w:smallCaps/>
        <w:sz w:val="28"/>
        <w:szCs w:val="28"/>
      </w:rPr>
      <w:tab/>
    </w:r>
  </w:p>
  <w:p w14:paraId="28FB3D87" w14:textId="77777777" w:rsidR="00943D9D" w:rsidRDefault="00943D9D">
    <w:pPr>
      <w:pStyle w:val="Header"/>
      <w:ind w:left="0"/>
      <w:jc w:val="center"/>
      <w:rPr>
        <w:rFonts w:ascii="Gill Sans MT" w:hAnsi="Gill Sans MT"/>
        <w:b/>
        <w:smallCaps/>
        <w:szCs w:val="24"/>
      </w:rPr>
    </w:pPr>
    <w:r>
      <w:rPr>
        <w:rFonts w:ascii="Gill Sans MT" w:hAnsi="Gill Sans MT"/>
        <w:b/>
        <w:smallCaps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tyle2"/>
      <w:lvlText w:val="%1."/>
      <w:lvlJc w:val="left"/>
      <w:pPr>
        <w:tabs>
          <w:tab w:val="num" w:pos="1304"/>
        </w:tabs>
        <w:ind w:left="1304" w:hanging="1304"/>
      </w:pPr>
      <w:rPr>
        <w:rFonts w:cs="Times New Roman"/>
      </w:rPr>
    </w:lvl>
    <w:lvl w:ilvl="1">
      <w:start w:val="1"/>
      <w:numFmt w:val="decimal"/>
      <w:lvlText w:val="5.%2"/>
      <w:lvlJc w:val="left"/>
      <w:pPr>
        <w:tabs>
          <w:tab w:val="num" w:pos="1418"/>
        </w:tabs>
        <w:ind w:left="1418" w:hanging="1418"/>
      </w:pPr>
      <w:rPr>
        <w:rFonts w:ascii="Arial" w:hAnsi="Arial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1778"/>
        </w:tabs>
        <w:ind w:left="1758" w:hanging="34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3"/>
    <w:lvl w:ilvl="0">
      <w:start w:val="168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9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10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11" w15:restartNumberingAfterBreak="0">
    <w:nsid w:val="002417A2"/>
    <w:multiLevelType w:val="hybridMultilevel"/>
    <w:tmpl w:val="A7AA9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127510B"/>
    <w:multiLevelType w:val="hybridMultilevel"/>
    <w:tmpl w:val="D2EC64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454870"/>
    <w:multiLevelType w:val="hybridMultilevel"/>
    <w:tmpl w:val="8ED295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B237B"/>
    <w:multiLevelType w:val="hybridMultilevel"/>
    <w:tmpl w:val="CFAC9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C50C4"/>
    <w:multiLevelType w:val="hybridMultilevel"/>
    <w:tmpl w:val="8B5CC5B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436A3A"/>
    <w:multiLevelType w:val="hybridMultilevel"/>
    <w:tmpl w:val="0540CDD0"/>
    <w:lvl w:ilvl="0" w:tplc="FBF81EF2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7E7573"/>
    <w:multiLevelType w:val="hybridMultilevel"/>
    <w:tmpl w:val="1D686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6778CC"/>
    <w:multiLevelType w:val="hybridMultilevel"/>
    <w:tmpl w:val="F04C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492A19"/>
    <w:multiLevelType w:val="hybridMultilevel"/>
    <w:tmpl w:val="555039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F2452B"/>
    <w:multiLevelType w:val="hybridMultilevel"/>
    <w:tmpl w:val="9186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81265"/>
    <w:multiLevelType w:val="hybridMultilevel"/>
    <w:tmpl w:val="A57C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8A03033"/>
    <w:multiLevelType w:val="hybridMultilevel"/>
    <w:tmpl w:val="81202B8E"/>
    <w:lvl w:ilvl="0" w:tplc="FBF81EF2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FB4451"/>
    <w:multiLevelType w:val="hybridMultilevel"/>
    <w:tmpl w:val="89F6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A87570"/>
    <w:multiLevelType w:val="hybridMultilevel"/>
    <w:tmpl w:val="3B604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07E2192"/>
    <w:multiLevelType w:val="hybridMultilevel"/>
    <w:tmpl w:val="A24A66C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31401191"/>
    <w:multiLevelType w:val="hybridMultilevel"/>
    <w:tmpl w:val="83E66C3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5793044"/>
    <w:multiLevelType w:val="hybridMultilevel"/>
    <w:tmpl w:val="C87CEC7E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8" w15:restartNumberingAfterBreak="0">
    <w:nsid w:val="36C972F1"/>
    <w:multiLevelType w:val="hybridMultilevel"/>
    <w:tmpl w:val="969434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223639"/>
    <w:multiLevelType w:val="hybridMultilevel"/>
    <w:tmpl w:val="1B90CFE0"/>
    <w:lvl w:ilvl="0" w:tplc="4FDE5F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353F44"/>
    <w:multiLevelType w:val="hybridMultilevel"/>
    <w:tmpl w:val="B93A833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1" w15:restartNumberingAfterBreak="0">
    <w:nsid w:val="3F670C02"/>
    <w:multiLevelType w:val="hybridMultilevel"/>
    <w:tmpl w:val="13ECC44E"/>
    <w:lvl w:ilvl="0" w:tplc="A6F8E51C">
      <w:start w:val="1"/>
      <w:numFmt w:val="upperLetter"/>
      <w:lvlText w:val="%1."/>
      <w:lvlJc w:val="left"/>
      <w:pPr>
        <w:ind w:left="2160" w:hanging="60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640" w:hanging="360"/>
      </w:pPr>
    </w:lvl>
    <w:lvl w:ilvl="2" w:tplc="0816001B" w:tentative="1">
      <w:start w:val="1"/>
      <w:numFmt w:val="lowerRoman"/>
      <w:lvlText w:val="%3."/>
      <w:lvlJc w:val="right"/>
      <w:pPr>
        <w:ind w:left="3360" w:hanging="180"/>
      </w:pPr>
    </w:lvl>
    <w:lvl w:ilvl="3" w:tplc="0816000F" w:tentative="1">
      <w:start w:val="1"/>
      <w:numFmt w:val="decimal"/>
      <w:lvlText w:val="%4."/>
      <w:lvlJc w:val="left"/>
      <w:pPr>
        <w:ind w:left="4080" w:hanging="360"/>
      </w:pPr>
    </w:lvl>
    <w:lvl w:ilvl="4" w:tplc="08160019" w:tentative="1">
      <w:start w:val="1"/>
      <w:numFmt w:val="lowerLetter"/>
      <w:lvlText w:val="%5."/>
      <w:lvlJc w:val="left"/>
      <w:pPr>
        <w:ind w:left="4800" w:hanging="360"/>
      </w:pPr>
    </w:lvl>
    <w:lvl w:ilvl="5" w:tplc="0816001B" w:tentative="1">
      <w:start w:val="1"/>
      <w:numFmt w:val="lowerRoman"/>
      <w:lvlText w:val="%6."/>
      <w:lvlJc w:val="right"/>
      <w:pPr>
        <w:ind w:left="5520" w:hanging="180"/>
      </w:pPr>
    </w:lvl>
    <w:lvl w:ilvl="6" w:tplc="0816000F" w:tentative="1">
      <w:start w:val="1"/>
      <w:numFmt w:val="decimal"/>
      <w:lvlText w:val="%7."/>
      <w:lvlJc w:val="left"/>
      <w:pPr>
        <w:ind w:left="6240" w:hanging="360"/>
      </w:pPr>
    </w:lvl>
    <w:lvl w:ilvl="7" w:tplc="08160019" w:tentative="1">
      <w:start w:val="1"/>
      <w:numFmt w:val="lowerLetter"/>
      <w:lvlText w:val="%8."/>
      <w:lvlJc w:val="left"/>
      <w:pPr>
        <w:ind w:left="6960" w:hanging="360"/>
      </w:pPr>
    </w:lvl>
    <w:lvl w:ilvl="8" w:tplc="08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42805DBF"/>
    <w:multiLevelType w:val="hybridMultilevel"/>
    <w:tmpl w:val="B656B05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3" w15:restartNumberingAfterBreak="0">
    <w:nsid w:val="45AF130B"/>
    <w:multiLevelType w:val="multilevel"/>
    <w:tmpl w:val="96A8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604438C"/>
    <w:multiLevelType w:val="hybridMultilevel"/>
    <w:tmpl w:val="8D66123A"/>
    <w:lvl w:ilvl="0" w:tplc="FBF81EF2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D210A6"/>
    <w:multiLevelType w:val="hybridMultilevel"/>
    <w:tmpl w:val="C0C4B2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D6453C"/>
    <w:multiLevelType w:val="hybridMultilevel"/>
    <w:tmpl w:val="1944CC1E"/>
    <w:lvl w:ilvl="0" w:tplc="FBF81EF2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4B2255"/>
    <w:multiLevelType w:val="hybridMultilevel"/>
    <w:tmpl w:val="8A2C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0E45CB4"/>
    <w:multiLevelType w:val="hybridMultilevel"/>
    <w:tmpl w:val="72A4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B5F3D"/>
    <w:multiLevelType w:val="hybridMultilevel"/>
    <w:tmpl w:val="D0980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E216E"/>
    <w:multiLevelType w:val="hybridMultilevel"/>
    <w:tmpl w:val="584E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932C7"/>
    <w:multiLevelType w:val="hybridMultilevel"/>
    <w:tmpl w:val="60228D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C34CE"/>
    <w:multiLevelType w:val="hybridMultilevel"/>
    <w:tmpl w:val="2FBCAFC0"/>
    <w:lvl w:ilvl="0" w:tplc="BD8EA598">
      <w:numFmt w:val="bullet"/>
      <w:lvlText w:val="•"/>
      <w:lvlJc w:val="left"/>
      <w:pPr>
        <w:ind w:left="2160" w:hanging="600"/>
      </w:pPr>
      <w:rPr>
        <w:rFonts w:ascii="Gill Sans MT" w:eastAsia="Times New Roman" w:hAnsi="Gill Sans MT" w:cs="Arial" w:hint="default"/>
      </w:rPr>
    </w:lvl>
    <w:lvl w:ilvl="1" w:tplc="08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3" w15:restartNumberingAfterBreak="0">
    <w:nsid w:val="6F45025F"/>
    <w:multiLevelType w:val="hybridMultilevel"/>
    <w:tmpl w:val="8D102462"/>
    <w:lvl w:ilvl="0" w:tplc="FBF81EF2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D5B66"/>
    <w:multiLevelType w:val="hybridMultilevel"/>
    <w:tmpl w:val="31366D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430416">
    <w:abstractNumId w:val="0"/>
  </w:num>
  <w:num w:numId="2" w16cid:durableId="681055144">
    <w:abstractNumId w:val="17"/>
  </w:num>
  <w:num w:numId="3" w16cid:durableId="1914048050">
    <w:abstractNumId w:val="18"/>
  </w:num>
  <w:num w:numId="4" w16cid:durableId="367073593">
    <w:abstractNumId w:val="40"/>
  </w:num>
  <w:num w:numId="5" w16cid:durableId="1418668202">
    <w:abstractNumId w:val="38"/>
  </w:num>
  <w:num w:numId="6" w16cid:durableId="1360277531">
    <w:abstractNumId w:val="25"/>
  </w:num>
  <w:num w:numId="7" w16cid:durableId="1743327520">
    <w:abstractNumId w:val="28"/>
  </w:num>
  <w:num w:numId="8" w16cid:durableId="709459964">
    <w:abstractNumId w:val="23"/>
  </w:num>
  <w:num w:numId="9" w16cid:durableId="262734775">
    <w:abstractNumId w:val="44"/>
  </w:num>
  <w:num w:numId="10" w16cid:durableId="772633972">
    <w:abstractNumId w:val="43"/>
  </w:num>
  <w:num w:numId="11" w16cid:durableId="2042708747">
    <w:abstractNumId w:val="34"/>
  </w:num>
  <w:num w:numId="12" w16cid:durableId="1385760402">
    <w:abstractNumId w:val="16"/>
  </w:num>
  <w:num w:numId="13" w16cid:durableId="231281523">
    <w:abstractNumId w:val="36"/>
  </w:num>
  <w:num w:numId="14" w16cid:durableId="1254510443">
    <w:abstractNumId w:val="15"/>
  </w:num>
  <w:num w:numId="15" w16cid:durableId="1193957069">
    <w:abstractNumId w:val="26"/>
  </w:num>
  <w:num w:numId="16" w16cid:durableId="1235581132">
    <w:abstractNumId w:val="35"/>
  </w:num>
  <w:num w:numId="17" w16cid:durableId="227769568">
    <w:abstractNumId w:val="19"/>
  </w:num>
  <w:num w:numId="18" w16cid:durableId="298924127">
    <w:abstractNumId w:val="22"/>
  </w:num>
  <w:num w:numId="19" w16cid:durableId="1156721922">
    <w:abstractNumId w:val="12"/>
  </w:num>
  <w:num w:numId="20" w16cid:durableId="613094254">
    <w:abstractNumId w:val="42"/>
  </w:num>
  <w:num w:numId="21" w16cid:durableId="1868136218">
    <w:abstractNumId w:val="31"/>
  </w:num>
  <w:num w:numId="22" w16cid:durableId="379521418">
    <w:abstractNumId w:val="29"/>
  </w:num>
  <w:num w:numId="23" w16cid:durableId="1168324548">
    <w:abstractNumId w:val="41"/>
  </w:num>
  <w:num w:numId="24" w16cid:durableId="4973077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3507240">
    <w:abstractNumId w:val="32"/>
  </w:num>
  <w:num w:numId="26" w16cid:durableId="70739964">
    <w:abstractNumId w:val="30"/>
  </w:num>
  <w:num w:numId="27" w16cid:durableId="543834454">
    <w:abstractNumId w:val="27"/>
  </w:num>
  <w:num w:numId="28" w16cid:durableId="153957774">
    <w:abstractNumId w:val="14"/>
  </w:num>
  <w:num w:numId="29" w16cid:durableId="393049198">
    <w:abstractNumId w:val="39"/>
  </w:num>
  <w:num w:numId="30" w16cid:durableId="1305158464">
    <w:abstractNumId w:val="37"/>
  </w:num>
  <w:num w:numId="31" w16cid:durableId="1188449789">
    <w:abstractNumId w:val="11"/>
  </w:num>
  <w:num w:numId="32" w16cid:durableId="1702050895">
    <w:abstractNumId w:val="21"/>
  </w:num>
  <w:num w:numId="33" w16cid:durableId="1204099329">
    <w:abstractNumId w:val="24"/>
  </w:num>
  <w:num w:numId="34" w16cid:durableId="900558617">
    <w:abstractNumId w:val="20"/>
  </w:num>
  <w:num w:numId="35" w16cid:durableId="67462992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E5F"/>
    <w:rsid w:val="0000579D"/>
    <w:rsid w:val="00006258"/>
    <w:rsid w:val="00020D1D"/>
    <w:rsid w:val="000256DD"/>
    <w:rsid w:val="00035AE9"/>
    <w:rsid w:val="00040281"/>
    <w:rsid w:val="000407D5"/>
    <w:rsid w:val="00044552"/>
    <w:rsid w:val="00045162"/>
    <w:rsid w:val="0005367B"/>
    <w:rsid w:val="00056B60"/>
    <w:rsid w:val="00060006"/>
    <w:rsid w:val="000614A8"/>
    <w:rsid w:val="00065362"/>
    <w:rsid w:val="00072D0B"/>
    <w:rsid w:val="00076E34"/>
    <w:rsid w:val="00080560"/>
    <w:rsid w:val="0008243A"/>
    <w:rsid w:val="00082B4B"/>
    <w:rsid w:val="000879F3"/>
    <w:rsid w:val="00091264"/>
    <w:rsid w:val="000912EB"/>
    <w:rsid w:val="00095795"/>
    <w:rsid w:val="00095EE1"/>
    <w:rsid w:val="000A032C"/>
    <w:rsid w:val="000A12E6"/>
    <w:rsid w:val="000B4CA8"/>
    <w:rsid w:val="000C20C0"/>
    <w:rsid w:val="000C2CB5"/>
    <w:rsid w:val="000D1FBE"/>
    <w:rsid w:val="000D2CEB"/>
    <w:rsid w:val="000D402E"/>
    <w:rsid w:val="000D6EEA"/>
    <w:rsid w:val="000D70AC"/>
    <w:rsid w:val="000E0121"/>
    <w:rsid w:val="000E3EA9"/>
    <w:rsid w:val="000E6952"/>
    <w:rsid w:val="000F333A"/>
    <w:rsid w:val="001015BA"/>
    <w:rsid w:val="00103FC7"/>
    <w:rsid w:val="00114963"/>
    <w:rsid w:val="001202BD"/>
    <w:rsid w:val="0014222D"/>
    <w:rsid w:val="00143C25"/>
    <w:rsid w:val="001473CC"/>
    <w:rsid w:val="001601F9"/>
    <w:rsid w:val="00163FA8"/>
    <w:rsid w:val="00177CD8"/>
    <w:rsid w:val="00183B88"/>
    <w:rsid w:val="00187BE0"/>
    <w:rsid w:val="00192C34"/>
    <w:rsid w:val="001A3F68"/>
    <w:rsid w:val="001C12A5"/>
    <w:rsid w:val="001C1CFD"/>
    <w:rsid w:val="001C4571"/>
    <w:rsid w:val="001C7864"/>
    <w:rsid w:val="001D227A"/>
    <w:rsid w:val="001D3674"/>
    <w:rsid w:val="001D4DAF"/>
    <w:rsid w:val="001F229C"/>
    <w:rsid w:val="001F63C2"/>
    <w:rsid w:val="001F6A26"/>
    <w:rsid w:val="00202DD7"/>
    <w:rsid w:val="00205870"/>
    <w:rsid w:val="00206AF1"/>
    <w:rsid w:val="00233B17"/>
    <w:rsid w:val="00244FD7"/>
    <w:rsid w:val="00256466"/>
    <w:rsid w:val="00260828"/>
    <w:rsid w:val="00272A2A"/>
    <w:rsid w:val="00276BF8"/>
    <w:rsid w:val="00277287"/>
    <w:rsid w:val="00281517"/>
    <w:rsid w:val="002867FF"/>
    <w:rsid w:val="00295D31"/>
    <w:rsid w:val="00296337"/>
    <w:rsid w:val="002A1C00"/>
    <w:rsid w:val="002A2AEF"/>
    <w:rsid w:val="002A6B09"/>
    <w:rsid w:val="002B4A5D"/>
    <w:rsid w:val="002C2339"/>
    <w:rsid w:val="002C4F82"/>
    <w:rsid w:val="002D147F"/>
    <w:rsid w:val="002E1357"/>
    <w:rsid w:val="002F7FF1"/>
    <w:rsid w:val="00301EE2"/>
    <w:rsid w:val="0030377C"/>
    <w:rsid w:val="003153BA"/>
    <w:rsid w:val="00333CAF"/>
    <w:rsid w:val="00333DA6"/>
    <w:rsid w:val="003422E8"/>
    <w:rsid w:val="00346996"/>
    <w:rsid w:val="0034709C"/>
    <w:rsid w:val="00347EDA"/>
    <w:rsid w:val="0035018C"/>
    <w:rsid w:val="00356823"/>
    <w:rsid w:val="00356E89"/>
    <w:rsid w:val="0036398E"/>
    <w:rsid w:val="00366363"/>
    <w:rsid w:val="003731A2"/>
    <w:rsid w:val="003812BF"/>
    <w:rsid w:val="00385DFB"/>
    <w:rsid w:val="00387182"/>
    <w:rsid w:val="0039657B"/>
    <w:rsid w:val="00396A19"/>
    <w:rsid w:val="00396E78"/>
    <w:rsid w:val="00397825"/>
    <w:rsid w:val="00397F0E"/>
    <w:rsid w:val="003A0ED5"/>
    <w:rsid w:val="003A1646"/>
    <w:rsid w:val="003A1A7F"/>
    <w:rsid w:val="003A23F2"/>
    <w:rsid w:val="003A2D58"/>
    <w:rsid w:val="003B2C3E"/>
    <w:rsid w:val="003B5B86"/>
    <w:rsid w:val="003F64D9"/>
    <w:rsid w:val="00401AEA"/>
    <w:rsid w:val="0040576E"/>
    <w:rsid w:val="00415BFC"/>
    <w:rsid w:val="00431950"/>
    <w:rsid w:val="00434A9A"/>
    <w:rsid w:val="00436B6F"/>
    <w:rsid w:val="00442160"/>
    <w:rsid w:val="004438CB"/>
    <w:rsid w:val="00447726"/>
    <w:rsid w:val="00450A5A"/>
    <w:rsid w:val="004513CA"/>
    <w:rsid w:val="0045531C"/>
    <w:rsid w:val="004613BA"/>
    <w:rsid w:val="00464B19"/>
    <w:rsid w:val="00471879"/>
    <w:rsid w:val="004815CF"/>
    <w:rsid w:val="00482CA8"/>
    <w:rsid w:val="00484C50"/>
    <w:rsid w:val="0049690A"/>
    <w:rsid w:val="004A7A6B"/>
    <w:rsid w:val="004A7E51"/>
    <w:rsid w:val="004B42AB"/>
    <w:rsid w:val="004C0285"/>
    <w:rsid w:val="004C58B2"/>
    <w:rsid w:val="004C6027"/>
    <w:rsid w:val="004D22FD"/>
    <w:rsid w:val="004D3DB1"/>
    <w:rsid w:val="004F0441"/>
    <w:rsid w:val="004F4323"/>
    <w:rsid w:val="004F4818"/>
    <w:rsid w:val="0050052D"/>
    <w:rsid w:val="00502EF9"/>
    <w:rsid w:val="00504F45"/>
    <w:rsid w:val="00504FF8"/>
    <w:rsid w:val="00505BFD"/>
    <w:rsid w:val="0050789D"/>
    <w:rsid w:val="005160F0"/>
    <w:rsid w:val="005308BD"/>
    <w:rsid w:val="00532821"/>
    <w:rsid w:val="00535635"/>
    <w:rsid w:val="0054334F"/>
    <w:rsid w:val="00543A54"/>
    <w:rsid w:val="00543CBD"/>
    <w:rsid w:val="00550ACF"/>
    <w:rsid w:val="00551B6D"/>
    <w:rsid w:val="00560D42"/>
    <w:rsid w:val="00571E43"/>
    <w:rsid w:val="005737AF"/>
    <w:rsid w:val="00577E91"/>
    <w:rsid w:val="0058035D"/>
    <w:rsid w:val="005907B2"/>
    <w:rsid w:val="00593D23"/>
    <w:rsid w:val="005A768E"/>
    <w:rsid w:val="005B7413"/>
    <w:rsid w:val="005C6DE9"/>
    <w:rsid w:val="005D25AB"/>
    <w:rsid w:val="005D6BF6"/>
    <w:rsid w:val="005D7484"/>
    <w:rsid w:val="005D7701"/>
    <w:rsid w:val="005E39D2"/>
    <w:rsid w:val="005E3CAD"/>
    <w:rsid w:val="005E3DF9"/>
    <w:rsid w:val="005F6666"/>
    <w:rsid w:val="00625E98"/>
    <w:rsid w:val="006305F0"/>
    <w:rsid w:val="0063225C"/>
    <w:rsid w:val="00641D4E"/>
    <w:rsid w:val="00644612"/>
    <w:rsid w:val="00650A0F"/>
    <w:rsid w:val="006551A6"/>
    <w:rsid w:val="00655E4B"/>
    <w:rsid w:val="00664E10"/>
    <w:rsid w:val="00674B6C"/>
    <w:rsid w:val="0068012B"/>
    <w:rsid w:val="00685367"/>
    <w:rsid w:val="006928D6"/>
    <w:rsid w:val="00696688"/>
    <w:rsid w:val="00696B45"/>
    <w:rsid w:val="00697699"/>
    <w:rsid w:val="006B519B"/>
    <w:rsid w:val="006B567E"/>
    <w:rsid w:val="006E0552"/>
    <w:rsid w:val="006E72FC"/>
    <w:rsid w:val="006F0D3E"/>
    <w:rsid w:val="006F7F85"/>
    <w:rsid w:val="006F7FF6"/>
    <w:rsid w:val="00717A5D"/>
    <w:rsid w:val="00727BFF"/>
    <w:rsid w:val="00730B39"/>
    <w:rsid w:val="00744506"/>
    <w:rsid w:val="007577C4"/>
    <w:rsid w:val="0076051F"/>
    <w:rsid w:val="00764753"/>
    <w:rsid w:val="0077054D"/>
    <w:rsid w:val="00776493"/>
    <w:rsid w:val="0077689B"/>
    <w:rsid w:val="00786602"/>
    <w:rsid w:val="00793139"/>
    <w:rsid w:val="00793716"/>
    <w:rsid w:val="007A0C60"/>
    <w:rsid w:val="007B14D4"/>
    <w:rsid w:val="007B342D"/>
    <w:rsid w:val="007D44E9"/>
    <w:rsid w:val="007D7D3B"/>
    <w:rsid w:val="007E7A01"/>
    <w:rsid w:val="007F14B0"/>
    <w:rsid w:val="007F242C"/>
    <w:rsid w:val="007F593A"/>
    <w:rsid w:val="0080382F"/>
    <w:rsid w:val="00816E5F"/>
    <w:rsid w:val="0081736A"/>
    <w:rsid w:val="008267BB"/>
    <w:rsid w:val="008313D3"/>
    <w:rsid w:val="00834307"/>
    <w:rsid w:val="00846723"/>
    <w:rsid w:val="0085131B"/>
    <w:rsid w:val="008551C2"/>
    <w:rsid w:val="008630F5"/>
    <w:rsid w:val="00865956"/>
    <w:rsid w:val="00867F58"/>
    <w:rsid w:val="00875015"/>
    <w:rsid w:val="0088004E"/>
    <w:rsid w:val="008804DB"/>
    <w:rsid w:val="00881428"/>
    <w:rsid w:val="008923FA"/>
    <w:rsid w:val="00895451"/>
    <w:rsid w:val="0089783D"/>
    <w:rsid w:val="008A40C6"/>
    <w:rsid w:val="008B59CF"/>
    <w:rsid w:val="008B5F2A"/>
    <w:rsid w:val="008C140B"/>
    <w:rsid w:val="008C300D"/>
    <w:rsid w:val="008E3EF6"/>
    <w:rsid w:val="008E3F13"/>
    <w:rsid w:val="008E4A6B"/>
    <w:rsid w:val="008F29B0"/>
    <w:rsid w:val="00901027"/>
    <w:rsid w:val="00907F22"/>
    <w:rsid w:val="00912A4D"/>
    <w:rsid w:val="00916E4D"/>
    <w:rsid w:val="0092041C"/>
    <w:rsid w:val="00920EED"/>
    <w:rsid w:val="00921C49"/>
    <w:rsid w:val="00923426"/>
    <w:rsid w:val="00932473"/>
    <w:rsid w:val="00943D9D"/>
    <w:rsid w:val="009475F6"/>
    <w:rsid w:val="009516AA"/>
    <w:rsid w:val="00951998"/>
    <w:rsid w:val="00954713"/>
    <w:rsid w:val="00954BA2"/>
    <w:rsid w:val="00963049"/>
    <w:rsid w:val="009641C6"/>
    <w:rsid w:val="00964D57"/>
    <w:rsid w:val="00970E81"/>
    <w:rsid w:val="00972120"/>
    <w:rsid w:val="00980649"/>
    <w:rsid w:val="00982003"/>
    <w:rsid w:val="00986EF8"/>
    <w:rsid w:val="009874F3"/>
    <w:rsid w:val="009902F3"/>
    <w:rsid w:val="009916CE"/>
    <w:rsid w:val="00991A34"/>
    <w:rsid w:val="009960B8"/>
    <w:rsid w:val="009B1940"/>
    <w:rsid w:val="009B6D2B"/>
    <w:rsid w:val="009C6A67"/>
    <w:rsid w:val="009C7341"/>
    <w:rsid w:val="009D0496"/>
    <w:rsid w:val="009D0C91"/>
    <w:rsid w:val="009D703E"/>
    <w:rsid w:val="009E3AD2"/>
    <w:rsid w:val="00A1008A"/>
    <w:rsid w:val="00A100B1"/>
    <w:rsid w:val="00A151F6"/>
    <w:rsid w:val="00A22049"/>
    <w:rsid w:val="00A24A8D"/>
    <w:rsid w:val="00A32D88"/>
    <w:rsid w:val="00A35A41"/>
    <w:rsid w:val="00A369E4"/>
    <w:rsid w:val="00A4052F"/>
    <w:rsid w:val="00A42F12"/>
    <w:rsid w:val="00A54D81"/>
    <w:rsid w:val="00A55286"/>
    <w:rsid w:val="00A6111E"/>
    <w:rsid w:val="00A847CD"/>
    <w:rsid w:val="00A87C58"/>
    <w:rsid w:val="00A917BA"/>
    <w:rsid w:val="00A94938"/>
    <w:rsid w:val="00AA162A"/>
    <w:rsid w:val="00AA244B"/>
    <w:rsid w:val="00AB58D9"/>
    <w:rsid w:val="00AC27FE"/>
    <w:rsid w:val="00AC4B72"/>
    <w:rsid w:val="00AC5779"/>
    <w:rsid w:val="00AC5E2E"/>
    <w:rsid w:val="00AE1575"/>
    <w:rsid w:val="00AE2320"/>
    <w:rsid w:val="00AE2ECB"/>
    <w:rsid w:val="00AE3F66"/>
    <w:rsid w:val="00AE4023"/>
    <w:rsid w:val="00AE4A49"/>
    <w:rsid w:val="00AE625A"/>
    <w:rsid w:val="00AF0346"/>
    <w:rsid w:val="00AF4F62"/>
    <w:rsid w:val="00B0502B"/>
    <w:rsid w:val="00B1070D"/>
    <w:rsid w:val="00B11037"/>
    <w:rsid w:val="00B11A49"/>
    <w:rsid w:val="00B20EFB"/>
    <w:rsid w:val="00B2396A"/>
    <w:rsid w:val="00B30F5B"/>
    <w:rsid w:val="00B33BE2"/>
    <w:rsid w:val="00B411B5"/>
    <w:rsid w:val="00B45C39"/>
    <w:rsid w:val="00B71C06"/>
    <w:rsid w:val="00B748E6"/>
    <w:rsid w:val="00B76BC5"/>
    <w:rsid w:val="00BA2E4F"/>
    <w:rsid w:val="00BA42C1"/>
    <w:rsid w:val="00BB3D5D"/>
    <w:rsid w:val="00BB47DD"/>
    <w:rsid w:val="00BB4DEC"/>
    <w:rsid w:val="00BB5F6E"/>
    <w:rsid w:val="00BB6A3F"/>
    <w:rsid w:val="00BC22C8"/>
    <w:rsid w:val="00BC3E27"/>
    <w:rsid w:val="00BC41EE"/>
    <w:rsid w:val="00BC597B"/>
    <w:rsid w:val="00BD1387"/>
    <w:rsid w:val="00BD44E9"/>
    <w:rsid w:val="00BD47AC"/>
    <w:rsid w:val="00BD671F"/>
    <w:rsid w:val="00BD7FFC"/>
    <w:rsid w:val="00BE4332"/>
    <w:rsid w:val="00BF5A0C"/>
    <w:rsid w:val="00BF5D05"/>
    <w:rsid w:val="00C00C94"/>
    <w:rsid w:val="00C038C5"/>
    <w:rsid w:val="00C059C4"/>
    <w:rsid w:val="00C11BFE"/>
    <w:rsid w:val="00C142CD"/>
    <w:rsid w:val="00C20966"/>
    <w:rsid w:val="00C22A24"/>
    <w:rsid w:val="00C265EF"/>
    <w:rsid w:val="00C31679"/>
    <w:rsid w:val="00C322C4"/>
    <w:rsid w:val="00C3286B"/>
    <w:rsid w:val="00C4152E"/>
    <w:rsid w:val="00C41D40"/>
    <w:rsid w:val="00C41DE5"/>
    <w:rsid w:val="00C43749"/>
    <w:rsid w:val="00C447B3"/>
    <w:rsid w:val="00C44FCE"/>
    <w:rsid w:val="00C62498"/>
    <w:rsid w:val="00C62EB1"/>
    <w:rsid w:val="00C740BD"/>
    <w:rsid w:val="00C750FC"/>
    <w:rsid w:val="00C80FB4"/>
    <w:rsid w:val="00C80FC5"/>
    <w:rsid w:val="00C8655C"/>
    <w:rsid w:val="00C875C2"/>
    <w:rsid w:val="00C92D58"/>
    <w:rsid w:val="00C97007"/>
    <w:rsid w:val="00C97B89"/>
    <w:rsid w:val="00CA3A5E"/>
    <w:rsid w:val="00CA7292"/>
    <w:rsid w:val="00CB1678"/>
    <w:rsid w:val="00CC2973"/>
    <w:rsid w:val="00CC30F7"/>
    <w:rsid w:val="00CC410C"/>
    <w:rsid w:val="00CD4874"/>
    <w:rsid w:val="00CD522A"/>
    <w:rsid w:val="00CE14C4"/>
    <w:rsid w:val="00CF1922"/>
    <w:rsid w:val="00CF3391"/>
    <w:rsid w:val="00CF6B3F"/>
    <w:rsid w:val="00D06DE2"/>
    <w:rsid w:val="00D13728"/>
    <w:rsid w:val="00D172CE"/>
    <w:rsid w:val="00D23FA3"/>
    <w:rsid w:val="00D25389"/>
    <w:rsid w:val="00D3154D"/>
    <w:rsid w:val="00D344D9"/>
    <w:rsid w:val="00D46E89"/>
    <w:rsid w:val="00D5341A"/>
    <w:rsid w:val="00D55B08"/>
    <w:rsid w:val="00D620CA"/>
    <w:rsid w:val="00D63718"/>
    <w:rsid w:val="00D66A9A"/>
    <w:rsid w:val="00D81E44"/>
    <w:rsid w:val="00D8445F"/>
    <w:rsid w:val="00D85FD0"/>
    <w:rsid w:val="00D86D49"/>
    <w:rsid w:val="00DA2B3D"/>
    <w:rsid w:val="00DA61D7"/>
    <w:rsid w:val="00DA6798"/>
    <w:rsid w:val="00DB29E9"/>
    <w:rsid w:val="00DC0F36"/>
    <w:rsid w:val="00DC6E14"/>
    <w:rsid w:val="00DD2B76"/>
    <w:rsid w:val="00DD4061"/>
    <w:rsid w:val="00DE0B50"/>
    <w:rsid w:val="00DE16C8"/>
    <w:rsid w:val="00DF04CE"/>
    <w:rsid w:val="00DF2368"/>
    <w:rsid w:val="00DF4C09"/>
    <w:rsid w:val="00E1035C"/>
    <w:rsid w:val="00E30DF7"/>
    <w:rsid w:val="00E52DA0"/>
    <w:rsid w:val="00E53330"/>
    <w:rsid w:val="00E621C9"/>
    <w:rsid w:val="00E639D3"/>
    <w:rsid w:val="00E715AB"/>
    <w:rsid w:val="00E74FBA"/>
    <w:rsid w:val="00E77052"/>
    <w:rsid w:val="00E77F51"/>
    <w:rsid w:val="00E81A05"/>
    <w:rsid w:val="00E82E50"/>
    <w:rsid w:val="00E84EE6"/>
    <w:rsid w:val="00E97423"/>
    <w:rsid w:val="00EA5A74"/>
    <w:rsid w:val="00EC0C3C"/>
    <w:rsid w:val="00EC204B"/>
    <w:rsid w:val="00EC253B"/>
    <w:rsid w:val="00EC3866"/>
    <w:rsid w:val="00ED5DA4"/>
    <w:rsid w:val="00ED7708"/>
    <w:rsid w:val="00EE06FD"/>
    <w:rsid w:val="00EE1FBD"/>
    <w:rsid w:val="00EE239A"/>
    <w:rsid w:val="00EE32ED"/>
    <w:rsid w:val="00EE3983"/>
    <w:rsid w:val="00EE7E11"/>
    <w:rsid w:val="00EF1849"/>
    <w:rsid w:val="00EF3D6C"/>
    <w:rsid w:val="00EF4851"/>
    <w:rsid w:val="00EF4980"/>
    <w:rsid w:val="00F02C82"/>
    <w:rsid w:val="00F02DE3"/>
    <w:rsid w:val="00F10092"/>
    <w:rsid w:val="00F1103E"/>
    <w:rsid w:val="00F15520"/>
    <w:rsid w:val="00F22315"/>
    <w:rsid w:val="00F269B7"/>
    <w:rsid w:val="00F355EC"/>
    <w:rsid w:val="00F43BCF"/>
    <w:rsid w:val="00F71B8B"/>
    <w:rsid w:val="00F74E5E"/>
    <w:rsid w:val="00F82B69"/>
    <w:rsid w:val="00F91C55"/>
    <w:rsid w:val="00FA3A0B"/>
    <w:rsid w:val="00FA4697"/>
    <w:rsid w:val="00FB03B3"/>
    <w:rsid w:val="00FB5D5C"/>
    <w:rsid w:val="00FB71DA"/>
    <w:rsid w:val="00FB73A4"/>
    <w:rsid w:val="00FC18DC"/>
    <w:rsid w:val="00FC2CC1"/>
    <w:rsid w:val="00FC4535"/>
    <w:rsid w:val="00FC7BEF"/>
    <w:rsid w:val="00FD3AEE"/>
    <w:rsid w:val="00FD6B6D"/>
    <w:rsid w:val="00FF41C4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D4DCE7A"/>
  <w15:docId w15:val="{AABA4310-5F32-49E3-920E-487E127C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A5E"/>
    <w:pPr>
      <w:suppressAutoHyphens/>
    </w:pPr>
    <w:rPr>
      <w:sz w:val="24"/>
      <w:szCs w:val="20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A5E"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3A5E"/>
    <w:pPr>
      <w:keepNext/>
      <w:tabs>
        <w:tab w:val="num" w:pos="1418"/>
      </w:tabs>
      <w:spacing w:before="480"/>
      <w:ind w:left="1418" w:hanging="1418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3A5E"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3A5E"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3A5E"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3A5E"/>
    <w:pPr>
      <w:keepNext/>
      <w:ind w:left="1304"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3639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13D3"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313D3"/>
    <w:rPr>
      <w:rFonts w:ascii="Arial" w:hAnsi="Arial"/>
      <w:b/>
      <w:sz w:val="24"/>
      <w:szCs w:val="20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13D3"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313D3"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313D3"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313D3"/>
    <w:rPr>
      <w:rFonts w:ascii="Calibri" w:hAnsi="Calibri" w:cs="Times New Roman"/>
      <w:b/>
      <w:bCs/>
      <w:lang w:val="en-GB" w:eastAsia="ar-SA" w:bidi="ar-SA"/>
    </w:rPr>
  </w:style>
  <w:style w:type="character" w:customStyle="1" w:styleId="WW8Num1z0">
    <w:name w:val="WW8Num1z0"/>
    <w:uiPriority w:val="99"/>
    <w:rsid w:val="00CA3A5E"/>
    <w:rPr>
      <w:rFonts w:ascii="Symbol" w:hAnsi="Symbol"/>
    </w:rPr>
  </w:style>
  <w:style w:type="character" w:customStyle="1" w:styleId="WW8Num2z0">
    <w:name w:val="WW8Num2z0"/>
    <w:uiPriority w:val="99"/>
    <w:rsid w:val="00CA3A5E"/>
    <w:rPr>
      <w:rFonts w:ascii="Symbol" w:hAnsi="Symbol"/>
    </w:rPr>
  </w:style>
  <w:style w:type="character" w:customStyle="1" w:styleId="WW8Num2z2">
    <w:name w:val="WW8Num2z2"/>
    <w:uiPriority w:val="99"/>
    <w:rsid w:val="00CA3A5E"/>
    <w:rPr>
      <w:rFonts w:ascii="Wingdings" w:hAnsi="Wingdings"/>
    </w:rPr>
  </w:style>
  <w:style w:type="character" w:customStyle="1" w:styleId="WW8Num2z4">
    <w:name w:val="WW8Num2z4"/>
    <w:uiPriority w:val="99"/>
    <w:rsid w:val="00CA3A5E"/>
    <w:rPr>
      <w:rFonts w:ascii="Courier New" w:hAnsi="Courier New"/>
    </w:rPr>
  </w:style>
  <w:style w:type="character" w:customStyle="1" w:styleId="WW8Num3z0">
    <w:name w:val="WW8Num3z0"/>
    <w:uiPriority w:val="99"/>
    <w:rsid w:val="00CA3A5E"/>
    <w:rPr>
      <w:rFonts w:ascii="Symbol" w:hAnsi="Symbol"/>
    </w:rPr>
  </w:style>
  <w:style w:type="character" w:customStyle="1" w:styleId="WW8Num3z1">
    <w:name w:val="WW8Num3z1"/>
    <w:uiPriority w:val="99"/>
    <w:rsid w:val="00CA3A5E"/>
    <w:rPr>
      <w:rFonts w:ascii="Courier New" w:hAnsi="Courier New"/>
    </w:rPr>
  </w:style>
  <w:style w:type="character" w:customStyle="1" w:styleId="WW8Num3z2">
    <w:name w:val="WW8Num3z2"/>
    <w:uiPriority w:val="99"/>
    <w:rsid w:val="00CA3A5E"/>
    <w:rPr>
      <w:rFonts w:ascii="Wingdings" w:hAnsi="Wingdings"/>
    </w:rPr>
  </w:style>
  <w:style w:type="character" w:customStyle="1" w:styleId="WW8Num5z0">
    <w:name w:val="WW8Num5z0"/>
    <w:uiPriority w:val="99"/>
    <w:rsid w:val="00CA3A5E"/>
    <w:rPr>
      <w:rFonts w:ascii="Symbol" w:hAnsi="Symbol"/>
    </w:rPr>
  </w:style>
  <w:style w:type="character" w:customStyle="1" w:styleId="WW8Num5z1">
    <w:name w:val="WW8Num5z1"/>
    <w:uiPriority w:val="99"/>
    <w:rsid w:val="00CA3A5E"/>
    <w:rPr>
      <w:rFonts w:ascii="Courier New" w:hAnsi="Courier New"/>
    </w:rPr>
  </w:style>
  <w:style w:type="character" w:customStyle="1" w:styleId="WW8Num5z2">
    <w:name w:val="WW8Num5z2"/>
    <w:uiPriority w:val="99"/>
    <w:rsid w:val="00CA3A5E"/>
    <w:rPr>
      <w:rFonts w:ascii="Wingdings" w:hAnsi="Wingdings"/>
    </w:rPr>
  </w:style>
  <w:style w:type="character" w:customStyle="1" w:styleId="WW8Num6z0">
    <w:name w:val="WW8Num6z0"/>
    <w:uiPriority w:val="99"/>
    <w:rsid w:val="00CA3A5E"/>
    <w:rPr>
      <w:rFonts w:ascii="Symbol" w:hAnsi="Symbol"/>
    </w:rPr>
  </w:style>
  <w:style w:type="character" w:customStyle="1" w:styleId="WW8Num6z2">
    <w:name w:val="WW8Num6z2"/>
    <w:uiPriority w:val="99"/>
    <w:rsid w:val="00CA3A5E"/>
    <w:rPr>
      <w:rFonts w:ascii="Wingdings" w:hAnsi="Wingdings"/>
    </w:rPr>
  </w:style>
  <w:style w:type="character" w:customStyle="1" w:styleId="WW8Num6z4">
    <w:name w:val="WW8Num6z4"/>
    <w:uiPriority w:val="99"/>
    <w:rsid w:val="00CA3A5E"/>
    <w:rPr>
      <w:rFonts w:ascii="Courier New" w:hAnsi="Courier New"/>
    </w:rPr>
  </w:style>
  <w:style w:type="character" w:customStyle="1" w:styleId="WW8Num8z0">
    <w:name w:val="WW8Num8z0"/>
    <w:uiPriority w:val="99"/>
    <w:rsid w:val="00CA3A5E"/>
    <w:rPr>
      <w:rFonts w:ascii="Symbol" w:hAnsi="Symbol"/>
    </w:rPr>
  </w:style>
  <w:style w:type="character" w:customStyle="1" w:styleId="WW8Num9z0">
    <w:name w:val="WW8Num9z0"/>
    <w:uiPriority w:val="99"/>
    <w:rsid w:val="00CA3A5E"/>
    <w:rPr>
      <w:rFonts w:ascii="Symbol" w:hAnsi="Symbol"/>
    </w:rPr>
  </w:style>
  <w:style w:type="character" w:customStyle="1" w:styleId="WW8Num9z1">
    <w:name w:val="WW8Num9z1"/>
    <w:uiPriority w:val="99"/>
    <w:rsid w:val="00CA3A5E"/>
    <w:rPr>
      <w:rFonts w:ascii="Courier New" w:hAnsi="Courier New"/>
    </w:rPr>
  </w:style>
  <w:style w:type="character" w:customStyle="1" w:styleId="WW8Num9z2">
    <w:name w:val="WW8Num9z2"/>
    <w:uiPriority w:val="99"/>
    <w:rsid w:val="00CA3A5E"/>
    <w:rPr>
      <w:rFonts w:ascii="Wingdings" w:hAnsi="Wingdings"/>
    </w:rPr>
  </w:style>
  <w:style w:type="character" w:customStyle="1" w:styleId="WW8Num11z0">
    <w:name w:val="WW8Num11z0"/>
    <w:uiPriority w:val="99"/>
    <w:rsid w:val="00CA3A5E"/>
    <w:rPr>
      <w:rFonts w:ascii="Times New Roman" w:hAnsi="Times New Roman"/>
    </w:rPr>
  </w:style>
  <w:style w:type="character" w:customStyle="1" w:styleId="WW8Num11z1">
    <w:name w:val="WW8Num11z1"/>
    <w:uiPriority w:val="99"/>
    <w:rsid w:val="00CA3A5E"/>
    <w:rPr>
      <w:rFonts w:ascii="Courier New" w:hAnsi="Courier New"/>
    </w:rPr>
  </w:style>
  <w:style w:type="character" w:customStyle="1" w:styleId="WW8Num11z2">
    <w:name w:val="WW8Num11z2"/>
    <w:uiPriority w:val="99"/>
    <w:rsid w:val="00CA3A5E"/>
    <w:rPr>
      <w:rFonts w:ascii="Wingdings" w:hAnsi="Wingdings"/>
    </w:rPr>
  </w:style>
  <w:style w:type="character" w:customStyle="1" w:styleId="WW8Num11z3">
    <w:name w:val="WW8Num11z3"/>
    <w:uiPriority w:val="99"/>
    <w:rsid w:val="00CA3A5E"/>
    <w:rPr>
      <w:rFonts w:ascii="Symbol" w:hAnsi="Symbol"/>
    </w:rPr>
  </w:style>
  <w:style w:type="character" w:customStyle="1" w:styleId="WW8Num12z0">
    <w:name w:val="WW8Num12z0"/>
    <w:uiPriority w:val="99"/>
    <w:rsid w:val="00CA3A5E"/>
    <w:rPr>
      <w:rFonts w:ascii="Symbol" w:hAnsi="Symbol"/>
    </w:rPr>
  </w:style>
  <w:style w:type="character" w:customStyle="1" w:styleId="WW8Num12z1">
    <w:name w:val="WW8Num12z1"/>
    <w:uiPriority w:val="99"/>
    <w:rsid w:val="00CA3A5E"/>
    <w:rPr>
      <w:rFonts w:ascii="Courier New" w:hAnsi="Courier New"/>
    </w:rPr>
  </w:style>
  <w:style w:type="character" w:customStyle="1" w:styleId="WW8Num12z2">
    <w:name w:val="WW8Num12z2"/>
    <w:uiPriority w:val="99"/>
    <w:rsid w:val="00CA3A5E"/>
    <w:rPr>
      <w:rFonts w:ascii="Wingdings" w:hAnsi="Wingdings"/>
    </w:rPr>
  </w:style>
  <w:style w:type="character" w:customStyle="1" w:styleId="WW8Num13z0">
    <w:name w:val="WW8Num13z0"/>
    <w:uiPriority w:val="99"/>
    <w:rsid w:val="00CA3A5E"/>
    <w:rPr>
      <w:rFonts w:ascii="Times New Roman" w:hAnsi="Times New Roman"/>
    </w:rPr>
  </w:style>
  <w:style w:type="character" w:customStyle="1" w:styleId="WW8Num13z1">
    <w:name w:val="WW8Num13z1"/>
    <w:uiPriority w:val="99"/>
    <w:rsid w:val="00CA3A5E"/>
    <w:rPr>
      <w:rFonts w:ascii="Courier New" w:hAnsi="Courier New"/>
    </w:rPr>
  </w:style>
  <w:style w:type="character" w:customStyle="1" w:styleId="WW8Num13z2">
    <w:name w:val="WW8Num13z2"/>
    <w:uiPriority w:val="99"/>
    <w:rsid w:val="00CA3A5E"/>
    <w:rPr>
      <w:rFonts w:ascii="Wingdings" w:hAnsi="Wingdings"/>
    </w:rPr>
  </w:style>
  <w:style w:type="character" w:customStyle="1" w:styleId="WW8Num13z3">
    <w:name w:val="WW8Num13z3"/>
    <w:uiPriority w:val="99"/>
    <w:rsid w:val="00CA3A5E"/>
    <w:rPr>
      <w:rFonts w:ascii="Symbol" w:hAnsi="Symbol"/>
    </w:rPr>
  </w:style>
  <w:style w:type="character" w:customStyle="1" w:styleId="WW8Num14z0">
    <w:name w:val="WW8Num14z0"/>
    <w:uiPriority w:val="99"/>
    <w:rsid w:val="00CA3A5E"/>
    <w:rPr>
      <w:rFonts w:ascii="Symbol" w:hAnsi="Symbol"/>
    </w:rPr>
  </w:style>
  <w:style w:type="character" w:customStyle="1" w:styleId="WW8Num14z1">
    <w:name w:val="WW8Num14z1"/>
    <w:uiPriority w:val="99"/>
    <w:rsid w:val="00CA3A5E"/>
    <w:rPr>
      <w:rFonts w:ascii="Courier New" w:hAnsi="Courier New"/>
    </w:rPr>
  </w:style>
  <w:style w:type="character" w:customStyle="1" w:styleId="WW8Num14z2">
    <w:name w:val="WW8Num14z2"/>
    <w:uiPriority w:val="99"/>
    <w:rsid w:val="00CA3A5E"/>
    <w:rPr>
      <w:rFonts w:ascii="Wingdings" w:hAnsi="Wingdings"/>
    </w:rPr>
  </w:style>
  <w:style w:type="character" w:customStyle="1" w:styleId="WW8Num15z2">
    <w:name w:val="WW8Num15z2"/>
    <w:uiPriority w:val="99"/>
    <w:rsid w:val="00CA3A5E"/>
    <w:rPr>
      <w:rFonts w:ascii="Wingdings" w:hAnsi="Wingdings"/>
    </w:rPr>
  </w:style>
  <w:style w:type="character" w:customStyle="1" w:styleId="WW8Num15z3">
    <w:name w:val="WW8Num15z3"/>
    <w:uiPriority w:val="99"/>
    <w:rsid w:val="00CA3A5E"/>
    <w:rPr>
      <w:rFonts w:ascii="Symbol" w:hAnsi="Symbol"/>
    </w:rPr>
  </w:style>
  <w:style w:type="character" w:customStyle="1" w:styleId="WW8Num15z4">
    <w:name w:val="WW8Num15z4"/>
    <w:uiPriority w:val="99"/>
    <w:rsid w:val="00CA3A5E"/>
    <w:rPr>
      <w:rFonts w:ascii="Courier New" w:hAnsi="Courier New"/>
    </w:rPr>
  </w:style>
  <w:style w:type="character" w:customStyle="1" w:styleId="WW8Num16z0">
    <w:name w:val="WW8Num16z0"/>
    <w:uiPriority w:val="99"/>
    <w:rsid w:val="00CA3A5E"/>
    <w:rPr>
      <w:rFonts w:ascii="Symbol" w:hAnsi="Symbol"/>
    </w:rPr>
  </w:style>
  <w:style w:type="character" w:customStyle="1" w:styleId="WW8Num16z2">
    <w:name w:val="WW8Num16z2"/>
    <w:uiPriority w:val="99"/>
    <w:rsid w:val="00CA3A5E"/>
    <w:rPr>
      <w:rFonts w:ascii="Wingdings" w:hAnsi="Wingdings"/>
    </w:rPr>
  </w:style>
  <w:style w:type="character" w:customStyle="1" w:styleId="WW8Num16z4">
    <w:name w:val="WW8Num16z4"/>
    <w:uiPriority w:val="99"/>
    <w:rsid w:val="00CA3A5E"/>
    <w:rPr>
      <w:rFonts w:ascii="Courier New" w:hAnsi="Courier New"/>
    </w:rPr>
  </w:style>
  <w:style w:type="character" w:customStyle="1" w:styleId="WW8Num17z0">
    <w:name w:val="WW8Num17z0"/>
    <w:uiPriority w:val="99"/>
    <w:rsid w:val="00CA3A5E"/>
    <w:rPr>
      <w:rFonts w:ascii="Symbol" w:hAnsi="Symbol"/>
    </w:rPr>
  </w:style>
  <w:style w:type="character" w:customStyle="1" w:styleId="WW8Num18z1">
    <w:name w:val="WW8Num18z1"/>
    <w:uiPriority w:val="99"/>
    <w:rsid w:val="00CA3A5E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CA3A5E"/>
    <w:rPr>
      <w:rFonts w:ascii="Symbol" w:hAnsi="Symbol"/>
    </w:rPr>
  </w:style>
  <w:style w:type="character" w:customStyle="1" w:styleId="WW8Num19z1">
    <w:name w:val="WW8Num19z1"/>
    <w:uiPriority w:val="99"/>
    <w:rsid w:val="00CA3A5E"/>
    <w:rPr>
      <w:rFonts w:ascii="Courier New" w:hAnsi="Courier New"/>
    </w:rPr>
  </w:style>
  <w:style w:type="character" w:customStyle="1" w:styleId="WW8Num19z2">
    <w:name w:val="WW8Num19z2"/>
    <w:uiPriority w:val="99"/>
    <w:rsid w:val="00CA3A5E"/>
    <w:rPr>
      <w:rFonts w:ascii="Wingdings" w:hAnsi="Wingdings"/>
    </w:rPr>
  </w:style>
  <w:style w:type="character" w:customStyle="1" w:styleId="WW8Num19z3">
    <w:name w:val="WW8Num19z3"/>
    <w:uiPriority w:val="99"/>
    <w:rsid w:val="00CA3A5E"/>
    <w:rPr>
      <w:rFonts w:ascii="Symbol" w:hAnsi="Symbol"/>
    </w:rPr>
  </w:style>
  <w:style w:type="character" w:customStyle="1" w:styleId="WW8Num20z1">
    <w:name w:val="WW8Num20z1"/>
    <w:uiPriority w:val="99"/>
    <w:rsid w:val="00CA3A5E"/>
    <w:rPr>
      <w:rFonts w:ascii="Wingdings" w:hAnsi="Wingdings"/>
    </w:rPr>
  </w:style>
  <w:style w:type="character" w:customStyle="1" w:styleId="WW8Num21z0">
    <w:name w:val="WW8Num21z0"/>
    <w:uiPriority w:val="99"/>
    <w:rsid w:val="00CA3A5E"/>
    <w:rPr>
      <w:rFonts w:ascii="Symbol" w:hAnsi="Symbol"/>
    </w:rPr>
  </w:style>
  <w:style w:type="character" w:customStyle="1" w:styleId="WW8Num21z1">
    <w:name w:val="WW8Num21z1"/>
    <w:uiPriority w:val="99"/>
    <w:rsid w:val="00CA3A5E"/>
    <w:rPr>
      <w:rFonts w:ascii="Courier New" w:hAnsi="Courier New"/>
    </w:rPr>
  </w:style>
  <w:style w:type="character" w:customStyle="1" w:styleId="WW8Num21z2">
    <w:name w:val="WW8Num21z2"/>
    <w:uiPriority w:val="99"/>
    <w:rsid w:val="00CA3A5E"/>
    <w:rPr>
      <w:rFonts w:ascii="Wingdings" w:hAnsi="Wingdings"/>
    </w:rPr>
  </w:style>
  <w:style w:type="character" w:customStyle="1" w:styleId="WW8Num22z0">
    <w:name w:val="WW8Num22z0"/>
    <w:uiPriority w:val="99"/>
    <w:rsid w:val="00CA3A5E"/>
    <w:rPr>
      <w:rFonts w:ascii="Symbol" w:hAnsi="Symbol"/>
    </w:rPr>
  </w:style>
  <w:style w:type="character" w:customStyle="1" w:styleId="WW8Num22z2">
    <w:name w:val="WW8Num22z2"/>
    <w:uiPriority w:val="99"/>
    <w:rsid w:val="00CA3A5E"/>
    <w:rPr>
      <w:rFonts w:ascii="Wingdings" w:hAnsi="Wingdings"/>
    </w:rPr>
  </w:style>
  <w:style w:type="character" w:customStyle="1" w:styleId="WW8Num22z4">
    <w:name w:val="WW8Num22z4"/>
    <w:uiPriority w:val="99"/>
    <w:rsid w:val="00CA3A5E"/>
    <w:rPr>
      <w:rFonts w:ascii="Courier New" w:hAnsi="Courier New"/>
    </w:rPr>
  </w:style>
  <w:style w:type="character" w:customStyle="1" w:styleId="WW8Num23z0">
    <w:name w:val="WW8Num23z0"/>
    <w:uiPriority w:val="99"/>
    <w:rsid w:val="00CA3A5E"/>
    <w:rPr>
      <w:rFonts w:ascii="Symbol" w:hAnsi="Symbol"/>
    </w:rPr>
  </w:style>
  <w:style w:type="character" w:customStyle="1" w:styleId="WW8Num23z1">
    <w:name w:val="WW8Num23z1"/>
    <w:uiPriority w:val="99"/>
    <w:rsid w:val="00CA3A5E"/>
    <w:rPr>
      <w:rFonts w:ascii="Courier New" w:hAnsi="Courier New"/>
    </w:rPr>
  </w:style>
  <w:style w:type="character" w:customStyle="1" w:styleId="WW8Num23z2">
    <w:name w:val="WW8Num23z2"/>
    <w:uiPriority w:val="99"/>
    <w:rsid w:val="00CA3A5E"/>
    <w:rPr>
      <w:rFonts w:ascii="Wingdings" w:hAnsi="Wingdings"/>
    </w:rPr>
  </w:style>
  <w:style w:type="character" w:customStyle="1" w:styleId="WW8Num24z0">
    <w:name w:val="WW8Num24z0"/>
    <w:uiPriority w:val="99"/>
    <w:rsid w:val="00CA3A5E"/>
    <w:rPr>
      <w:rFonts w:ascii="Symbol" w:hAnsi="Symbol"/>
    </w:rPr>
  </w:style>
  <w:style w:type="character" w:customStyle="1" w:styleId="WW8Num24z1">
    <w:name w:val="WW8Num24z1"/>
    <w:uiPriority w:val="99"/>
    <w:rsid w:val="00CA3A5E"/>
    <w:rPr>
      <w:rFonts w:ascii="Courier New" w:hAnsi="Courier New"/>
    </w:rPr>
  </w:style>
  <w:style w:type="character" w:customStyle="1" w:styleId="WW8Num24z2">
    <w:name w:val="WW8Num24z2"/>
    <w:uiPriority w:val="99"/>
    <w:rsid w:val="00CA3A5E"/>
    <w:rPr>
      <w:rFonts w:ascii="Wingdings" w:hAnsi="Wingdings"/>
    </w:rPr>
  </w:style>
  <w:style w:type="character" w:customStyle="1" w:styleId="WW8Num25z0">
    <w:name w:val="WW8Num25z0"/>
    <w:uiPriority w:val="99"/>
    <w:rsid w:val="00CA3A5E"/>
    <w:rPr>
      <w:rFonts w:ascii="Symbol" w:hAnsi="Symbol"/>
    </w:rPr>
  </w:style>
  <w:style w:type="character" w:customStyle="1" w:styleId="WW8Num25z1">
    <w:name w:val="WW8Num25z1"/>
    <w:uiPriority w:val="99"/>
    <w:rsid w:val="00CA3A5E"/>
    <w:rPr>
      <w:rFonts w:ascii="Courier New" w:hAnsi="Courier New"/>
    </w:rPr>
  </w:style>
  <w:style w:type="character" w:customStyle="1" w:styleId="WW8Num25z2">
    <w:name w:val="WW8Num25z2"/>
    <w:uiPriority w:val="99"/>
    <w:rsid w:val="00CA3A5E"/>
    <w:rPr>
      <w:rFonts w:ascii="Wingdings" w:hAnsi="Wingdings"/>
    </w:rPr>
  </w:style>
  <w:style w:type="character" w:customStyle="1" w:styleId="WW8Num26z0">
    <w:name w:val="WW8Num26z0"/>
    <w:uiPriority w:val="99"/>
    <w:rsid w:val="00CA3A5E"/>
    <w:rPr>
      <w:rFonts w:ascii="Symbol" w:hAnsi="Symbol"/>
    </w:rPr>
  </w:style>
  <w:style w:type="character" w:customStyle="1" w:styleId="WW8Num26z1">
    <w:name w:val="WW8Num26z1"/>
    <w:uiPriority w:val="99"/>
    <w:rsid w:val="00CA3A5E"/>
    <w:rPr>
      <w:rFonts w:ascii="Courier New" w:hAnsi="Courier New"/>
    </w:rPr>
  </w:style>
  <w:style w:type="character" w:customStyle="1" w:styleId="WW8Num26z2">
    <w:name w:val="WW8Num26z2"/>
    <w:uiPriority w:val="99"/>
    <w:rsid w:val="00CA3A5E"/>
    <w:rPr>
      <w:rFonts w:ascii="Wingdings" w:hAnsi="Wingdings"/>
    </w:rPr>
  </w:style>
  <w:style w:type="character" w:customStyle="1" w:styleId="WW8Num27z0">
    <w:name w:val="WW8Num27z0"/>
    <w:uiPriority w:val="99"/>
    <w:rsid w:val="00CA3A5E"/>
    <w:rPr>
      <w:rFonts w:ascii="Times New Roman" w:hAnsi="Times New Roman"/>
    </w:rPr>
  </w:style>
  <w:style w:type="character" w:customStyle="1" w:styleId="WW8Num27z1">
    <w:name w:val="WW8Num27z1"/>
    <w:uiPriority w:val="99"/>
    <w:rsid w:val="00CA3A5E"/>
    <w:rPr>
      <w:rFonts w:ascii="Courier New" w:hAnsi="Courier New"/>
    </w:rPr>
  </w:style>
  <w:style w:type="character" w:customStyle="1" w:styleId="WW8Num27z2">
    <w:name w:val="WW8Num27z2"/>
    <w:uiPriority w:val="99"/>
    <w:rsid w:val="00CA3A5E"/>
    <w:rPr>
      <w:rFonts w:ascii="Wingdings" w:hAnsi="Wingdings"/>
    </w:rPr>
  </w:style>
  <w:style w:type="character" w:customStyle="1" w:styleId="WW8Num27z3">
    <w:name w:val="WW8Num27z3"/>
    <w:uiPriority w:val="99"/>
    <w:rsid w:val="00CA3A5E"/>
    <w:rPr>
      <w:rFonts w:ascii="Symbol" w:hAnsi="Symbol"/>
    </w:rPr>
  </w:style>
  <w:style w:type="character" w:customStyle="1" w:styleId="WW8Num28z0">
    <w:name w:val="WW8Num28z0"/>
    <w:uiPriority w:val="99"/>
    <w:rsid w:val="00CA3A5E"/>
    <w:rPr>
      <w:rFonts w:ascii="Times New Roman" w:hAnsi="Times New Roman"/>
    </w:rPr>
  </w:style>
  <w:style w:type="character" w:customStyle="1" w:styleId="WW8Num28z1">
    <w:name w:val="WW8Num28z1"/>
    <w:uiPriority w:val="99"/>
    <w:rsid w:val="00CA3A5E"/>
    <w:rPr>
      <w:rFonts w:ascii="Courier New" w:hAnsi="Courier New"/>
    </w:rPr>
  </w:style>
  <w:style w:type="character" w:customStyle="1" w:styleId="WW8Num28z2">
    <w:name w:val="WW8Num28z2"/>
    <w:uiPriority w:val="99"/>
    <w:rsid w:val="00CA3A5E"/>
    <w:rPr>
      <w:rFonts w:ascii="Wingdings" w:hAnsi="Wingdings"/>
    </w:rPr>
  </w:style>
  <w:style w:type="character" w:customStyle="1" w:styleId="WW8Num28z3">
    <w:name w:val="WW8Num28z3"/>
    <w:uiPriority w:val="99"/>
    <w:rsid w:val="00CA3A5E"/>
    <w:rPr>
      <w:rFonts w:ascii="Symbol" w:hAnsi="Symbol"/>
    </w:rPr>
  </w:style>
  <w:style w:type="character" w:customStyle="1" w:styleId="WW8Num29z0">
    <w:name w:val="WW8Num29z0"/>
    <w:uiPriority w:val="99"/>
    <w:rsid w:val="00CA3A5E"/>
    <w:rPr>
      <w:rFonts w:ascii="Symbol" w:hAnsi="Symbol"/>
    </w:rPr>
  </w:style>
  <w:style w:type="character" w:customStyle="1" w:styleId="WW8Num30z0">
    <w:name w:val="WW8Num30z0"/>
    <w:uiPriority w:val="99"/>
    <w:rsid w:val="00CA3A5E"/>
    <w:rPr>
      <w:rFonts w:ascii="Symbol" w:hAnsi="Symbol"/>
    </w:rPr>
  </w:style>
  <w:style w:type="character" w:customStyle="1" w:styleId="WW8Num30z1">
    <w:name w:val="WW8Num30z1"/>
    <w:uiPriority w:val="99"/>
    <w:rsid w:val="00CA3A5E"/>
    <w:rPr>
      <w:rFonts w:ascii="Courier New" w:hAnsi="Courier New"/>
    </w:rPr>
  </w:style>
  <w:style w:type="character" w:customStyle="1" w:styleId="WW8Num30z2">
    <w:name w:val="WW8Num30z2"/>
    <w:uiPriority w:val="99"/>
    <w:rsid w:val="00CA3A5E"/>
    <w:rPr>
      <w:rFonts w:ascii="Wingdings" w:hAnsi="Wingdings"/>
    </w:rPr>
  </w:style>
  <w:style w:type="character" w:customStyle="1" w:styleId="WW8Num31z0">
    <w:name w:val="WW8Num31z0"/>
    <w:uiPriority w:val="99"/>
    <w:rsid w:val="00CA3A5E"/>
    <w:rPr>
      <w:rFonts w:ascii="Symbol" w:hAnsi="Symbol"/>
    </w:rPr>
  </w:style>
  <w:style w:type="character" w:customStyle="1" w:styleId="WW8Num31z1">
    <w:name w:val="WW8Num31z1"/>
    <w:uiPriority w:val="99"/>
    <w:rsid w:val="00CA3A5E"/>
    <w:rPr>
      <w:rFonts w:ascii="Courier New" w:hAnsi="Courier New"/>
    </w:rPr>
  </w:style>
  <w:style w:type="character" w:customStyle="1" w:styleId="WW8Num31z2">
    <w:name w:val="WW8Num31z2"/>
    <w:uiPriority w:val="99"/>
    <w:rsid w:val="00CA3A5E"/>
    <w:rPr>
      <w:rFonts w:ascii="Wingdings" w:hAnsi="Wingdings"/>
    </w:rPr>
  </w:style>
  <w:style w:type="character" w:customStyle="1" w:styleId="WW8Num32z0">
    <w:name w:val="WW8Num32z0"/>
    <w:uiPriority w:val="99"/>
    <w:rsid w:val="00CA3A5E"/>
    <w:rPr>
      <w:rFonts w:ascii="Symbol" w:hAnsi="Symbol"/>
    </w:rPr>
  </w:style>
  <w:style w:type="character" w:customStyle="1" w:styleId="WW8Num32z1">
    <w:name w:val="WW8Num32z1"/>
    <w:uiPriority w:val="99"/>
    <w:rsid w:val="00CA3A5E"/>
    <w:rPr>
      <w:rFonts w:ascii="Courier New" w:hAnsi="Courier New"/>
    </w:rPr>
  </w:style>
  <w:style w:type="character" w:customStyle="1" w:styleId="WW8Num32z2">
    <w:name w:val="WW8Num32z2"/>
    <w:uiPriority w:val="99"/>
    <w:rsid w:val="00CA3A5E"/>
    <w:rPr>
      <w:rFonts w:ascii="Wingdings" w:hAnsi="Wingdings"/>
    </w:rPr>
  </w:style>
  <w:style w:type="character" w:customStyle="1" w:styleId="FootnoteCharacters">
    <w:name w:val="Footnote Characters"/>
    <w:basedOn w:val="DefaultParagraphFont"/>
    <w:uiPriority w:val="99"/>
    <w:rsid w:val="00CA3A5E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CA3A5E"/>
    <w:rPr>
      <w:rFonts w:cs="Times New Roman"/>
      <w:sz w:val="16"/>
      <w:szCs w:val="16"/>
    </w:rPr>
  </w:style>
  <w:style w:type="paragraph" w:customStyle="1" w:styleId="Heading">
    <w:name w:val="Heading"/>
    <w:basedOn w:val="Normal"/>
    <w:next w:val="BodyText"/>
    <w:uiPriority w:val="99"/>
    <w:rsid w:val="00CA3A5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A3A5E"/>
    <w:pPr>
      <w:ind w:left="156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13D3"/>
    <w:rPr>
      <w:rFonts w:cs="Times New Roman"/>
      <w:sz w:val="20"/>
      <w:szCs w:val="20"/>
      <w:lang w:val="en-GB" w:eastAsia="ar-SA" w:bidi="ar-SA"/>
    </w:rPr>
  </w:style>
  <w:style w:type="paragraph" w:styleId="List">
    <w:name w:val="List"/>
    <w:basedOn w:val="BodyText"/>
    <w:uiPriority w:val="99"/>
    <w:rsid w:val="00CA3A5E"/>
    <w:rPr>
      <w:rFonts w:cs="Tahoma"/>
    </w:rPr>
  </w:style>
  <w:style w:type="paragraph" w:styleId="Caption">
    <w:name w:val="caption"/>
    <w:basedOn w:val="Normal"/>
    <w:next w:val="Normal"/>
    <w:uiPriority w:val="99"/>
    <w:qFormat/>
    <w:rsid w:val="00CA3A5E"/>
    <w:rPr>
      <w:rFonts w:ascii="Arial" w:hAnsi="Arial"/>
      <w:b/>
    </w:rPr>
  </w:style>
  <w:style w:type="paragraph" w:customStyle="1" w:styleId="Index">
    <w:name w:val="Index"/>
    <w:basedOn w:val="Normal"/>
    <w:uiPriority w:val="99"/>
    <w:rsid w:val="00CA3A5E"/>
    <w:pPr>
      <w:suppressLineNumbers/>
    </w:pPr>
    <w:rPr>
      <w:rFonts w:cs="Tahoma"/>
    </w:rPr>
  </w:style>
  <w:style w:type="paragraph" w:styleId="BodyText2">
    <w:name w:val="Body Text 2"/>
    <w:basedOn w:val="Normal"/>
    <w:link w:val="BodyText2Char"/>
    <w:uiPriority w:val="99"/>
    <w:rsid w:val="00CA3A5E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13D3"/>
    <w:rPr>
      <w:rFonts w:cs="Times New Roman"/>
      <w:sz w:val="20"/>
      <w:szCs w:val="20"/>
      <w:lang w:val="en-GB"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CA3A5E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313D3"/>
    <w:rPr>
      <w:rFonts w:cs="Times New Roman"/>
      <w:sz w:val="20"/>
      <w:szCs w:val="20"/>
      <w:lang w:val="en-GB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CA3A5E"/>
    <w:pPr>
      <w:ind w:left="15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313D3"/>
    <w:rPr>
      <w:rFonts w:cs="Times New Roman"/>
      <w:sz w:val="20"/>
      <w:szCs w:val="20"/>
      <w:lang w:val="en-GB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CA3A5E"/>
    <w:pPr>
      <w:ind w:left="15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313D3"/>
    <w:rPr>
      <w:rFonts w:cs="Times New Roman"/>
      <w:sz w:val="16"/>
      <w:szCs w:val="16"/>
      <w:lang w:val="en-GB" w:eastAsia="ar-SA" w:bidi="ar-SA"/>
    </w:rPr>
  </w:style>
  <w:style w:type="paragraph" w:customStyle="1" w:styleId="Style2">
    <w:name w:val="Style2"/>
    <w:basedOn w:val="Normal"/>
    <w:uiPriority w:val="99"/>
    <w:rsid w:val="00CA3A5E"/>
    <w:pPr>
      <w:numPr>
        <w:numId w:val="1"/>
      </w:numPr>
      <w:tabs>
        <w:tab w:val="clear" w:pos="1304"/>
        <w:tab w:val="num" w:pos="360"/>
      </w:tabs>
      <w:ind w:left="360" w:hanging="360"/>
    </w:pPr>
  </w:style>
  <w:style w:type="paragraph" w:styleId="Footer">
    <w:name w:val="footer"/>
    <w:basedOn w:val="Normal"/>
    <w:link w:val="FooterChar"/>
    <w:uiPriority w:val="99"/>
    <w:rsid w:val="00CA3A5E"/>
    <w:pPr>
      <w:tabs>
        <w:tab w:val="center" w:pos="4153"/>
        <w:tab w:val="right" w:pos="8306"/>
      </w:tabs>
      <w:ind w:left="156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13D3"/>
    <w:rPr>
      <w:rFonts w:cs="Times New Roman"/>
      <w:sz w:val="20"/>
      <w:szCs w:val="20"/>
      <w:lang w:val="en-GB" w:eastAsia="ar-SA" w:bidi="ar-SA"/>
    </w:rPr>
  </w:style>
  <w:style w:type="paragraph" w:styleId="Header">
    <w:name w:val="header"/>
    <w:basedOn w:val="Normal"/>
    <w:link w:val="HeaderChar"/>
    <w:rsid w:val="00CA3A5E"/>
    <w:pPr>
      <w:tabs>
        <w:tab w:val="center" w:pos="4153"/>
        <w:tab w:val="right" w:pos="8306"/>
      </w:tabs>
      <w:ind w:left="156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13D3"/>
    <w:rPr>
      <w:rFonts w:cs="Times New Roman"/>
      <w:sz w:val="20"/>
      <w:szCs w:val="20"/>
      <w:lang w:val="en-GB" w:eastAsia="ar-SA" w:bidi="ar-SA"/>
    </w:rPr>
  </w:style>
  <w:style w:type="paragraph" w:customStyle="1" w:styleId="Style1">
    <w:name w:val="Style1"/>
    <w:basedOn w:val="Normal"/>
    <w:uiPriority w:val="99"/>
    <w:rsid w:val="00CA3A5E"/>
    <w:pPr>
      <w:tabs>
        <w:tab w:val="num" w:pos="1778"/>
      </w:tabs>
      <w:ind w:left="1758" w:hanging="340"/>
    </w:pPr>
  </w:style>
  <w:style w:type="paragraph" w:styleId="ListBullet">
    <w:name w:val="List Bullet"/>
    <w:basedOn w:val="Normal"/>
    <w:uiPriority w:val="99"/>
    <w:rsid w:val="00CA3A5E"/>
    <w:pPr>
      <w:tabs>
        <w:tab w:val="num" w:pos="360"/>
      </w:tabs>
      <w:ind w:left="340" w:hanging="340"/>
    </w:pPr>
  </w:style>
  <w:style w:type="paragraph" w:styleId="FootnoteText">
    <w:name w:val="footnote text"/>
    <w:basedOn w:val="Normal"/>
    <w:link w:val="FootnoteTextChar"/>
    <w:uiPriority w:val="99"/>
    <w:rsid w:val="00CA3A5E"/>
    <w:rPr>
      <w:rFonts w:ascii="Arial" w:hAnsi="Arial" w:cs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313D3"/>
    <w:rPr>
      <w:rFonts w:cs="Times New Roman"/>
      <w:sz w:val="20"/>
      <w:szCs w:val="20"/>
      <w:lang w:val="en-GB" w:eastAsia="ar-SA" w:bidi="ar-SA"/>
    </w:rPr>
  </w:style>
  <w:style w:type="paragraph" w:styleId="BodyText3">
    <w:name w:val="Body Text 3"/>
    <w:basedOn w:val="Normal"/>
    <w:link w:val="BodyText3Char"/>
    <w:uiPriority w:val="99"/>
    <w:rsid w:val="00CA3A5E"/>
    <w:pPr>
      <w:jc w:val="both"/>
    </w:pPr>
    <w:rPr>
      <w:rFonts w:ascii="Arial" w:hAnsi="Arial" w:cs="Arial"/>
      <w:b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313D3"/>
    <w:rPr>
      <w:rFonts w:cs="Times New Roman"/>
      <w:sz w:val="16"/>
      <w:szCs w:val="16"/>
      <w:lang w:val="en-GB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CA3A5E"/>
    <w:pPr>
      <w:jc w:val="center"/>
    </w:pPr>
    <w:rPr>
      <w:b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313D3"/>
    <w:rPr>
      <w:rFonts w:ascii="Cambria" w:hAnsi="Cambria" w:cs="Times New Roman"/>
      <w:b/>
      <w:bCs/>
      <w:kern w:val="28"/>
      <w:sz w:val="32"/>
      <w:szCs w:val="32"/>
      <w:lang w:val="en-GB" w:eastAsia="ar-SA" w:bidi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CA3A5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313D3"/>
    <w:rPr>
      <w:rFonts w:ascii="Cambria" w:hAnsi="Cambria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CA3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13D3"/>
    <w:rPr>
      <w:rFonts w:cs="Times New Roman"/>
      <w:sz w:val="2"/>
      <w:lang w:val="en-GB" w:eastAsia="ar-SA" w:bidi="ar-SA"/>
    </w:rPr>
  </w:style>
  <w:style w:type="paragraph" w:styleId="CommentText">
    <w:name w:val="annotation text"/>
    <w:basedOn w:val="Normal"/>
    <w:link w:val="CommentTextChar"/>
    <w:uiPriority w:val="99"/>
    <w:rsid w:val="00CA3A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313D3"/>
    <w:rPr>
      <w:rFonts w:cs="Times New Roman"/>
      <w:sz w:val="20"/>
      <w:szCs w:val="20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A3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13D3"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CA3A5E"/>
    <w:pPr>
      <w:suppressLineNumbers/>
    </w:pPr>
  </w:style>
  <w:style w:type="paragraph" w:customStyle="1" w:styleId="TableHeading">
    <w:name w:val="Table Heading"/>
    <w:basedOn w:val="TableContents"/>
    <w:uiPriority w:val="99"/>
    <w:rsid w:val="00CA3A5E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FC4535"/>
    <w:pPr>
      <w:ind w:left="1304"/>
    </w:pPr>
  </w:style>
  <w:style w:type="paragraph" w:styleId="Revision">
    <w:name w:val="Revision"/>
    <w:hidden/>
    <w:uiPriority w:val="99"/>
    <w:semiHidden/>
    <w:rsid w:val="0085131B"/>
    <w:rPr>
      <w:sz w:val="24"/>
      <w:szCs w:val="20"/>
      <w:lang w:val="en-GB" w:eastAsia="ar-SA"/>
    </w:rPr>
  </w:style>
  <w:style w:type="paragraph" w:styleId="NoSpacing">
    <w:name w:val="No Spacing"/>
    <w:uiPriority w:val="1"/>
    <w:qFormat/>
    <w:rsid w:val="00BF5D05"/>
    <w:rPr>
      <w:sz w:val="24"/>
      <w:szCs w:val="24"/>
    </w:rPr>
  </w:style>
  <w:style w:type="character" w:customStyle="1" w:styleId="hps">
    <w:name w:val="hps"/>
    <w:basedOn w:val="DefaultParagraphFont"/>
    <w:rsid w:val="00D46E89"/>
  </w:style>
  <w:style w:type="character" w:customStyle="1" w:styleId="Heading7Char">
    <w:name w:val="Heading 7 Char"/>
    <w:basedOn w:val="DefaultParagraphFont"/>
    <w:link w:val="Heading7"/>
    <w:semiHidden/>
    <w:rsid w:val="0036398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GB" w:eastAsia="ar-SA"/>
    </w:rPr>
  </w:style>
  <w:style w:type="paragraph" w:customStyle="1" w:styleId="CM3">
    <w:name w:val="CM3"/>
    <w:basedOn w:val="Normal"/>
    <w:next w:val="Normal"/>
    <w:uiPriority w:val="99"/>
    <w:rsid w:val="00BC41EE"/>
    <w:pPr>
      <w:widowControl w:val="0"/>
      <w:suppressAutoHyphens w:val="0"/>
      <w:autoSpaceDE w:val="0"/>
      <w:autoSpaceDN w:val="0"/>
      <w:adjustRightInd w:val="0"/>
      <w:spacing w:line="231" w:lineRule="atLeast"/>
    </w:pPr>
    <w:rPr>
      <w:rFonts w:ascii="Helvetica" w:eastAsia="Batang" w:hAnsi="Helvetica"/>
      <w:szCs w:val="24"/>
      <w:lang w:val="en-US" w:eastAsia="ko-K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12BF"/>
    <w:pPr>
      <w:suppressAutoHyphens w:val="0"/>
    </w:pPr>
    <w:rPr>
      <w:rFonts w:ascii="Consolas" w:eastAsiaTheme="minorHAnsi" w:hAnsi="Consolas" w:cstheme="minorBidi"/>
      <w:sz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12BF"/>
    <w:rPr>
      <w:rFonts w:ascii="Consolas" w:eastAsiaTheme="minorHAnsi" w:hAnsi="Consolas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073dfc-b6b2-486d-8c9b-cd8348f7336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86A2CF8D7E44F9756E4CA54B1E5D9" ma:contentTypeVersion="14" ma:contentTypeDescription="Create a new document." ma:contentTypeScope="" ma:versionID="3de1de0e04e4cb77da555f0825d1d1a8">
  <xsd:schema xmlns:xsd="http://www.w3.org/2001/XMLSchema" xmlns:xs="http://www.w3.org/2001/XMLSchema" xmlns:p="http://schemas.microsoft.com/office/2006/metadata/properties" xmlns:ns3="d2073dfc-b6b2-486d-8c9b-cd8348f73361" xmlns:ns4="32132078-6d3d-487d-9d45-91da5f8d2732" targetNamespace="http://schemas.microsoft.com/office/2006/metadata/properties" ma:root="true" ma:fieldsID="f88bfc7e17d29d39e0d8170bd64f4a78" ns3:_="" ns4:_="">
    <xsd:import namespace="d2073dfc-b6b2-486d-8c9b-cd8348f73361"/>
    <xsd:import namespace="32132078-6d3d-487d-9d45-91da5f8d27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73dfc-b6b2-486d-8c9b-cd8348f73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32078-6d3d-487d-9d45-91da5f8d273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F04A9-1600-4FEA-A33F-3CBFF6E12E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D259B7-4160-40D0-80B3-67579AC96409}">
  <ds:schemaRefs>
    <ds:schemaRef ds:uri="http://purl.org/dc/elements/1.1/"/>
    <ds:schemaRef ds:uri="http://www.w3.org/XML/1998/namespace"/>
    <ds:schemaRef ds:uri="32132078-6d3d-487d-9d45-91da5f8d2732"/>
    <ds:schemaRef ds:uri="http://schemas.microsoft.com/office/2006/documentManagement/types"/>
    <ds:schemaRef ds:uri="http://purl.org/dc/terms/"/>
    <ds:schemaRef ds:uri="d2073dfc-b6b2-486d-8c9b-cd8348f7336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FCA040-08A1-487C-8566-2FC2E982B7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E49425-1225-4709-9622-BEC93263D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73dfc-b6b2-486d-8c9b-cd8348f73361"/>
    <ds:schemaRef ds:uri="32132078-6d3d-487d-9d45-91da5f8d2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1836</Words>
  <Characters>11300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March 2002 version</vt:lpstr>
      <vt:lpstr>March 2002 version</vt:lpstr>
    </vt:vector>
  </TitlesOfParts>
  <Company>Save the Children</Company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creator>swillett</dc:creator>
  <cp:lastModifiedBy>Bacar de melo, Jassyra</cp:lastModifiedBy>
  <cp:revision>32</cp:revision>
  <cp:lastPrinted>2018-07-16T08:07:00Z</cp:lastPrinted>
  <dcterms:created xsi:type="dcterms:W3CDTF">2024-12-16T04:54:00Z</dcterms:created>
  <dcterms:modified xsi:type="dcterms:W3CDTF">2024-12-24T13:30:00Z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  <property fmtid="{D5CDD505-2E9C-101B-9397-08002B2CF9AE}" pid="3" name="ContentTypeId">
    <vt:lpwstr>0x0101001D886A2CF8D7E44F9756E4CA54B1E5D9</vt:lpwstr>
  </property>
</Properties>
</file>