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4D3CD" w14:textId="2BA8519A" w:rsidR="00601F46" w:rsidRPr="00A81816" w:rsidRDefault="00601F46" w:rsidP="5DC89744">
      <w:pPr>
        <w:rPr>
          <w:rFonts w:ascii="Gill Sans MT" w:hAnsi="Gill Sans MT"/>
          <w:sz w:val="22"/>
          <w:szCs w:val="22"/>
        </w:rPr>
      </w:pPr>
      <w:r>
        <w:rPr>
          <w:rFonts w:ascii="Gill Sans MT" w:hAnsi="Gill Sans MT"/>
          <w:noProof/>
          <w:sz w:val="22"/>
          <w:lang w:val="en-SG" w:eastAsia="en-SG"/>
        </w:rPr>
        <w:drawing>
          <wp:anchor distT="0" distB="0" distL="114300" distR="114300" simplePos="0" relativeHeight="251658240" behindDoc="0" locked="0" layoutInCell="1" allowOverlap="1" wp14:anchorId="16373353" wp14:editId="5EB8A229">
            <wp:simplePos x="0" y="0"/>
            <wp:positionH relativeFrom="margin">
              <wp:posOffset>3616960</wp:posOffset>
            </wp:positionH>
            <wp:positionV relativeFrom="margin">
              <wp:posOffset>-433070</wp:posOffset>
            </wp:positionV>
            <wp:extent cx="2321560" cy="476885"/>
            <wp:effectExtent l="0" t="0" r="2540" b="0"/>
            <wp:wrapSquare wrapText="bothSides"/>
            <wp:docPr id="1" name="Picture 1" descr="Description: save_the_childre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ve_the_children_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56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E3CFB" w14:textId="77777777" w:rsidR="00601F46" w:rsidRPr="009C5B99" w:rsidRDefault="00601F46">
      <w:pPr>
        <w:rPr>
          <w:rFonts w:ascii="Gill Sans Infant Std" w:hAnsi="Gill Sans Infant Std"/>
          <w:sz w:val="22"/>
          <w:szCs w:val="22"/>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953"/>
      </w:tblGrid>
      <w:tr w:rsidR="00174203" w:rsidRPr="009C5B99" w14:paraId="6779E154" w14:textId="77777777" w:rsidTr="5DC89744">
        <w:trPr>
          <w:trHeight w:val="413"/>
        </w:trPr>
        <w:tc>
          <w:tcPr>
            <w:tcW w:w="10915" w:type="dxa"/>
            <w:gridSpan w:val="2"/>
          </w:tcPr>
          <w:p w14:paraId="35465D66" w14:textId="48401CC3" w:rsidR="002B21C3" w:rsidRPr="009C5B99" w:rsidRDefault="00174203" w:rsidP="003D5E40">
            <w:pPr>
              <w:tabs>
                <w:tab w:val="left" w:pos="1418"/>
              </w:tabs>
              <w:rPr>
                <w:rFonts w:ascii="Gill Sans Infant Std" w:hAnsi="Gill Sans Infant Std" w:cs="Arial"/>
                <w:sz w:val="22"/>
                <w:szCs w:val="22"/>
                <w:lang w:eastAsia="en-GB"/>
              </w:rPr>
            </w:pPr>
            <w:r w:rsidRPr="5DC89744">
              <w:rPr>
                <w:rFonts w:ascii="Gill Sans Infant Std" w:hAnsi="Gill Sans Infant Std" w:cs="Arial"/>
                <w:b/>
                <w:bCs/>
                <w:sz w:val="22"/>
                <w:szCs w:val="22"/>
              </w:rPr>
              <w:t xml:space="preserve">JOB TITLE: </w:t>
            </w:r>
            <w:r w:rsidR="00EF33BF" w:rsidRPr="5DC89744">
              <w:rPr>
                <w:rFonts w:ascii="Gill Sans Infant Std" w:hAnsi="Gill Sans Infant Std" w:cs="Arial"/>
                <w:sz w:val="22"/>
                <w:szCs w:val="22"/>
                <w:lang w:eastAsia="en-GB"/>
              </w:rPr>
              <w:t> </w:t>
            </w:r>
            <w:r w:rsidR="00336E42" w:rsidRPr="5DC89744">
              <w:rPr>
                <w:rFonts w:ascii="Gill Sans Infant Std" w:hAnsi="Gill Sans Infant Std" w:cs="Arial"/>
                <w:sz w:val="22"/>
                <w:szCs w:val="22"/>
                <w:lang w:eastAsia="en-GB"/>
              </w:rPr>
              <w:t>MEAL assistant</w:t>
            </w:r>
          </w:p>
        </w:tc>
      </w:tr>
      <w:tr w:rsidR="00174203" w:rsidRPr="009C5B99" w14:paraId="695068A0" w14:textId="77777777" w:rsidTr="5DC89744">
        <w:trPr>
          <w:trHeight w:val="404"/>
        </w:trPr>
        <w:tc>
          <w:tcPr>
            <w:tcW w:w="4962" w:type="dxa"/>
            <w:tcBorders>
              <w:bottom w:val="single" w:sz="4" w:space="0" w:color="auto"/>
            </w:tcBorders>
          </w:tcPr>
          <w:p w14:paraId="49C63419" w14:textId="77777777" w:rsidR="00B74DC6" w:rsidRPr="009C5B99" w:rsidRDefault="00F55B51" w:rsidP="5DC89744">
            <w:pPr>
              <w:tabs>
                <w:tab w:val="left" w:pos="1418"/>
              </w:tabs>
              <w:rPr>
                <w:rFonts w:ascii="Gill Sans Infant Std" w:hAnsi="Gill Sans Infant Std" w:cs="Arial"/>
                <w:b/>
                <w:bCs/>
                <w:sz w:val="22"/>
                <w:szCs w:val="22"/>
              </w:rPr>
            </w:pPr>
            <w:r w:rsidRPr="5DC89744">
              <w:rPr>
                <w:rFonts w:ascii="Gill Sans Infant Std" w:hAnsi="Gill Sans Infant Std" w:cs="Arial"/>
                <w:b/>
                <w:bCs/>
                <w:sz w:val="22"/>
                <w:szCs w:val="22"/>
              </w:rPr>
              <w:t>TEAM/PROGRAMME</w:t>
            </w:r>
            <w:r w:rsidR="00174203" w:rsidRPr="5DC89744">
              <w:rPr>
                <w:rFonts w:ascii="Gill Sans Infant Std" w:hAnsi="Gill Sans Infant Std" w:cs="Arial"/>
                <w:b/>
                <w:bCs/>
                <w:sz w:val="22"/>
                <w:szCs w:val="22"/>
              </w:rPr>
              <w:t xml:space="preserve">: </w:t>
            </w:r>
            <w:r w:rsidR="00185992" w:rsidRPr="5DC89744">
              <w:rPr>
                <w:rFonts w:ascii="Gill Sans Infant Std" w:hAnsi="Gill Sans Infant Std" w:cs="Arial"/>
                <w:b/>
                <w:bCs/>
                <w:sz w:val="22"/>
                <w:szCs w:val="22"/>
              </w:rPr>
              <w:t xml:space="preserve">PDQ – MEAL team / Response </w:t>
            </w:r>
          </w:p>
          <w:p w14:paraId="53C98217" w14:textId="77777777" w:rsidR="00EF33BF" w:rsidRPr="009C5B99" w:rsidRDefault="00EF33BF">
            <w:pPr>
              <w:tabs>
                <w:tab w:val="left" w:pos="1418"/>
              </w:tabs>
              <w:rPr>
                <w:rFonts w:ascii="Gill Sans Infant Std" w:hAnsi="Gill Sans Infant Std" w:cs="Arial"/>
                <w:sz w:val="22"/>
                <w:szCs w:val="22"/>
              </w:rPr>
            </w:pPr>
          </w:p>
        </w:tc>
        <w:tc>
          <w:tcPr>
            <w:tcW w:w="5953" w:type="dxa"/>
            <w:tcBorders>
              <w:bottom w:val="single" w:sz="4" w:space="0" w:color="auto"/>
            </w:tcBorders>
          </w:tcPr>
          <w:p w14:paraId="7490927B" w14:textId="488EFAF7" w:rsidR="00174203" w:rsidRPr="009C5B99" w:rsidRDefault="00F55B51" w:rsidP="003D5E40">
            <w:pPr>
              <w:tabs>
                <w:tab w:val="left" w:pos="1693"/>
              </w:tabs>
              <w:rPr>
                <w:rFonts w:ascii="Gill Sans Infant Std" w:hAnsi="Gill Sans Infant Std" w:cs="Arial"/>
                <w:sz w:val="22"/>
                <w:szCs w:val="22"/>
              </w:rPr>
            </w:pPr>
            <w:r w:rsidRPr="5DC89744">
              <w:rPr>
                <w:rFonts w:ascii="Gill Sans Infant Std" w:hAnsi="Gill Sans Infant Std" w:cs="Arial"/>
                <w:b/>
                <w:bCs/>
                <w:sz w:val="22"/>
                <w:szCs w:val="22"/>
              </w:rPr>
              <w:t>LOCATION</w:t>
            </w:r>
            <w:r w:rsidR="00174203" w:rsidRPr="5DC89744">
              <w:rPr>
                <w:rFonts w:ascii="Gill Sans Infant Std" w:hAnsi="Gill Sans Infant Std" w:cs="Arial"/>
                <w:b/>
                <w:bCs/>
                <w:sz w:val="22"/>
                <w:szCs w:val="22"/>
              </w:rPr>
              <w:t xml:space="preserve">: </w:t>
            </w:r>
            <w:r w:rsidR="00AA7F95" w:rsidRPr="00AA7F95">
              <w:rPr>
                <w:rFonts w:ascii="Gill Sans Infant Std" w:hAnsi="Gill Sans Infant Std" w:cs="Arial"/>
                <w:sz w:val="22"/>
                <w:szCs w:val="22"/>
              </w:rPr>
              <w:t>N</w:t>
            </w:r>
            <w:r w:rsidR="004D3D7B">
              <w:rPr>
                <w:rFonts w:ascii="Gill Sans Infant Std" w:hAnsi="Gill Sans Infant Std" w:cs="Arial"/>
                <w:sz w:val="22"/>
                <w:szCs w:val="22"/>
              </w:rPr>
              <w:t xml:space="preserve">WAO </w:t>
            </w:r>
            <w:r w:rsidR="005564F6">
              <w:rPr>
                <w:rFonts w:ascii="Arial" w:hAnsi="Arial"/>
                <w:sz w:val="18"/>
                <w:szCs w:val="18"/>
              </w:rPr>
              <w:t>Chernivtsi</w:t>
            </w:r>
          </w:p>
        </w:tc>
      </w:tr>
      <w:tr w:rsidR="00174203" w:rsidRPr="009C5B99" w14:paraId="39CC665B" w14:textId="77777777" w:rsidTr="5DC89744">
        <w:trPr>
          <w:trHeight w:val="425"/>
        </w:trPr>
        <w:tc>
          <w:tcPr>
            <w:tcW w:w="4962" w:type="dxa"/>
            <w:tcBorders>
              <w:bottom w:val="single" w:sz="4" w:space="0" w:color="auto"/>
            </w:tcBorders>
          </w:tcPr>
          <w:p w14:paraId="4CCAAA5A" w14:textId="23409765" w:rsidR="00F55B51" w:rsidRPr="009C5B99" w:rsidRDefault="00EF33BF" w:rsidP="002D70E4">
            <w:pPr>
              <w:tabs>
                <w:tab w:val="left" w:pos="1134"/>
              </w:tabs>
              <w:rPr>
                <w:rFonts w:ascii="Gill Sans Infant Std" w:hAnsi="Gill Sans Infant Std" w:cs="Arial"/>
                <w:sz w:val="22"/>
                <w:szCs w:val="22"/>
              </w:rPr>
            </w:pPr>
            <w:r w:rsidRPr="5DC89744">
              <w:rPr>
                <w:rFonts w:ascii="Gill Sans Infant Std" w:hAnsi="Gill Sans Infant Std" w:cs="Arial"/>
                <w:b/>
                <w:bCs/>
                <w:sz w:val="22"/>
                <w:szCs w:val="22"/>
              </w:rPr>
              <w:t>GRADE</w:t>
            </w:r>
            <w:r w:rsidR="00F55B51" w:rsidRPr="5DC89744">
              <w:rPr>
                <w:rFonts w:ascii="Gill Sans Infant Std" w:hAnsi="Gill Sans Infant Std" w:cs="Arial"/>
                <w:sz w:val="22"/>
                <w:szCs w:val="22"/>
              </w:rPr>
              <w:t xml:space="preserve">: </w:t>
            </w:r>
            <w:r w:rsidR="009051C0">
              <w:rPr>
                <w:rFonts w:ascii="Gill Sans Infant Std" w:hAnsi="Gill Sans Infant Std" w:cs="Arial"/>
                <w:sz w:val="22"/>
                <w:szCs w:val="22"/>
              </w:rPr>
              <w:t>5</w:t>
            </w:r>
          </w:p>
        </w:tc>
        <w:tc>
          <w:tcPr>
            <w:tcW w:w="5953" w:type="dxa"/>
            <w:tcBorders>
              <w:bottom w:val="single" w:sz="4" w:space="0" w:color="auto"/>
            </w:tcBorders>
          </w:tcPr>
          <w:p w14:paraId="15F60B93" w14:textId="5E0E1CE4" w:rsidR="00D67632" w:rsidRPr="009C5B99" w:rsidRDefault="00624CD4" w:rsidP="5DC89744">
            <w:pPr>
              <w:tabs>
                <w:tab w:val="left" w:pos="984"/>
              </w:tabs>
              <w:rPr>
                <w:rFonts w:ascii="Gill Sans Infant Std" w:hAnsi="Gill Sans Infant Std" w:cs="Arial"/>
                <w:b/>
                <w:bCs/>
                <w:sz w:val="22"/>
                <w:szCs w:val="22"/>
              </w:rPr>
            </w:pPr>
            <w:r w:rsidRPr="5DC89744">
              <w:rPr>
                <w:rFonts w:ascii="Gill Sans Infant Std" w:hAnsi="Gill Sans Infant Std" w:cs="Arial"/>
                <w:b/>
                <w:bCs/>
                <w:sz w:val="22"/>
                <w:szCs w:val="22"/>
              </w:rPr>
              <w:t>Type of Contract:</w:t>
            </w:r>
            <w:r w:rsidR="00D67632" w:rsidRPr="5DC89744">
              <w:rPr>
                <w:rFonts w:ascii="Gill Sans Infant Std" w:hAnsi="Gill Sans Infant Std" w:cs="Arial"/>
                <w:b/>
                <w:bCs/>
                <w:sz w:val="22"/>
                <w:szCs w:val="22"/>
              </w:rPr>
              <w:t xml:space="preserve"> </w:t>
            </w:r>
            <w:r w:rsidR="00AA7F95">
              <w:rPr>
                <w:rFonts w:ascii="Gill Sans Infant Std" w:hAnsi="Gill Sans Infant Std" w:cs="Arial"/>
                <w:sz w:val="22"/>
                <w:szCs w:val="22"/>
              </w:rPr>
              <w:t>till 31/12/2025</w:t>
            </w:r>
          </w:p>
          <w:p w14:paraId="1B26C7D1" w14:textId="77777777" w:rsidR="00267F7F" w:rsidRPr="009C5B99" w:rsidRDefault="00267F7F" w:rsidP="5DC89744">
            <w:pPr>
              <w:tabs>
                <w:tab w:val="left" w:pos="984"/>
              </w:tabs>
              <w:rPr>
                <w:rFonts w:ascii="Gill Sans Infant Std" w:hAnsi="Gill Sans Infant Std" w:cs="Arial"/>
                <w:b/>
                <w:bCs/>
                <w:sz w:val="22"/>
                <w:szCs w:val="22"/>
              </w:rPr>
            </w:pPr>
          </w:p>
        </w:tc>
      </w:tr>
      <w:tr w:rsidR="00770638" w:rsidRPr="009C5B99" w14:paraId="71276FE0" w14:textId="77777777" w:rsidTr="5DC89744">
        <w:trPr>
          <w:trHeight w:val="425"/>
        </w:trPr>
        <w:tc>
          <w:tcPr>
            <w:tcW w:w="10915" w:type="dxa"/>
            <w:gridSpan w:val="2"/>
            <w:tcBorders>
              <w:bottom w:val="single" w:sz="4" w:space="0" w:color="auto"/>
            </w:tcBorders>
          </w:tcPr>
          <w:p w14:paraId="717F8B32" w14:textId="5A722840" w:rsidR="001F2530" w:rsidRPr="009C5B99" w:rsidRDefault="00770638" w:rsidP="5DC89744">
            <w:pPr>
              <w:tabs>
                <w:tab w:val="left" w:pos="984"/>
              </w:tabs>
              <w:rPr>
                <w:rFonts w:ascii="Gill Sans Infant Std" w:hAnsi="Gill Sans Infant Std" w:cs="Arial"/>
                <w:b/>
                <w:bCs/>
                <w:i/>
                <w:iCs/>
                <w:color w:val="808080"/>
                <w:sz w:val="22"/>
                <w:szCs w:val="22"/>
              </w:rPr>
            </w:pPr>
            <w:r w:rsidRPr="5DC89744">
              <w:rPr>
                <w:rFonts w:ascii="Gill Sans Infant Std" w:hAnsi="Gill Sans Infant Std" w:cs="Arial"/>
                <w:b/>
                <w:bCs/>
                <w:sz w:val="22"/>
                <w:szCs w:val="22"/>
              </w:rPr>
              <w:t>CHILD SAFEGUARDING:</w:t>
            </w:r>
            <w:r w:rsidR="001F2530" w:rsidRPr="5DC89744">
              <w:rPr>
                <w:rFonts w:ascii="Gill Sans Infant Std" w:hAnsi="Gill Sans Infant Std" w:cs="Arial"/>
                <w:b/>
                <w:bCs/>
                <w:i/>
                <w:iCs/>
                <w:color w:val="808080" w:themeColor="background1" w:themeShade="80"/>
                <w:sz w:val="22"/>
                <w:szCs w:val="22"/>
              </w:rPr>
              <w:t xml:space="preserve"> </w:t>
            </w:r>
          </w:p>
          <w:p w14:paraId="450BEAB6" w14:textId="77777777" w:rsidR="00F73273" w:rsidRPr="009C5B99" w:rsidRDefault="00F73273" w:rsidP="001F2530">
            <w:pPr>
              <w:suppressAutoHyphens/>
              <w:rPr>
                <w:rFonts w:ascii="Gill Sans Infant Std" w:hAnsi="Gill Sans Infant Std" w:cs="Arial"/>
                <w:sz w:val="22"/>
                <w:szCs w:val="22"/>
              </w:rPr>
            </w:pPr>
          </w:p>
          <w:p w14:paraId="7538112B" w14:textId="77777777" w:rsidR="001F2530" w:rsidRPr="009C5B99" w:rsidRDefault="001F2530" w:rsidP="00A538FD">
            <w:pPr>
              <w:suppressAutoHyphens/>
              <w:jc w:val="both"/>
              <w:rPr>
                <w:rFonts w:ascii="Gill Sans Infant Std" w:hAnsi="Gill Sans Infant Std" w:cs="Arial"/>
                <w:sz w:val="22"/>
                <w:szCs w:val="22"/>
              </w:rPr>
            </w:pPr>
            <w:r w:rsidRPr="5DC89744">
              <w:rPr>
                <w:rFonts w:ascii="Gill Sans Infant Std" w:hAnsi="Gill Sans Infant Std" w:cs="Arial"/>
                <w:sz w:val="22"/>
                <w:szCs w:val="22"/>
              </w:rPr>
              <w:t xml:space="preserve">Level 3 - </w:t>
            </w:r>
            <w:r w:rsidR="00BA661C" w:rsidRPr="5DC89744">
              <w:rPr>
                <w:rFonts w:ascii="Gill Sans Infant Std" w:hAnsi="Gill Sans Infant Std" w:cs="Arial"/>
                <w:sz w:val="22"/>
                <w:szCs w:val="22"/>
              </w:rPr>
              <w:t xml:space="preserve">the responsibilities of the post may require the post holder to have regular contact with or access to children or young people </w:t>
            </w:r>
          </w:p>
          <w:p w14:paraId="02F7A2A6" w14:textId="77777777" w:rsidR="00770638" w:rsidRPr="009C5B99" w:rsidRDefault="00770638" w:rsidP="001F2530">
            <w:pPr>
              <w:suppressAutoHyphens/>
              <w:rPr>
                <w:rFonts w:ascii="Gill Sans Infant Std" w:hAnsi="Gill Sans Infant Std" w:cs="Arial"/>
                <w:sz w:val="22"/>
                <w:szCs w:val="22"/>
              </w:rPr>
            </w:pPr>
          </w:p>
        </w:tc>
      </w:tr>
      <w:tr w:rsidR="00174203" w:rsidRPr="009C5B99" w14:paraId="280C18F6" w14:textId="77777777" w:rsidTr="5DC89744">
        <w:trPr>
          <w:trHeight w:val="1275"/>
        </w:trPr>
        <w:tc>
          <w:tcPr>
            <w:tcW w:w="10915" w:type="dxa"/>
            <w:gridSpan w:val="2"/>
          </w:tcPr>
          <w:p w14:paraId="10FBDFB6" w14:textId="77777777" w:rsidR="00FC67B6" w:rsidRPr="009C5B99" w:rsidRDefault="002B21C3" w:rsidP="5DC89744">
            <w:pPr>
              <w:tabs>
                <w:tab w:val="left" w:pos="2410"/>
              </w:tabs>
              <w:snapToGrid w:val="0"/>
              <w:rPr>
                <w:rFonts w:ascii="Gill Sans Infant Std" w:hAnsi="Gill Sans Infant Std" w:cs="Arial"/>
                <w:b/>
                <w:bCs/>
                <w:i/>
                <w:iCs/>
                <w:color w:val="808080"/>
                <w:sz w:val="22"/>
                <w:szCs w:val="22"/>
              </w:rPr>
            </w:pPr>
            <w:r w:rsidRPr="5DC89744">
              <w:rPr>
                <w:rFonts w:ascii="Gill Sans Infant Std" w:hAnsi="Gill Sans Infant Std" w:cs="Arial"/>
                <w:b/>
                <w:bCs/>
                <w:sz w:val="22"/>
                <w:szCs w:val="22"/>
              </w:rPr>
              <w:t>SCOPE OF ROLE</w:t>
            </w:r>
            <w:r w:rsidR="00174203" w:rsidRPr="5DC89744">
              <w:rPr>
                <w:rFonts w:ascii="Gill Sans Infant Std" w:hAnsi="Gill Sans Infant Std" w:cs="Arial"/>
                <w:b/>
                <w:bCs/>
                <w:sz w:val="22"/>
                <w:szCs w:val="22"/>
              </w:rPr>
              <w:t xml:space="preserve">: </w:t>
            </w:r>
          </w:p>
          <w:p w14:paraId="29C212EC" w14:textId="77777777" w:rsidR="00174203" w:rsidRPr="009C5B99" w:rsidRDefault="00174203" w:rsidP="5DC89744">
            <w:pPr>
              <w:tabs>
                <w:tab w:val="left" w:pos="2410"/>
              </w:tabs>
              <w:rPr>
                <w:rFonts w:ascii="Gill Sans Infant Std" w:hAnsi="Gill Sans Infant Std" w:cs="Arial"/>
                <w:b/>
                <w:bCs/>
                <w:i/>
                <w:iCs/>
                <w:color w:val="808080"/>
                <w:sz w:val="22"/>
                <w:szCs w:val="22"/>
              </w:rPr>
            </w:pPr>
          </w:p>
          <w:p w14:paraId="155CBE5B" w14:textId="70C42BC4" w:rsidR="00B03BAD" w:rsidRPr="009C5B99" w:rsidRDefault="00174203" w:rsidP="5DC89744">
            <w:pPr>
              <w:rPr>
                <w:rFonts w:ascii="Gill Sans Infant Std" w:hAnsi="Gill Sans Infant Std" w:cs="Arial"/>
                <w:b/>
                <w:bCs/>
                <w:i/>
                <w:iCs/>
                <w:color w:val="808080"/>
                <w:sz w:val="22"/>
                <w:szCs w:val="22"/>
              </w:rPr>
            </w:pPr>
            <w:r w:rsidRPr="5DC89744">
              <w:rPr>
                <w:rFonts w:ascii="Gill Sans Infant Std" w:hAnsi="Gill Sans Infant Std" w:cs="Arial"/>
                <w:b/>
                <w:bCs/>
                <w:sz w:val="22"/>
                <w:szCs w:val="22"/>
              </w:rPr>
              <w:t xml:space="preserve">Reports to: </w:t>
            </w:r>
            <w:r w:rsidR="000161B3" w:rsidRPr="5DC89744">
              <w:rPr>
                <w:rFonts w:ascii="Gill Sans Infant Std" w:hAnsi="Gill Sans Infant Std" w:cs="Arial"/>
                <w:sz w:val="22"/>
                <w:szCs w:val="22"/>
              </w:rPr>
              <w:t xml:space="preserve">MEAL </w:t>
            </w:r>
            <w:r w:rsidR="00D40E48">
              <w:rPr>
                <w:rFonts w:ascii="Gill Sans Infant Std" w:hAnsi="Gill Sans Infant Std" w:cs="Arial"/>
                <w:sz w:val="22"/>
                <w:szCs w:val="22"/>
              </w:rPr>
              <w:t>Officer</w:t>
            </w:r>
          </w:p>
          <w:p w14:paraId="21FF5BA3" w14:textId="77777777" w:rsidR="00174203" w:rsidRPr="009C5B99" w:rsidRDefault="00174203" w:rsidP="5DC89744">
            <w:pPr>
              <w:rPr>
                <w:rFonts w:ascii="Gill Sans Infant Std" w:hAnsi="Gill Sans Infant Std" w:cs="Arial"/>
                <w:b/>
                <w:bCs/>
                <w:i/>
                <w:iCs/>
                <w:color w:val="808080"/>
                <w:sz w:val="22"/>
                <w:szCs w:val="22"/>
              </w:rPr>
            </w:pPr>
          </w:p>
          <w:p w14:paraId="5C6B46FE" w14:textId="0B36A62E" w:rsidR="00B03BAD" w:rsidRPr="009C5B99" w:rsidRDefault="00174203" w:rsidP="5DC89744">
            <w:pPr>
              <w:rPr>
                <w:rFonts w:ascii="Gill Sans Infant Std" w:hAnsi="Gill Sans Infant Std" w:cs="Arial"/>
                <w:b/>
                <w:bCs/>
                <w:i/>
                <w:iCs/>
                <w:color w:val="808080"/>
                <w:sz w:val="22"/>
                <w:szCs w:val="22"/>
              </w:rPr>
            </w:pPr>
            <w:r w:rsidRPr="5DC89744">
              <w:rPr>
                <w:rFonts w:ascii="Gill Sans Infant Std" w:hAnsi="Gill Sans Infant Std" w:cs="Arial"/>
                <w:b/>
                <w:bCs/>
                <w:sz w:val="22"/>
                <w:szCs w:val="22"/>
              </w:rPr>
              <w:t>Staff reporting to this post:</w:t>
            </w:r>
            <w:r w:rsidR="00D64C59" w:rsidRPr="5DC89744">
              <w:rPr>
                <w:rFonts w:ascii="Gill Sans Infant Std" w:hAnsi="Gill Sans Infant Std" w:cs="Arial"/>
                <w:b/>
                <w:bCs/>
                <w:sz w:val="22"/>
                <w:szCs w:val="22"/>
              </w:rPr>
              <w:t xml:space="preserve"> </w:t>
            </w:r>
          </w:p>
          <w:p w14:paraId="1A8F62C1" w14:textId="77777777" w:rsidR="00FC67B6" w:rsidRPr="009C5B99" w:rsidRDefault="00FC67B6" w:rsidP="5DC89744">
            <w:pPr>
              <w:rPr>
                <w:rFonts w:ascii="Gill Sans Infant Std" w:hAnsi="Gill Sans Infant Std" w:cs="Arial"/>
                <w:b/>
                <w:bCs/>
                <w:strike/>
                <w:color w:val="808080"/>
                <w:sz w:val="22"/>
                <w:szCs w:val="22"/>
              </w:rPr>
            </w:pPr>
          </w:p>
          <w:p w14:paraId="09CC4FD9" w14:textId="2DDCBBDF" w:rsidR="00B03BAD" w:rsidRPr="009C5B99" w:rsidRDefault="002B21C3" w:rsidP="5DC89744">
            <w:pPr>
              <w:rPr>
                <w:rFonts w:ascii="Gill Sans Infant Std" w:hAnsi="Gill Sans Infant Std" w:cs="Arial"/>
                <w:b/>
                <w:bCs/>
                <w:sz w:val="22"/>
                <w:szCs w:val="22"/>
              </w:rPr>
            </w:pPr>
            <w:r w:rsidRPr="5DC89744">
              <w:rPr>
                <w:rFonts w:ascii="Gill Sans Infant Std" w:hAnsi="Gill Sans Infant Std" w:cs="Arial"/>
                <w:b/>
                <w:bCs/>
                <w:sz w:val="22"/>
                <w:szCs w:val="22"/>
              </w:rPr>
              <w:t>Budget Responsibilities:</w:t>
            </w:r>
            <w:r w:rsidR="00F9086D" w:rsidRPr="5DC89744">
              <w:rPr>
                <w:rFonts w:ascii="Gill Sans Infant Std" w:hAnsi="Gill Sans Infant Std" w:cs="Arial"/>
                <w:b/>
                <w:bCs/>
                <w:sz w:val="22"/>
                <w:szCs w:val="22"/>
              </w:rPr>
              <w:t xml:space="preserve"> </w:t>
            </w:r>
          </w:p>
          <w:p w14:paraId="7E1FE11D" w14:textId="77777777" w:rsidR="00EB07DF" w:rsidRPr="009C5B99" w:rsidRDefault="00EB07DF" w:rsidP="5DC89744">
            <w:pPr>
              <w:rPr>
                <w:rFonts w:ascii="Gill Sans Infant Std" w:hAnsi="Gill Sans Infant Std" w:cs="Arial"/>
                <w:b/>
                <w:bCs/>
                <w:i/>
                <w:iCs/>
                <w:color w:val="808080"/>
                <w:sz w:val="22"/>
                <w:szCs w:val="22"/>
              </w:rPr>
            </w:pPr>
          </w:p>
        </w:tc>
      </w:tr>
      <w:tr w:rsidR="00174203" w:rsidRPr="009C5B99" w14:paraId="38E9826B" w14:textId="77777777" w:rsidTr="5DC89744">
        <w:tc>
          <w:tcPr>
            <w:tcW w:w="10915" w:type="dxa"/>
            <w:gridSpan w:val="2"/>
          </w:tcPr>
          <w:p w14:paraId="73265FEB" w14:textId="4C6FAEB5" w:rsidR="00FD605B" w:rsidRPr="009C5B99" w:rsidRDefault="002B21C3" w:rsidP="5DC89744">
            <w:pPr>
              <w:tabs>
                <w:tab w:val="left" w:pos="2977"/>
              </w:tabs>
              <w:rPr>
                <w:rFonts w:ascii="Gill Sans Infant Std" w:hAnsi="Gill Sans Infant Std" w:cs="Arial"/>
                <w:b/>
                <w:bCs/>
                <w:i/>
                <w:iCs/>
                <w:color w:val="808080"/>
                <w:sz w:val="22"/>
                <w:szCs w:val="22"/>
              </w:rPr>
            </w:pPr>
            <w:r w:rsidRPr="5DC89744">
              <w:rPr>
                <w:rFonts w:ascii="Gill Sans Infant Std" w:hAnsi="Gill Sans Infant Std" w:cs="Arial"/>
                <w:b/>
                <w:bCs/>
                <w:sz w:val="22"/>
                <w:szCs w:val="22"/>
              </w:rPr>
              <w:t xml:space="preserve">KEY AREAS OF </w:t>
            </w:r>
            <w:proofErr w:type="gramStart"/>
            <w:r w:rsidR="00C978E6" w:rsidRPr="5DC89744">
              <w:rPr>
                <w:rFonts w:ascii="Gill Sans Infant Std" w:hAnsi="Gill Sans Infant Std" w:cs="Arial"/>
                <w:b/>
                <w:bCs/>
                <w:sz w:val="22"/>
                <w:szCs w:val="22"/>
              </w:rPr>
              <w:t xml:space="preserve">ACCOUNTABILITY </w:t>
            </w:r>
            <w:r w:rsidRPr="5DC89744">
              <w:rPr>
                <w:rFonts w:ascii="Gill Sans Infant Std" w:hAnsi="Gill Sans Infant Std" w:cs="Arial"/>
                <w:b/>
                <w:bCs/>
                <w:sz w:val="22"/>
                <w:szCs w:val="22"/>
              </w:rPr>
              <w:t>:</w:t>
            </w:r>
            <w:proofErr w:type="gramEnd"/>
            <w:r w:rsidR="00D64C59" w:rsidRPr="5DC89744">
              <w:rPr>
                <w:rFonts w:ascii="Gill Sans Infant Std" w:hAnsi="Gill Sans Infant Std" w:cs="Arial"/>
                <w:b/>
                <w:bCs/>
                <w:sz w:val="22"/>
                <w:szCs w:val="22"/>
              </w:rPr>
              <w:t xml:space="preserve"> </w:t>
            </w:r>
          </w:p>
          <w:p w14:paraId="0294A396" w14:textId="19EE8CB0" w:rsidR="00FA5CF0" w:rsidRPr="00C969FC" w:rsidRDefault="00FA5CF0" w:rsidP="00C969FC">
            <w:pPr>
              <w:numPr>
                <w:ilvl w:val="0"/>
                <w:numId w:val="45"/>
              </w:numPr>
              <w:jc w:val="both"/>
              <w:rPr>
                <w:rFonts w:ascii="Gill Sans Infant Std" w:hAnsi="Gill Sans Infant Std" w:cs="Arial"/>
                <w:color w:val="000000" w:themeColor="text1"/>
                <w:sz w:val="22"/>
                <w:szCs w:val="22"/>
              </w:rPr>
            </w:pPr>
            <w:r w:rsidRPr="00FA5CF0">
              <w:rPr>
                <w:rFonts w:ascii="Gill Sans Infant Std" w:hAnsi="Gill Sans Infant Std" w:cs="Arial"/>
                <w:color w:val="000000" w:themeColor="text1"/>
                <w:sz w:val="22"/>
                <w:szCs w:val="22"/>
              </w:rPr>
              <w:t xml:space="preserve">Collect information on </w:t>
            </w:r>
            <w:r>
              <w:rPr>
                <w:rFonts w:ascii="Gill Sans Infant Std" w:hAnsi="Gill Sans Infant Std" w:cs="Arial"/>
                <w:color w:val="000000" w:themeColor="text1"/>
                <w:sz w:val="22"/>
                <w:szCs w:val="22"/>
              </w:rPr>
              <w:t xml:space="preserve">the </w:t>
            </w:r>
            <w:r w:rsidRPr="00FA5CF0">
              <w:rPr>
                <w:rFonts w:ascii="Gill Sans Infant Std" w:hAnsi="Gill Sans Infant Std" w:cs="Arial"/>
                <w:color w:val="000000" w:themeColor="text1"/>
                <w:sz w:val="22"/>
                <w:szCs w:val="22"/>
              </w:rPr>
              <w:t>progress of each activity of a project being implemented, and enter the</w:t>
            </w:r>
            <w:r w:rsidR="00C969FC">
              <w:rPr>
                <w:rFonts w:ascii="Gill Sans Infant Std" w:hAnsi="Gill Sans Infant Std" w:cs="Arial"/>
                <w:color w:val="000000" w:themeColor="text1"/>
                <w:sz w:val="22"/>
                <w:szCs w:val="22"/>
              </w:rPr>
              <w:t xml:space="preserve"> i</w:t>
            </w:r>
            <w:r w:rsidRPr="00C969FC">
              <w:rPr>
                <w:rFonts w:ascii="Gill Sans Infant Std" w:hAnsi="Gill Sans Infant Std" w:cs="Arial"/>
                <w:color w:val="000000" w:themeColor="text1"/>
                <w:sz w:val="22"/>
                <w:szCs w:val="22"/>
              </w:rPr>
              <w:t xml:space="preserve">nformation into </w:t>
            </w:r>
            <w:r w:rsidR="00395EB8">
              <w:rPr>
                <w:rFonts w:ascii="Gill Sans Infant Std" w:hAnsi="Gill Sans Infant Std" w:cs="Arial"/>
                <w:color w:val="000000" w:themeColor="text1"/>
                <w:sz w:val="22"/>
                <w:szCs w:val="22"/>
              </w:rPr>
              <w:t xml:space="preserve">the </w:t>
            </w:r>
            <w:r w:rsidRPr="00C969FC">
              <w:rPr>
                <w:rFonts w:ascii="Gill Sans Infant Std" w:hAnsi="Gill Sans Infant Std" w:cs="Arial"/>
                <w:color w:val="000000" w:themeColor="text1"/>
                <w:sz w:val="22"/>
                <w:szCs w:val="22"/>
              </w:rPr>
              <w:t xml:space="preserve">database </w:t>
            </w:r>
            <w:proofErr w:type="gramStart"/>
            <w:r w:rsidRPr="00C969FC">
              <w:rPr>
                <w:rFonts w:ascii="Gill Sans Infant Std" w:hAnsi="Gill Sans Infant Std" w:cs="Arial"/>
                <w:color w:val="000000" w:themeColor="text1"/>
                <w:sz w:val="22"/>
                <w:szCs w:val="22"/>
              </w:rPr>
              <w:t>platform;</w:t>
            </w:r>
            <w:proofErr w:type="gramEnd"/>
          </w:p>
          <w:p w14:paraId="0F4DB44C" w14:textId="109A7EB3" w:rsidR="00FA5CF0" w:rsidRPr="00395EB8" w:rsidRDefault="00FA5CF0" w:rsidP="00395EB8">
            <w:pPr>
              <w:numPr>
                <w:ilvl w:val="0"/>
                <w:numId w:val="45"/>
              </w:numPr>
              <w:jc w:val="both"/>
              <w:rPr>
                <w:rFonts w:ascii="Gill Sans Infant Std" w:hAnsi="Gill Sans Infant Std" w:cs="Arial"/>
                <w:color w:val="000000" w:themeColor="text1"/>
                <w:sz w:val="22"/>
                <w:szCs w:val="22"/>
              </w:rPr>
            </w:pPr>
            <w:r w:rsidRPr="00395EB8">
              <w:rPr>
                <w:rFonts w:ascii="Gill Sans Infant Std" w:hAnsi="Gill Sans Infant Std" w:cs="Arial"/>
                <w:color w:val="000000" w:themeColor="text1"/>
                <w:sz w:val="22"/>
                <w:szCs w:val="22"/>
              </w:rPr>
              <w:t xml:space="preserve">Provide support in establishing and updating </w:t>
            </w:r>
            <w:r w:rsidR="00395EB8">
              <w:rPr>
                <w:rFonts w:ascii="Gill Sans Infant Std" w:hAnsi="Gill Sans Infant Std" w:cs="Arial"/>
                <w:color w:val="000000" w:themeColor="text1"/>
                <w:sz w:val="22"/>
                <w:szCs w:val="22"/>
              </w:rPr>
              <w:t xml:space="preserve">a MEAL tracking </w:t>
            </w:r>
            <w:proofErr w:type="gramStart"/>
            <w:r w:rsidR="00395EB8">
              <w:rPr>
                <w:rFonts w:ascii="Gill Sans Infant Std" w:hAnsi="Gill Sans Infant Std" w:cs="Arial"/>
                <w:color w:val="000000" w:themeColor="text1"/>
                <w:sz w:val="22"/>
                <w:szCs w:val="22"/>
              </w:rPr>
              <w:t>table</w:t>
            </w:r>
            <w:r w:rsidRPr="00395EB8">
              <w:rPr>
                <w:rFonts w:ascii="Gill Sans Infant Std" w:hAnsi="Gill Sans Infant Std" w:cs="Arial"/>
                <w:color w:val="000000" w:themeColor="text1"/>
                <w:sz w:val="22"/>
                <w:szCs w:val="22"/>
              </w:rPr>
              <w:t>;</w:t>
            </w:r>
            <w:proofErr w:type="gramEnd"/>
          </w:p>
          <w:p w14:paraId="4BBC971F" w14:textId="3010E169" w:rsidR="00FA5CF0" w:rsidRPr="00395EB8" w:rsidRDefault="00FA5CF0" w:rsidP="00395EB8">
            <w:pPr>
              <w:numPr>
                <w:ilvl w:val="0"/>
                <w:numId w:val="45"/>
              </w:numPr>
              <w:jc w:val="both"/>
              <w:rPr>
                <w:rFonts w:ascii="Gill Sans Infant Std" w:hAnsi="Gill Sans Infant Std" w:cs="Arial"/>
                <w:color w:val="000000" w:themeColor="text1"/>
                <w:sz w:val="22"/>
                <w:szCs w:val="22"/>
              </w:rPr>
            </w:pPr>
            <w:r w:rsidRPr="00395EB8">
              <w:rPr>
                <w:rFonts w:ascii="Gill Sans Infant Std" w:hAnsi="Gill Sans Infant Std" w:cs="Arial"/>
                <w:color w:val="000000" w:themeColor="text1"/>
                <w:sz w:val="22"/>
                <w:szCs w:val="22"/>
              </w:rPr>
              <w:t>Provide assistance in monitoring, evaluation, accountability and learning data collection, and</w:t>
            </w:r>
            <w:r w:rsidR="00395EB8">
              <w:rPr>
                <w:rFonts w:ascii="Gill Sans Infant Std" w:hAnsi="Gill Sans Infant Std" w:cs="Arial"/>
                <w:color w:val="000000" w:themeColor="text1"/>
                <w:sz w:val="22"/>
                <w:szCs w:val="22"/>
              </w:rPr>
              <w:t xml:space="preserve"> </w:t>
            </w:r>
            <w:r w:rsidRPr="00395EB8">
              <w:rPr>
                <w:rFonts w:ascii="Gill Sans Infant Std" w:hAnsi="Gill Sans Infant Std" w:cs="Arial"/>
                <w:color w:val="000000" w:themeColor="text1"/>
                <w:sz w:val="22"/>
                <w:szCs w:val="22"/>
              </w:rPr>
              <w:t xml:space="preserve">data delivery to the MEAL </w:t>
            </w:r>
            <w:r w:rsidR="00DD1C87">
              <w:rPr>
                <w:rFonts w:ascii="Gill Sans Infant Std" w:hAnsi="Gill Sans Infant Std" w:cs="Arial"/>
                <w:color w:val="000000" w:themeColor="text1"/>
                <w:sz w:val="22"/>
                <w:szCs w:val="22"/>
              </w:rPr>
              <w:t>Coordinator</w:t>
            </w:r>
            <w:r w:rsidRPr="00395EB8">
              <w:rPr>
                <w:rFonts w:ascii="Gill Sans Infant Std" w:hAnsi="Gill Sans Infant Std" w:cs="Arial"/>
                <w:color w:val="000000" w:themeColor="text1"/>
                <w:sz w:val="22"/>
                <w:szCs w:val="22"/>
              </w:rPr>
              <w:t>/</w:t>
            </w:r>
            <w:proofErr w:type="gramStart"/>
            <w:r w:rsidRPr="00395EB8">
              <w:rPr>
                <w:rFonts w:ascii="Gill Sans Infant Std" w:hAnsi="Gill Sans Infant Std" w:cs="Arial"/>
                <w:color w:val="000000" w:themeColor="text1"/>
                <w:sz w:val="22"/>
                <w:szCs w:val="22"/>
              </w:rPr>
              <w:t>Officer;</w:t>
            </w:r>
            <w:proofErr w:type="gramEnd"/>
          </w:p>
          <w:p w14:paraId="668295B7" w14:textId="73256657" w:rsidR="00FA5CF0" w:rsidRPr="00395EB8" w:rsidRDefault="00FA5CF0" w:rsidP="00395EB8">
            <w:pPr>
              <w:numPr>
                <w:ilvl w:val="0"/>
                <w:numId w:val="45"/>
              </w:numPr>
              <w:jc w:val="both"/>
              <w:rPr>
                <w:rFonts w:ascii="Gill Sans Infant Std" w:hAnsi="Gill Sans Infant Std" w:cs="Arial"/>
                <w:color w:val="000000" w:themeColor="text1"/>
                <w:sz w:val="22"/>
                <w:szCs w:val="22"/>
              </w:rPr>
            </w:pPr>
            <w:r w:rsidRPr="00395EB8">
              <w:rPr>
                <w:rFonts w:ascii="Gill Sans Infant Std" w:hAnsi="Gill Sans Infant Std" w:cs="Arial"/>
                <w:color w:val="000000" w:themeColor="text1"/>
                <w:sz w:val="22"/>
                <w:szCs w:val="22"/>
              </w:rPr>
              <w:t xml:space="preserve">Assist in </w:t>
            </w:r>
            <w:proofErr w:type="spellStart"/>
            <w:r w:rsidRPr="00395EB8">
              <w:rPr>
                <w:rFonts w:ascii="Gill Sans Infant Std" w:hAnsi="Gill Sans Infant Std" w:cs="Arial"/>
                <w:color w:val="000000" w:themeColor="text1"/>
                <w:sz w:val="22"/>
                <w:szCs w:val="22"/>
              </w:rPr>
              <w:t>analyzing</w:t>
            </w:r>
            <w:proofErr w:type="spellEnd"/>
            <w:r w:rsidRPr="00395EB8">
              <w:rPr>
                <w:rFonts w:ascii="Gill Sans Infant Std" w:hAnsi="Gill Sans Infant Std" w:cs="Arial"/>
                <w:color w:val="000000" w:themeColor="text1"/>
                <w:sz w:val="22"/>
                <w:szCs w:val="22"/>
              </w:rPr>
              <w:t xml:space="preserve"> and compiling data to measure the progress and impact of projects’ </w:t>
            </w:r>
            <w:proofErr w:type="gramStart"/>
            <w:r w:rsidRPr="00395EB8">
              <w:rPr>
                <w:rFonts w:ascii="Gill Sans Infant Std" w:hAnsi="Gill Sans Infant Std" w:cs="Arial"/>
                <w:color w:val="000000" w:themeColor="text1"/>
                <w:sz w:val="22"/>
                <w:szCs w:val="22"/>
              </w:rPr>
              <w:t>activities;</w:t>
            </w:r>
            <w:proofErr w:type="gramEnd"/>
          </w:p>
          <w:p w14:paraId="4297AB0B" w14:textId="18A241D0" w:rsidR="00FA5CF0" w:rsidRPr="00395EB8" w:rsidRDefault="00FA5CF0" w:rsidP="00395EB8">
            <w:pPr>
              <w:numPr>
                <w:ilvl w:val="0"/>
                <w:numId w:val="45"/>
              </w:numPr>
              <w:jc w:val="both"/>
              <w:rPr>
                <w:rFonts w:ascii="Gill Sans Infant Std" w:hAnsi="Gill Sans Infant Std" w:cs="Arial"/>
                <w:color w:val="000000" w:themeColor="text1"/>
                <w:sz w:val="22"/>
                <w:szCs w:val="22"/>
              </w:rPr>
            </w:pPr>
            <w:r w:rsidRPr="00395EB8">
              <w:rPr>
                <w:rFonts w:ascii="Gill Sans Infant Std" w:hAnsi="Gill Sans Infant Std" w:cs="Arial"/>
                <w:color w:val="000000" w:themeColor="text1"/>
                <w:sz w:val="22"/>
                <w:szCs w:val="22"/>
              </w:rPr>
              <w:t>Participate in and coordinate the timely collection and analysis of all program performance data</w:t>
            </w:r>
            <w:r w:rsidR="00395EB8">
              <w:rPr>
                <w:rFonts w:ascii="Gill Sans Infant Std" w:hAnsi="Gill Sans Infant Std" w:cs="Arial"/>
                <w:color w:val="000000" w:themeColor="text1"/>
                <w:sz w:val="22"/>
                <w:szCs w:val="22"/>
              </w:rPr>
              <w:t xml:space="preserve"> </w:t>
            </w:r>
            <w:r w:rsidRPr="00395EB8">
              <w:rPr>
                <w:rFonts w:ascii="Gill Sans Infant Std" w:hAnsi="Gill Sans Infant Std" w:cs="Arial"/>
                <w:color w:val="000000" w:themeColor="text1"/>
                <w:sz w:val="22"/>
                <w:szCs w:val="22"/>
              </w:rPr>
              <w:t xml:space="preserve">and success </w:t>
            </w:r>
            <w:proofErr w:type="gramStart"/>
            <w:r w:rsidR="00395EB8" w:rsidRPr="00395EB8">
              <w:rPr>
                <w:rFonts w:ascii="Gill Sans Infant Std" w:hAnsi="Gill Sans Infant Std" w:cs="Arial"/>
                <w:color w:val="000000" w:themeColor="text1"/>
                <w:sz w:val="22"/>
                <w:szCs w:val="22"/>
              </w:rPr>
              <w:t>stories</w:t>
            </w:r>
            <w:r w:rsidR="00395EB8">
              <w:rPr>
                <w:rFonts w:ascii="Gill Sans Infant Std" w:hAnsi="Gill Sans Infant Std" w:cs="Arial"/>
                <w:color w:val="000000" w:themeColor="text1"/>
                <w:sz w:val="22"/>
                <w:szCs w:val="22"/>
              </w:rPr>
              <w:t>;</w:t>
            </w:r>
            <w:proofErr w:type="gramEnd"/>
          </w:p>
          <w:p w14:paraId="053E8C1C" w14:textId="53FC1CFD" w:rsidR="00640A4A" w:rsidRDefault="00FA5CF0" w:rsidP="00395EB8">
            <w:pPr>
              <w:numPr>
                <w:ilvl w:val="0"/>
                <w:numId w:val="45"/>
              </w:numPr>
              <w:jc w:val="both"/>
              <w:rPr>
                <w:rFonts w:ascii="Gill Sans Infant Std" w:hAnsi="Gill Sans Infant Std" w:cs="Arial"/>
                <w:color w:val="000000" w:themeColor="text1"/>
                <w:sz w:val="22"/>
                <w:szCs w:val="22"/>
              </w:rPr>
            </w:pPr>
            <w:r w:rsidRPr="00395EB8">
              <w:rPr>
                <w:rFonts w:ascii="Gill Sans Infant Std" w:hAnsi="Gill Sans Infant Std" w:cs="Arial"/>
                <w:color w:val="000000" w:themeColor="text1"/>
                <w:sz w:val="22"/>
                <w:szCs w:val="22"/>
              </w:rPr>
              <w:t xml:space="preserve">Provide </w:t>
            </w:r>
            <w:r w:rsidR="00395EB8">
              <w:rPr>
                <w:rFonts w:ascii="Gill Sans Infant Std" w:hAnsi="Gill Sans Infant Std" w:cs="Arial"/>
                <w:color w:val="000000" w:themeColor="text1"/>
                <w:sz w:val="22"/>
                <w:szCs w:val="22"/>
              </w:rPr>
              <w:t>day-to-day</w:t>
            </w:r>
            <w:r w:rsidRPr="00395EB8">
              <w:rPr>
                <w:rFonts w:ascii="Gill Sans Infant Std" w:hAnsi="Gill Sans Infant Std" w:cs="Arial"/>
                <w:color w:val="000000" w:themeColor="text1"/>
                <w:sz w:val="22"/>
                <w:szCs w:val="22"/>
              </w:rPr>
              <w:t xml:space="preserve"> verifying data quality and ensure all data is input into </w:t>
            </w:r>
            <w:r w:rsidR="00ED00BF">
              <w:rPr>
                <w:rFonts w:ascii="Gill Sans Infant Std" w:hAnsi="Gill Sans Infant Std" w:cs="Arial"/>
                <w:color w:val="000000" w:themeColor="text1"/>
                <w:sz w:val="22"/>
                <w:szCs w:val="22"/>
              </w:rPr>
              <w:t xml:space="preserve">the </w:t>
            </w:r>
            <w:r w:rsidRPr="00395EB8">
              <w:rPr>
                <w:rFonts w:ascii="Gill Sans Infant Std" w:hAnsi="Gill Sans Infant Std" w:cs="Arial"/>
                <w:color w:val="000000" w:themeColor="text1"/>
                <w:sz w:val="22"/>
                <w:szCs w:val="22"/>
              </w:rPr>
              <w:t>database platform and</w:t>
            </w:r>
            <w:r w:rsidR="00395EB8">
              <w:rPr>
                <w:rFonts w:ascii="Gill Sans Infant Std" w:hAnsi="Gill Sans Infant Std" w:cs="Arial"/>
                <w:color w:val="000000" w:themeColor="text1"/>
                <w:sz w:val="22"/>
                <w:szCs w:val="22"/>
              </w:rPr>
              <w:t xml:space="preserve"> </w:t>
            </w:r>
            <w:proofErr w:type="spellStart"/>
            <w:r w:rsidR="00ED00BF">
              <w:rPr>
                <w:rFonts w:ascii="Gill Sans Infant Std" w:hAnsi="Gill Sans Infant Std" w:cs="Arial"/>
                <w:color w:val="000000" w:themeColor="text1"/>
                <w:sz w:val="22"/>
                <w:szCs w:val="22"/>
              </w:rPr>
              <w:t>analyzed</w:t>
            </w:r>
            <w:proofErr w:type="spellEnd"/>
            <w:r w:rsidRPr="00395EB8">
              <w:rPr>
                <w:rFonts w:ascii="Gill Sans Infant Std" w:hAnsi="Gill Sans Infant Std" w:cs="Arial"/>
                <w:color w:val="000000" w:themeColor="text1"/>
                <w:sz w:val="22"/>
                <w:szCs w:val="22"/>
              </w:rPr>
              <w:t xml:space="preserve"> in an integrity </w:t>
            </w:r>
            <w:proofErr w:type="gramStart"/>
            <w:r w:rsidRPr="00395EB8">
              <w:rPr>
                <w:rFonts w:ascii="Gill Sans Infant Std" w:hAnsi="Gill Sans Infant Std" w:cs="Arial"/>
                <w:color w:val="000000" w:themeColor="text1"/>
                <w:sz w:val="22"/>
                <w:szCs w:val="22"/>
              </w:rPr>
              <w:t>manner;</w:t>
            </w:r>
            <w:proofErr w:type="gramEnd"/>
          </w:p>
          <w:p w14:paraId="2DFB54FD" w14:textId="57EFAF7D" w:rsidR="00FE1445" w:rsidRDefault="00FE1445" w:rsidP="00FE1445">
            <w:pPr>
              <w:numPr>
                <w:ilvl w:val="0"/>
                <w:numId w:val="45"/>
              </w:numPr>
              <w:jc w:val="both"/>
              <w:rPr>
                <w:rFonts w:ascii="Gill Sans Infant Std" w:hAnsi="Gill Sans Infant Std" w:cs="Arial"/>
                <w:color w:val="000000" w:themeColor="text1"/>
                <w:sz w:val="22"/>
                <w:szCs w:val="22"/>
              </w:rPr>
            </w:pPr>
            <w:r>
              <w:rPr>
                <w:rFonts w:ascii="Gill Sans Infant Std" w:hAnsi="Gill Sans Infant Std" w:cs="Arial"/>
                <w:color w:val="000000" w:themeColor="text1"/>
                <w:sz w:val="22"/>
                <w:szCs w:val="22"/>
              </w:rPr>
              <w:t xml:space="preserve">Post Distribution </w:t>
            </w:r>
            <w:proofErr w:type="gramStart"/>
            <w:r w:rsidR="00ED00BF">
              <w:rPr>
                <w:rFonts w:ascii="Gill Sans Infant Std" w:hAnsi="Gill Sans Infant Std" w:cs="Arial"/>
                <w:color w:val="000000" w:themeColor="text1"/>
                <w:sz w:val="22"/>
                <w:szCs w:val="22"/>
              </w:rPr>
              <w:t>Monitoring;</w:t>
            </w:r>
            <w:proofErr w:type="gramEnd"/>
          </w:p>
          <w:p w14:paraId="679ACE4E" w14:textId="50161031" w:rsidR="00FE1445" w:rsidRPr="00FE1445" w:rsidRDefault="00ED00BF" w:rsidP="00FE1445">
            <w:pPr>
              <w:numPr>
                <w:ilvl w:val="0"/>
                <w:numId w:val="45"/>
              </w:numPr>
              <w:jc w:val="both"/>
              <w:rPr>
                <w:rFonts w:ascii="Gill Sans Infant Std" w:hAnsi="Gill Sans Infant Std" w:cs="Arial"/>
                <w:color w:val="000000" w:themeColor="text1"/>
                <w:sz w:val="22"/>
                <w:szCs w:val="22"/>
              </w:rPr>
            </w:pPr>
            <w:r>
              <w:rPr>
                <w:rFonts w:ascii="Gill Sans Infant Std" w:hAnsi="Gill Sans Infant Std" w:cs="Arial"/>
                <w:color w:val="000000" w:themeColor="text1"/>
                <w:sz w:val="22"/>
                <w:szCs w:val="22"/>
              </w:rPr>
              <w:t>Field visits.</w:t>
            </w:r>
          </w:p>
        </w:tc>
      </w:tr>
      <w:tr w:rsidR="00174203" w:rsidRPr="009C5B99" w14:paraId="62948809" w14:textId="77777777" w:rsidTr="5DC89744">
        <w:tc>
          <w:tcPr>
            <w:tcW w:w="10915" w:type="dxa"/>
            <w:gridSpan w:val="2"/>
          </w:tcPr>
          <w:p w14:paraId="713D234D" w14:textId="77777777" w:rsidR="008264D8" w:rsidRPr="009C5B99" w:rsidRDefault="008264D8" w:rsidP="5DC89744">
            <w:pPr>
              <w:snapToGrid w:val="0"/>
              <w:ind w:left="-24"/>
              <w:jc w:val="both"/>
              <w:rPr>
                <w:rFonts w:ascii="Gill Sans Infant Std" w:hAnsi="Gill Sans Infant Std" w:cs="Arial"/>
                <w:b/>
                <w:bCs/>
                <w:i/>
                <w:iCs/>
                <w:color w:val="808080"/>
                <w:sz w:val="22"/>
                <w:szCs w:val="22"/>
              </w:rPr>
            </w:pPr>
            <w:r w:rsidRPr="5DC89744">
              <w:rPr>
                <w:rFonts w:ascii="Gill Sans Infant Std" w:hAnsi="Gill Sans Infant Std" w:cs="Arial"/>
                <w:b/>
                <w:bCs/>
                <w:sz w:val="22"/>
                <w:szCs w:val="22"/>
              </w:rPr>
              <w:t>SKILLS AND BEHAVIOURS (</w:t>
            </w:r>
            <w:r w:rsidR="00921058" w:rsidRPr="5DC89744">
              <w:rPr>
                <w:rFonts w:ascii="Gill Sans Infant Std" w:hAnsi="Gill Sans Infant Std" w:cs="Arial"/>
                <w:b/>
                <w:bCs/>
                <w:sz w:val="22"/>
                <w:szCs w:val="22"/>
              </w:rPr>
              <w:t>SCI</w:t>
            </w:r>
            <w:r w:rsidRPr="5DC89744">
              <w:rPr>
                <w:rFonts w:ascii="Gill Sans Infant Std" w:hAnsi="Gill Sans Infant Std" w:cs="Arial"/>
                <w:b/>
                <w:bCs/>
                <w:sz w:val="22"/>
                <w:szCs w:val="22"/>
              </w:rPr>
              <w:t xml:space="preserve"> Values in Practice</w:t>
            </w:r>
            <w:r w:rsidRPr="5DC89744">
              <w:rPr>
                <w:rFonts w:ascii="Gill Sans Infant Std" w:hAnsi="Gill Sans Infant Std" w:cs="Arial"/>
                <w:sz w:val="22"/>
                <w:szCs w:val="22"/>
              </w:rPr>
              <w:t>)</w:t>
            </w:r>
            <w:r w:rsidR="006224AD" w:rsidRPr="5DC89744">
              <w:rPr>
                <w:rFonts w:ascii="Gill Sans Infant Std" w:hAnsi="Gill Sans Infant Std" w:cs="Arial"/>
                <w:sz w:val="22"/>
                <w:szCs w:val="22"/>
              </w:rPr>
              <w:t xml:space="preserve"> </w:t>
            </w:r>
          </w:p>
          <w:p w14:paraId="51803868" w14:textId="77777777" w:rsidR="00185992" w:rsidRPr="009C5B99" w:rsidRDefault="00185992" w:rsidP="00A538FD">
            <w:pPr>
              <w:ind w:left="-24"/>
              <w:jc w:val="both"/>
              <w:rPr>
                <w:rFonts w:ascii="Gill Sans Infant Std" w:hAnsi="Gill Sans Infant Std" w:cs="Arial"/>
                <w:b/>
                <w:bCs/>
                <w:sz w:val="22"/>
                <w:szCs w:val="22"/>
              </w:rPr>
            </w:pPr>
            <w:r w:rsidRPr="5DC89744">
              <w:rPr>
                <w:rFonts w:ascii="Gill Sans Infant Std" w:hAnsi="Gill Sans Infant Std" w:cs="Arial"/>
                <w:b/>
                <w:bCs/>
                <w:sz w:val="22"/>
                <w:szCs w:val="22"/>
              </w:rPr>
              <w:t>Accountability:</w:t>
            </w:r>
          </w:p>
          <w:p w14:paraId="3F00DC4D" w14:textId="7C3397CA" w:rsidR="00185992" w:rsidRPr="009C5B99" w:rsidRDefault="00185992" w:rsidP="00A538FD">
            <w:pPr>
              <w:pStyle w:val="ListParagraph"/>
              <w:numPr>
                <w:ilvl w:val="0"/>
                <w:numId w:val="40"/>
              </w:numPr>
              <w:jc w:val="both"/>
              <w:rPr>
                <w:rFonts w:ascii="Gill Sans Infant Std" w:hAnsi="Gill Sans Infant Std" w:cs="Arial"/>
                <w:sz w:val="22"/>
                <w:szCs w:val="22"/>
              </w:rPr>
            </w:pPr>
            <w:r w:rsidRPr="5DC89744">
              <w:rPr>
                <w:rFonts w:ascii="Gill Sans Infant Std" w:hAnsi="Gill Sans Infant Std" w:cs="Arial"/>
                <w:sz w:val="22"/>
                <w:szCs w:val="22"/>
              </w:rPr>
              <w:t xml:space="preserve">Holds </w:t>
            </w:r>
            <w:r w:rsidR="00EC6B3F" w:rsidRPr="5DC89744">
              <w:rPr>
                <w:rFonts w:ascii="Gill Sans Infant Std" w:hAnsi="Gill Sans Infant Std" w:cs="Arial"/>
                <w:sz w:val="22"/>
                <w:szCs w:val="22"/>
              </w:rPr>
              <w:t>self-accountable</w:t>
            </w:r>
            <w:r w:rsidRPr="5DC89744">
              <w:rPr>
                <w:rFonts w:ascii="Gill Sans Infant Std" w:hAnsi="Gill Sans Infant Std" w:cs="Arial"/>
                <w:sz w:val="22"/>
                <w:szCs w:val="22"/>
              </w:rPr>
              <w:t xml:space="preserve"> for making decisions, managing resources efficiently, achieving and role </w:t>
            </w:r>
            <w:proofErr w:type="spellStart"/>
            <w:r w:rsidR="00EC6B3F">
              <w:rPr>
                <w:rFonts w:ascii="Gill Sans Infant Std" w:hAnsi="Gill Sans Infant Std" w:cs="Arial"/>
                <w:sz w:val="22"/>
                <w:szCs w:val="22"/>
              </w:rPr>
              <w:t>modeling</w:t>
            </w:r>
            <w:proofErr w:type="spellEnd"/>
            <w:r w:rsidRPr="5DC89744">
              <w:rPr>
                <w:rFonts w:ascii="Gill Sans Infant Std" w:hAnsi="Gill Sans Infant Std" w:cs="Arial"/>
                <w:sz w:val="22"/>
                <w:szCs w:val="22"/>
              </w:rPr>
              <w:t xml:space="preserve"> Save the Children values</w:t>
            </w:r>
          </w:p>
          <w:p w14:paraId="1F104CBE" w14:textId="77777777" w:rsidR="00185992" w:rsidRPr="009C5B99" w:rsidRDefault="00185992" w:rsidP="00A538FD">
            <w:pPr>
              <w:pStyle w:val="ListParagraph"/>
              <w:numPr>
                <w:ilvl w:val="0"/>
                <w:numId w:val="40"/>
              </w:numPr>
              <w:jc w:val="both"/>
              <w:rPr>
                <w:rFonts w:ascii="Gill Sans Infant Std" w:hAnsi="Gill Sans Infant Std" w:cs="Arial"/>
                <w:sz w:val="22"/>
                <w:szCs w:val="22"/>
              </w:rPr>
            </w:pPr>
            <w:r w:rsidRPr="5DC89744">
              <w:rPr>
                <w:rFonts w:ascii="Gill Sans Infant Std" w:hAnsi="Gill Sans Infant Std"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F5CD589" w14:textId="77777777" w:rsidR="00185992" w:rsidRPr="009C5B99" w:rsidRDefault="00185992" w:rsidP="00A538FD">
            <w:pPr>
              <w:ind w:left="-24"/>
              <w:jc w:val="both"/>
              <w:rPr>
                <w:rFonts w:ascii="Gill Sans Infant Std" w:hAnsi="Gill Sans Infant Std" w:cs="Arial"/>
                <w:b/>
                <w:bCs/>
                <w:sz w:val="22"/>
                <w:szCs w:val="22"/>
              </w:rPr>
            </w:pPr>
            <w:r w:rsidRPr="5DC89744">
              <w:rPr>
                <w:rFonts w:ascii="Gill Sans Infant Std" w:hAnsi="Gill Sans Infant Std" w:cs="Arial"/>
                <w:b/>
                <w:bCs/>
                <w:sz w:val="22"/>
                <w:szCs w:val="22"/>
              </w:rPr>
              <w:t>Ambition:</w:t>
            </w:r>
          </w:p>
          <w:p w14:paraId="3778D1AC" w14:textId="77777777" w:rsidR="00185992" w:rsidRPr="009C5B99" w:rsidRDefault="00185992" w:rsidP="00A538FD">
            <w:pPr>
              <w:pStyle w:val="ListParagraph"/>
              <w:numPr>
                <w:ilvl w:val="0"/>
                <w:numId w:val="41"/>
              </w:numPr>
              <w:jc w:val="both"/>
              <w:rPr>
                <w:rFonts w:ascii="Gill Sans Infant Std" w:hAnsi="Gill Sans Infant Std" w:cs="Arial"/>
                <w:sz w:val="22"/>
                <w:szCs w:val="22"/>
              </w:rPr>
            </w:pPr>
            <w:r w:rsidRPr="5DC89744">
              <w:rPr>
                <w:rFonts w:ascii="Gill Sans Infant Std" w:hAnsi="Gill Sans Infant Std" w:cs="Arial"/>
                <w:sz w:val="22"/>
                <w:szCs w:val="22"/>
              </w:rPr>
              <w:t>Sets ambitious and challenging goals for themselves (and their team), takes responsibility for their own personal development and encourages others to do the same</w:t>
            </w:r>
          </w:p>
          <w:p w14:paraId="3110725A" w14:textId="77777777" w:rsidR="00185992" w:rsidRPr="009C5B99" w:rsidRDefault="00185992" w:rsidP="00A538FD">
            <w:pPr>
              <w:pStyle w:val="ListParagraph"/>
              <w:numPr>
                <w:ilvl w:val="0"/>
                <w:numId w:val="41"/>
              </w:numPr>
              <w:jc w:val="both"/>
              <w:rPr>
                <w:rFonts w:ascii="Gill Sans Infant Std" w:hAnsi="Gill Sans Infant Std" w:cs="Arial"/>
                <w:sz w:val="22"/>
                <w:szCs w:val="22"/>
              </w:rPr>
            </w:pPr>
            <w:r w:rsidRPr="5DC89744">
              <w:rPr>
                <w:rFonts w:ascii="Gill Sans Infant Std" w:hAnsi="Gill Sans Infant Std" w:cs="Arial"/>
                <w:sz w:val="22"/>
                <w:szCs w:val="22"/>
              </w:rPr>
              <w:t>Widely shares their personal vision for Save the Children, engages and motivates others</w:t>
            </w:r>
          </w:p>
          <w:p w14:paraId="5EFFA961" w14:textId="77777777" w:rsidR="00185992" w:rsidRPr="009C5B99" w:rsidRDefault="00185992" w:rsidP="00A538FD">
            <w:pPr>
              <w:pStyle w:val="ListParagraph"/>
              <w:numPr>
                <w:ilvl w:val="0"/>
                <w:numId w:val="41"/>
              </w:numPr>
              <w:jc w:val="both"/>
              <w:rPr>
                <w:rFonts w:ascii="Gill Sans Infant Std" w:hAnsi="Gill Sans Infant Std" w:cs="Arial"/>
                <w:sz w:val="22"/>
                <w:szCs w:val="22"/>
              </w:rPr>
            </w:pPr>
            <w:r w:rsidRPr="5DC89744">
              <w:rPr>
                <w:rFonts w:ascii="Gill Sans Infant Std" w:hAnsi="Gill Sans Infant Std" w:cs="Arial"/>
                <w:sz w:val="22"/>
                <w:szCs w:val="22"/>
              </w:rPr>
              <w:t>Future orientated, thinks strategically</w:t>
            </w:r>
          </w:p>
          <w:p w14:paraId="1111E168" w14:textId="77777777" w:rsidR="00185992" w:rsidRPr="009C5B99" w:rsidRDefault="00185992" w:rsidP="00A538FD">
            <w:pPr>
              <w:ind w:left="-24"/>
              <w:jc w:val="both"/>
              <w:rPr>
                <w:rFonts w:ascii="Gill Sans Infant Std" w:hAnsi="Gill Sans Infant Std" w:cs="Arial"/>
                <w:b/>
                <w:bCs/>
                <w:sz w:val="22"/>
                <w:szCs w:val="22"/>
              </w:rPr>
            </w:pPr>
            <w:r w:rsidRPr="5DC89744">
              <w:rPr>
                <w:rFonts w:ascii="Gill Sans Infant Std" w:hAnsi="Gill Sans Infant Std" w:cs="Arial"/>
                <w:b/>
                <w:bCs/>
                <w:sz w:val="22"/>
                <w:szCs w:val="22"/>
              </w:rPr>
              <w:t>Collaboration:</w:t>
            </w:r>
          </w:p>
          <w:p w14:paraId="76010D39" w14:textId="77777777" w:rsidR="00185992" w:rsidRPr="009C5B99" w:rsidRDefault="00185992" w:rsidP="00A538FD">
            <w:pPr>
              <w:pStyle w:val="ListParagraph"/>
              <w:numPr>
                <w:ilvl w:val="0"/>
                <w:numId w:val="42"/>
              </w:numPr>
              <w:jc w:val="both"/>
              <w:rPr>
                <w:rFonts w:ascii="Gill Sans Infant Std" w:hAnsi="Gill Sans Infant Std" w:cs="Arial"/>
                <w:sz w:val="22"/>
                <w:szCs w:val="22"/>
              </w:rPr>
            </w:pPr>
            <w:r w:rsidRPr="5DC89744">
              <w:rPr>
                <w:rFonts w:ascii="Gill Sans Infant Std" w:hAnsi="Gill Sans Infant Std" w:cs="Arial"/>
                <w:sz w:val="22"/>
                <w:szCs w:val="22"/>
              </w:rPr>
              <w:t>Builds and maintains effective relationships, with their team, colleagues, members and external partners and supporters</w:t>
            </w:r>
          </w:p>
          <w:p w14:paraId="216537A0" w14:textId="77777777" w:rsidR="00185992" w:rsidRPr="009C5B99" w:rsidRDefault="00185992" w:rsidP="00A538FD">
            <w:pPr>
              <w:pStyle w:val="ListParagraph"/>
              <w:numPr>
                <w:ilvl w:val="0"/>
                <w:numId w:val="42"/>
              </w:numPr>
              <w:jc w:val="both"/>
              <w:rPr>
                <w:rFonts w:ascii="Gill Sans Infant Std" w:hAnsi="Gill Sans Infant Std" w:cs="Arial"/>
                <w:sz w:val="22"/>
                <w:szCs w:val="22"/>
              </w:rPr>
            </w:pPr>
            <w:r w:rsidRPr="5DC89744">
              <w:rPr>
                <w:rFonts w:ascii="Gill Sans Infant Std" w:hAnsi="Gill Sans Infant Std" w:cs="Arial"/>
                <w:sz w:val="22"/>
                <w:szCs w:val="22"/>
              </w:rPr>
              <w:t>Values diversity, sees it as a source of competitive strength</w:t>
            </w:r>
          </w:p>
          <w:p w14:paraId="4313A89A" w14:textId="77777777" w:rsidR="00185992" w:rsidRPr="009C5B99" w:rsidRDefault="00185992" w:rsidP="00A538FD">
            <w:pPr>
              <w:pStyle w:val="ListParagraph"/>
              <w:numPr>
                <w:ilvl w:val="0"/>
                <w:numId w:val="42"/>
              </w:numPr>
              <w:jc w:val="both"/>
              <w:rPr>
                <w:rFonts w:ascii="Gill Sans Infant Std" w:hAnsi="Gill Sans Infant Std" w:cs="Arial"/>
                <w:sz w:val="22"/>
                <w:szCs w:val="22"/>
              </w:rPr>
            </w:pPr>
            <w:r w:rsidRPr="5DC89744">
              <w:rPr>
                <w:rFonts w:ascii="Gill Sans Infant Std" w:hAnsi="Gill Sans Infant Std" w:cs="Arial"/>
                <w:sz w:val="22"/>
                <w:szCs w:val="22"/>
              </w:rPr>
              <w:t>Approachable, good listener, easy to talk to</w:t>
            </w:r>
          </w:p>
          <w:p w14:paraId="6437ED9E" w14:textId="77777777" w:rsidR="00185992" w:rsidRPr="009C5B99" w:rsidRDefault="00185992" w:rsidP="00A538FD">
            <w:pPr>
              <w:ind w:left="-24"/>
              <w:jc w:val="both"/>
              <w:rPr>
                <w:rFonts w:ascii="Gill Sans Infant Std" w:hAnsi="Gill Sans Infant Std" w:cs="Arial"/>
                <w:b/>
                <w:bCs/>
                <w:sz w:val="22"/>
                <w:szCs w:val="22"/>
              </w:rPr>
            </w:pPr>
            <w:r w:rsidRPr="5DC89744">
              <w:rPr>
                <w:rFonts w:ascii="Gill Sans Infant Std" w:hAnsi="Gill Sans Infant Std" w:cs="Arial"/>
                <w:b/>
                <w:bCs/>
                <w:sz w:val="22"/>
                <w:szCs w:val="22"/>
              </w:rPr>
              <w:t>Creativity:</w:t>
            </w:r>
          </w:p>
          <w:p w14:paraId="50A39FCA" w14:textId="77777777" w:rsidR="00185992" w:rsidRPr="009C5B99" w:rsidRDefault="00185992" w:rsidP="00A538FD">
            <w:pPr>
              <w:pStyle w:val="ListParagraph"/>
              <w:numPr>
                <w:ilvl w:val="0"/>
                <w:numId w:val="43"/>
              </w:numPr>
              <w:jc w:val="both"/>
              <w:rPr>
                <w:rFonts w:ascii="Gill Sans Infant Std" w:hAnsi="Gill Sans Infant Std" w:cs="Arial"/>
                <w:sz w:val="22"/>
                <w:szCs w:val="22"/>
              </w:rPr>
            </w:pPr>
            <w:r w:rsidRPr="5DC89744">
              <w:rPr>
                <w:rFonts w:ascii="Gill Sans Infant Std" w:hAnsi="Gill Sans Infant Std" w:cs="Arial"/>
                <w:sz w:val="22"/>
                <w:szCs w:val="22"/>
              </w:rPr>
              <w:lastRenderedPageBreak/>
              <w:t>Develops and encourages new and innovative solutions</w:t>
            </w:r>
          </w:p>
          <w:p w14:paraId="3035D69C" w14:textId="77777777" w:rsidR="00185992" w:rsidRPr="009C5B99" w:rsidRDefault="00185992" w:rsidP="00A538FD">
            <w:pPr>
              <w:pStyle w:val="ListParagraph"/>
              <w:numPr>
                <w:ilvl w:val="0"/>
                <w:numId w:val="43"/>
              </w:numPr>
              <w:jc w:val="both"/>
              <w:rPr>
                <w:rFonts w:ascii="Gill Sans Infant Std" w:hAnsi="Gill Sans Infant Std" w:cs="Arial"/>
                <w:sz w:val="22"/>
                <w:szCs w:val="22"/>
              </w:rPr>
            </w:pPr>
            <w:r w:rsidRPr="5DC89744">
              <w:rPr>
                <w:rFonts w:ascii="Gill Sans Infant Std" w:hAnsi="Gill Sans Infant Std" w:cs="Arial"/>
                <w:sz w:val="22"/>
                <w:szCs w:val="22"/>
              </w:rPr>
              <w:t>Willing to take disciplined risks</w:t>
            </w:r>
          </w:p>
          <w:p w14:paraId="1C76EA6D" w14:textId="77777777" w:rsidR="00185992" w:rsidRPr="009C5B99" w:rsidRDefault="00185992" w:rsidP="00A538FD">
            <w:pPr>
              <w:ind w:left="-24"/>
              <w:jc w:val="both"/>
              <w:rPr>
                <w:rFonts w:ascii="Gill Sans Infant Std" w:hAnsi="Gill Sans Infant Std" w:cs="Arial"/>
                <w:b/>
                <w:bCs/>
                <w:sz w:val="22"/>
                <w:szCs w:val="22"/>
              </w:rPr>
            </w:pPr>
            <w:r w:rsidRPr="5DC89744">
              <w:rPr>
                <w:rFonts w:ascii="Gill Sans Infant Std" w:hAnsi="Gill Sans Infant Std" w:cs="Arial"/>
                <w:b/>
                <w:bCs/>
                <w:sz w:val="22"/>
                <w:szCs w:val="22"/>
              </w:rPr>
              <w:t>Integrity:</w:t>
            </w:r>
          </w:p>
          <w:p w14:paraId="190C2394" w14:textId="77777777" w:rsidR="00185992" w:rsidRPr="009C5B99" w:rsidRDefault="00185992" w:rsidP="00A538FD">
            <w:pPr>
              <w:pStyle w:val="ListParagraph"/>
              <w:numPr>
                <w:ilvl w:val="0"/>
                <w:numId w:val="44"/>
              </w:numPr>
              <w:jc w:val="both"/>
              <w:rPr>
                <w:rFonts w:ascii="Gill Sans Infant Std" w:hAnsi="Gill Sans Infant Std" w:cs="Arial"/>
                <w:sz w:val="22"/>
                <w:szCs w:val="22"/>
              </w:rPr>
            </w:pPr>
            <w:r w:rsidRPr="5DC89744">
              <w:rPr>
                <w:rFonts w:ascii="Gill Sans Infant Std" w:hAnsi="Gill Sans Infant Std" w:cs="Arial"/>
                <w:sz w:val="22"/>
                <w:szCs w:val="22"/>
              </w:rPr>
              <w:t>Honest, encourages openness and transparency</w:t>
            </w:r>
          </w:p>
          <w:p w14:paraId="01BD9F4A" w14:textId="77777777" w:rsidR="00B46A72" w:rsidRPr="009C5B99" w:rsidRDefault="00B46A72" w:rsidP="5DC89744">
            <w:pPr>
              <w:suppressAutoHyphens/>
              <w:ind w:left="696"/>
              <w:jc w:val="both"/>
              <w:rPr>
                <w:rFonts w:ascii="Gill Sans Infant Std" w:hAnsi="Gill Sans Infant Std" w:cs="Arial"/>
                <w:b/>
                <w:bCs/>
                <w:sz w:val="22"/>
                <w:szCs w:val="22"/>
              </w:rPr>
            </w:pPr>
          </w:p>
        </w:tc>
      </w:tr>
      <w:tr w:rsidR="002B21C3" w:rsidRPr="009C5B99" w14:paraId="77A86CF5" w14:textId="77777777" w:rsidTr="5DC89744">
        <w:tc>
          <w:tcPr>
            <w:tcW w:w="10915" w:type="dxa"/>
            <w:gridSpan w:val="2"/>
          </w:tcPr>
          <w:p w14:paraId="7733BD46" w14:textId="77777777" w:rsidR="002B21C3" w:rsidRPr="009C5B99" w:rsidRDefault="00ED102A" w:rsidP="5DC89744">
            <w:pPr>
              <w:jc w:val="both"/>
              <w:rPr>
                <w:rFonts w:ascii="Gill Sans Infant Std" w:hAnsi="Gill Sans Infant Std" w:cs="Arial"/>
                <w:b/>
                <w:bCs/>
                <w:i/>
                <w:iCs/>
                <w:color w:val="808080"/>
                <w:sz w:val="22"/>
                <w:szCs w:val="22"/>
              </w:rPr>
            </w:pPr>
            <w:proofErr w:type="gramStart"/>
            <w:r w:rsidRPr="5DC89744">
              <w:rPr>
                <w:rFonts w:ascii="Gill Sans Infant Std" w:hAnsi="Gill Sans Infant Std" w:cs="Arial"/>
                <w:b/>
                <w:bCs/>
                <w:sz w:val="22"/>
                <w:szCs w:val="22"/>
              </w:rPr>
              <w:lastRenderedPageBreak/>
              <w:t xml:space="preserve">QUALIFICATIONS  </w:t>
            </w:r>
            <w:r w:rsidR="00FD605B" w:rsidRPr="5DC89744">
              <w:rPr>
                <w:rFonts w:ascii="Gill Sans Infant Std" w:hAnsi="Gill Sans Infant Std" w:cs="Arial"/>
                <w:b/>
                <w:bCs/>
                <w:i/>
                <w:iCs/>
                <w:color w:val="808080" w:themeColor="background1" w:themeShade="80"/>
                <w:sz w:val="22"/>
                <w:szCs w:val="22"/>
              </w:rPr>
              <w:t>(</w:t>
            </w:r>
            <w:proofErr w:type="gramEnd"/>
            <w:r w:rsidR="00FD605B" w:rsidRPr="5DC89744">
              <w:rPr>
                <w:rFonts w:ascii="Gill Sans Infant Std" w:hAnsi="Gill Sans Infant Std" w:cs="Arial"/>
                <w:b/>
                <w:bCs/>
                <w:i/>
                <w:iCs/>
                <w:color w:val="808080" w:themeColor="background1" w:themeShade="80"/>
                <w:sz w:val="22"/>
                <w:szCs w:val="22"/>
              </w:rPr>
              <w:t>State what qualifications are required and at what level; you can also state any desired qualifications which should be  taken into consideration when shortlisting or evaluating the job)</w:t>
            </w:r>
          </w:p>
          <w:p w14:paraId="2469C8AA" w14:textId="77777777" w:rsidR="001C1C67" w:rsidRPr="00573EF7" w:rsidRDefault="001C1C67" w:rsidP="001C1C67">
            <w:pPr>
              <w:numPr>
                <w:ilvl w:val="0"/>
                <w:numId w:val="47"/>
              </w:numPr>
              <w:suppressAutoHyphens/>
              <w:rPr>
                <w:rFonts w:ascii="Gill Sans Infant Std" w:hAnsi="Gill Sans Infant Std" w:cs="Arial"/>
                <w:sz w:val="22"/>
                <w:szCs w:val="22"/>
              </w:rPr>
            </w:pPr>
            <w:r w:rsidRPr="5DC89744">
              <w:rPr>
                <w:rFonts w:ascii="Gill Sans Infant Std" w:hAnsi="Gill Sans Infant Std" w:cs="Arial"/>
                <w:sz w:val="22"/>
                <w:szCs w:val="22"/>
              </w:rPr>
              <w:t xml:space="preserve">BSc/ MSc degree in an area of social development or equivalent. </w:t>
            </w:r>
          </w:p>
          <w:p w14:paraId="3DA0185F" w14:textId="3AF91146" w:rsidR="00185992" w:rsidRPr="009C5B99" w:rsidRDefault="00185992" w:rsidP="5DC89744">
            <w:pPr>
              <w:numPr>
                <w:ilvl w:val="0"/>
                <w:numId w:val="47"/>
              </w:numPr>
              <w:jc w:val="both"/>
              <w:rPr>
                <w:rFonts w:ascii="Gill Sans Infant Std" w:eastAsia="Arial Unicode MS" w:hAnsi="Gill Sans Infant Std" w:cs="Arial"/>
                <w:sz w:val="22"/>
                <w:szCs w:val="22"/>
              </w:rPr>
            </w:pPr>
            <w:r w:rsidRPr="5DC89744">
              <w:rPr>
                <w:rFonts w:ascii="Gill Sans Infant Std" w:eastAsia="Arial Unicode MS" w:hAnsi="Gill Sans Infant Std" w:cs="Arial"/>
                <w:sz w:val="22"/>
                <w:szCs w:val="22"/>
              </w:rPr>
              <w:t xml:space="preserve">Fluency in written and spoken </w:t>
            </w:r>
            <w:r w:rsidR="00826ECB" w:rsidRPr="5DC89744">
              <w:rPr>
                <w:rFonts w:ascii="Gill Sans Infant Std" w:eastAsia="Arial Unicode MS" w:hAnsi="Gill Sans Infant Std" w:cs="Arial"/>
                <w:sz w:val="22"/>
                <w:szCs w:val="22"/>
              </w:rPr>
              <w:t>Ukrainian, Russian and, ideally, English</w:t>
            </w:r>
            <w:r w:rsidRPr="5DC89744">
              <w:rPr>
                <w:rFonts w:ascii="Gill Sans Infant Std" w:eastAsia="Arial Unicode MS" w:hAnsi="Gill Sans Infant Std" w:cs="Arial"/>
                <w:sz w:val="22"/>
                <w:szCs w:val="22"/>
              </w:rPr>
              <w:t xml:space="preserve">. </w:t>
            </w:r>
          </w:p>
          <w:p w14:paraId="41D3DBEA" w14:textId="77777777" w:rsidR="00556B70" w:rsidRPr="009C5B99" w:rsidRDefault="00556B70" w:rsidP="00A538FD">
            <w:pPr>
              <w:suppressAutoHyphens/>
              <w:jc w:val="both"/>
              <w:rPr>
                <w:rFonts w:ascii="Gill Sans Infant Std" w:hAnsi="Gill Sans Infant Std" w:cs="Arial"/>
                <w:sz w:val="22"/>
                <w:szCs w:val="22"/>
              </w:rPr>
            </w:pPr>
          </w:p>
        </w:tc>
      </w:tr>
      <w:tr w:rsidR="00543A17" w:rsidRPr="009C5B99" w14:paraId="06883C72" w14:textId="77777777" w:rsidTr="5DC89744">
        <w:trPr>
          <w:trHeight w:val="844"/>
        </w:trPr>
        <w:tc>
          <w:tcPr>
            <w:tcW w:w="10915" w:type="dxa"/>
            <w:gridSpan w:val="2"/>
            <w:tcBorders>
              <w:bottom w:val="single" w:sz="8" w:space="0" w:color="000000" w:themeColor="text1"/>
            </w:tcBorders>
          </w:tcPr>
          <w:p w14:paraId="1368E1C0" w14:textId="77777777" w:rsidR="00FD605B" w:rsidRPr="009C5B99" w:rsidRDefault="00543A17" w:rsidP="5DC89744">
            <w:pPr>
              <w:jc w:val="both"/>
              <w:rPr>
                <w:rFonts w:ascii="Gill Sans Infant Std" w:hAnsi="Gill Sans Infant Std" w:cs="Arial"/>
                <w:b/>
                <w:bCs/>
                <w:i/>
                <w:iCs/>
                <w:color w:val="808080"/>
                <w:sz w:val="22"/>
                <w:szCs w:val="22"/>
              </w:rPr>
            </w:pPr>
            <w:r w:rsidRPr="5DC89744">
              <w:rPr>
                <w:rFonts w:ascii="Gill Sans Infant Std" w:hAnsi="Gill Sans Infant Std" w:cs="Arial"/>
                <w:b/>
                <w:bCs/>
                <w:sz w:val="22"/>
                <w:szCs w:val="22"/>
              </w:rPr>
              <w:t>EXPERIENCE AND SKILLS</w:t>
            </w:r>
            <w:r w:rsidR="00FD605B" w:rsidRPr="5DC89744">
              <w:rPr>
                <w:rFonts w:ascii="Gill Sans Infant Std" w:hAnsi="Gill Sans Infant Std" w:cs="Arial"/>
                <w:b/>
                <w:bCs/>
                <w:sz w:val="22"/>
                <w:szCs w:val="22"/>
              </w:rPr>
              <w:t xml:space="preserve"> </w:t>
            </w:r>
            <w:r w:rsidR="00FD605B" w:rsidRPr="5DC89744">
              <w:rPr>
                <w:rFonts w:ascii="Gill Sans Infant Std" w:hAnsi="Gill Sans Infant Std" w:cs="Arial"/>
                <w:b/>
                <w:bCs/>
                <w:i/>
                <w:iCs/>
                <w:color w:val="808080" w:themeColor="background1" w:themeShade="80"/>
                <w:sz w:val="22"/>
                <w:szCs w:val="22"/>
              </w:rPr>
              <w:t>(Define the experience and skills required for satisfactory job performance, these are in two categories such as ‘essential’ and ‘desirable’)</w:t>
            </w:r>
          </w:p>
          <w:p w14:paraId="39A94836" w14:textId="77777777" w:rsidR="00543A17" w:rsidRPr="009C5B99" w:rsidRDefault="00543A17" w:rsidP="5DC89744">
            <w:pPr>
              <w:jc w:val="both"/>
              <w:rPr>
                <w:rFonts w:ascii="Gill Sans Infant Std" w:hAnsi="Gill Sans Infant Std" w:cs="Arial"/>
                <w:b/>
                <w:bCs/>
                <w:i/>
                <w:iCs/>
                <w:color w:val="808080"/>
                <w:sz w:val="22"/>
                <w:szCs w:val="22"/>
              </w:rPr>
            </w:pPr>
          </w:p>
          <w:p w14:paraId="2E4401B5" w14:textId="77777777" w:rsidR="00B46A72" w:rsidRPr="009C5B99" w:rsidRDefault="00B46A72" w:rsidP="5DC89744">
            <w:pPr>
              <w:jc w:val="both"/>
              <w:rPr>
                <w:rFonts w:ascii="Gill Sans Infant Std" w:hAnsi="Gill Sans Infant Std" w:cs="Arial"/>
                <w:b/>
                <w:bCs/>
                <w:i/>
                <w:iCs/>
                <w:color w:val="808080"/>
                <w:sz w:val="22"/>
                <w:szCs w:val="22"/>
              </w:rPr>
            </w:pPr>
            <w:r w:rsidRPr="5DC89744">
              <w:rPr>
                <w:rFonts w:ascii="Gill Sans Infant Std" w:hAnsi="Gill Sans Infant Std" w:cs="Arial"/>
                <w:b/>
                <w:bCs/>
                <w:i/>
                <w:iCs/>
                <w:color w:val="808080" w:themeColor="background1" w:themeShade="80"/>
                <w:sz w:val="22"/>
                <w:szCs w:val="22"/>
              </w:rPr>
              <w:t>Essential</w:t>
            </w:r>
          </w:p>
          <w:p w14:paraId="0202382D" w14:textId="042A39DB" w:rsidR="00185992" w:rsidRPr="009C5B99" w:rsidRDefault="00920CE0" w:rsidP="5DC89744">
            <w:pPr>
              <w:numPr>
                <w:ilvl w:val="0"/>
                <w:numId w:val="48"/>
              </w:numPr>
              <w:jc w:val="both"/>
              <w:rPr>
                <w:rFonts w:ascii="Gill Sans Infant Std" w:eastAsia="Arial Unicode MS" w:hAnsi="Gill Sans Infant Std" w:cs="Arial"/>
                <w:sz w:val="22"/>
                <w:szCs w:val="22"/>
              </w:rPr>
            </w:pPr>
            <w:r w:rsidRPr="5DC89744">
              <w:rPr>
                <w:rFonts w:ascii="Gill Sans Infant Std" w:eastAsia="Arial Unicode MS" w:hAnsi="Gill Sans Infant Std" w:cs="Arial"/>
                <w:sz w:val="22"/>
                <w:szCs w:val="22"/>
              </w:rPr>
              <w:t xml:space="preserve">At least </w:t>
            </w:r>
            <w:r w:rsidR="0052459E">
              <w:rPr>
                <w:rFonts w:ascii="Gill Sans Infant Std" w:eastAsia="Arial Unicode MS" w:hAnsi="Gill Sans Infant Std" w:cs="Arial"/>
                <w:sz w:val="22"/>
                <w:szCs w:val="22"/>
              </w:rPr>
              <w:t>1</w:t>
            </w:r>
            <w:r w:rsidR="00185992" w:rsidRPr="5DC89744">
              <w:rPr>
                <w:rFonts w:ascii="Gill Sans Infant Std" w:eastAsia="Arial Unicode MS" w:hAnsi="Gill Sans Infant Std" w:cs="Arial"/>
                <w:sz w:val="22"/>
                <w:szCs w:val="22"/>
              </w:rPr>
              <w:t xml:space="preserve"> years of experience </w:t>
            </w:r>
            <w:r w:rsidR="001C1C67" w:rsidRPr="5DC89744">
              <w:rPr>
                <w:rFonts w:ascii="Gill Sans Infant Std" w:eastAsia="Arial Unicode MS" w:hAnsi="Gill Sans Infant Std" w:cs="Arial"/>
                <w:sz w:val="22"/>
                <w:szCs w:val="22"/>
              </w:rPr>
              <w:t>operating hotlines or providing customer support</w:t>
            </w:r>
            <w:r w:rsidR="00185992" w:rsidRPr="5DC89744">
              <w:rPr>
                <w:rFonts w:ascii="Gill Sans Infant Std" w:eastAsia="Arial Unicode MS" w:hAnsi="Gill Sans Infant Std" w:cs="Arial"/>
                <w:sz w:val="22"/>
                <w:szCs w:val="22"/>
              </w:rPr>
              <w:t xml:space="preserve">. </w:t>
            </w:r>
          </w:p>
          <w:p w14:paraId="2A31CB66" w14:textId="4A775332" w:rsidR="00185992" w:rsidRPr="009C5B99" w:rsidRDefault="00185992" w:rsidP="5DC89744">
            <w:pPr>
              <w:numPr>
                <w:ilvl w:val="0"/>
                <w:numId w:val="48"/>
              </w:numPr>
              <w:jc w:val="both"/>
              <w:rPr>
                <w:rFonts w:ascii="Gill Sans Infant Std" w:eastAsia="Arial Unicode MS" w:hAnsi="Gill Sans Infant Std" w:cs="Arial"/>
                <w:sz w:val="22"/>
                <w:szCs w:val="22"/>
              </w:rPr>
            </w:pPr>
            <w:r w:rsidRPr="5DC89744">
              <w:rPr>
                <w:rFonts w:ascii="Gill Sans Infant Std" w:eastAsia="Arial Unicode MS" w:hAnsi="Gill Sans Infant Std" w:cs="Arial"/>
                <w:sz w:val="22"/>
                <w:szCs w:val="22"/>
              </w:rPr>
              <w:t xml:space="preserve">1 Year preferably in </w:t>
            </w:r>
            <w:r w:rsidR="001C1C67" w:rsidRPr="5DC89744">
              <w:rPr>
                <w:rFonts w:ascii="Gill Sans Infant Std" w:eastAsia="Arial Unicode MS" w:hAnsi="Gill Sans Infant Std" w:cs="Arial"/>
                <w:sz w:val="22"/>
                <w:szCs w:val="22"/>
              </w:rPr>
              <w:t>NGOs</w:t>
            </w:r>
            <w:r w:rsidRPr="5DC89744">
              <w:rPr>
                <w:rFonts w:ascii="Gill Sans Infant Std" w:eastAsia="Arial Unicode MS" w:hAnsi="Gill Sans Infant Std" w:cs="Arial"/>
                <w:sz w:val="22"/>
                <w:szCs w:val="22"/>
              </w:rPr>
              <w:t>.</w:t>
            </w:r>
          </w:p>
          <w:p w14:paraId="5354D29C" w14:textId="658E7A5C" w:rsidR="00185992" w:rsidRPr="009C5B99" w:rsidRDefault="00185992" w:rsidP="5DC89744">
            <w:pPr>
              <w:numPr>
                <w:ilvl w:val="0"/>
                <w:numId w:val="48"/>
              </w:numPr>
              <w:jc w:val="both"/>
              <w:rPr>
                <w:rFonts w:ascii="Gill Sans Infant Std" w:eastAsia="Arial Unicode MS" w:hAnsi="Gill Sans Infant Std" w:cs="Arial"/>
                <w:sz w:val="22"/>
                <w:szCs w:val="22"/>
              </w:rPr>
            </w:pPr>
            <w:r w:rsidRPr="5DC89744">
              <w:rPr>
                <w:rFonts w:ascii="Gill Sans Infant Std" w:eastAsia="Arial Unicode MS" w:hAnsi="Gill Sans Infant Std" w:cs="Arial"/>
                <w:sz w:val="22"/>
                <w:szCs w:val="22"/>
              </w:rPr>
              <w:t xml:space="preserve">Experience in data collection. </w:t>
            </w:r>
          </w:p>
          <w:p w14:paraId="14711147" w14:textId="3FC57016" w:rsidR="00185992" w:rsidRPr="009C5B99" w:rsidRDefault="00185992" w:rsidP="5DC89744">
            <w:pPr>
              <w:numPr>
                <w:ilvl w:val="0"/>
                <w:numId w:val="48"/>
              </w:numPr>
              <w:jc w:val="both"/>
              <w:rPr>
                <w:rFonts w:ascii="Gill Sans Infant Std" w:eastAsia="Arial Unicode MS" w:hAnsi="Gill Sans Infant Std" w:cs="Arial"/>
                <w:sz w:val="22"/>
                <w:szCs w:val="22"/>
              </w:rPr>
            </w:pPr>
            <w:r w:rsidRPr="5DC89744">
              <w:rPr>
                <w:rFonts w:ascii="Gill Sans Infant Std" w:eastAsia="Arial Unicode MS" w:hAnsi="Gill Sans Infant Std" w:cs="Arial"/>
                <w:sz w:val="22"/>
                <w:szCs w:val="22"/>
              </w:rPr>
              <w:t>Good level of computer proficiency and ability (</w:t>
            </w:r>
            <w:proofErr w:type="gramStart"/>
            <w:r w:rsidRPr="5DC89744">
              <w:rPr>
                <w:rFonts w:ascii="Gill Sans Infant Std" w:eastAsia="Arial Unicode MS" w:hAnsi="Gill Sans Infant Std" w:cs="Arial"/>
                <w:sz w:val="22"/>
                <w:szCs w:val="22"/>
              </w:rPr>
              <w:t>in particular Excel</w:t>
            </w:r>
            <w:proofErr w:type="gramEnd"/>
            <w:r w:rsidRPr="5DC89744">
              <w:rPr>
                <w:rFonts w:ascii="Gill Sans Infant Std" w:eastAsia="Arial Unicode MS" w:hAnsi="Gill Sans Infant Std" w:cs="Arial"/>
                <w:sz w:val="22"/>
                <w:szCs w:val="22"/>
              </w:rPr>
              <w:t>)</w:t>
            </w:r>
            <w:r w:rsidR="00DF704C">
              <w:rPr>
                <w:rFonts w:ascii="Gill Sans Infant Std" w:eastAsia="Arial Unicode MS" w:hAnsi="Gill Sans Infant Std" w:cs="Arial"/>
                <w:sz w:val="22"/>
                <w:szCs w:val="22"/>
              </w:rPr>
              <w:t>.</w:t>
            </w:r>
          </w:p>
          <w:p w14:paraId="50B0A024" w14:textId="398271F8" w:rsidR="00185992" w:rsidRPr="009C5B99" w:rsidRDefault="00185992" w:rsidP="5DC89744">
            <w:pPr>
              <w:numPr>
                <w:ilvl w:val="0"/>
                <w:numId w:val="48"/>
              </w:numPr>
              <w:jc w:val="both"/>
              <w:rPr>
                <w:rFonts w:ascii="Gill Sans Infant Std" w:eastAsia="Arial Unicode MS" w:hAnsi="Gill Sans Infant Std" w:cs="Arial"/>
                <w:sz w:val="22"/>
                <w:szCs w:val="22"/>
              </w:rPr>
            </w:pPr>
            <w:r w:rsidRPr="5DC89744">
              <w:rPr>
                <w:rFonts w:ascii="Gill Sans Infant Std" w:eastAsia="Arial Unicode MS" w:hAnsi="Gill Sans Infant Std" w:cs="Arial"/>
                <w:sz w:val="22"/>
                <w:szCs w:val="22"/>
              </w:rPr>
              <w:t>Demonstrated writing skills</w:t>
            </w:r>
            <w:r w:rsidR="00DF704C">
              <w:rPr>
                <w:rFonts w:ascii="Gill Sans Infant Std" w:eastAsia="Arial Unicode MS" w:hAnsi="Gill Sans Infant Std" w:cs="Arial"/>
                <w:sz w:val="22"/>
                <w:szCs w:val="22"/>
              </w:rPr>
              <w:t>.</w:t>
            </w:r>
          </w:p>
          <w:p w14:paraId="5492AE0F" w14:textId="5C5AFEF3" w:rsidR="00F63104" w:rsidRPr="009C5B99" w:rsidRDefault="00F63104" w:rsidP="5DC89744">
            <w:pPr>
              <w:numPr>
                <w:ilvl w:val="0"/>
                <w:numId w:val="48"/>
              </w:numPr>
              <w:jc w:val="both"/>
              <w:rPr>
                <w:rFonts w:ascii="Gill Sans Infant Std" w:eastAsia="Arial Unicode MS" w:hAnsi="Gill Sans Infant Std" w:cs="Arial"/>
                <w:sz w:val="22"/>
                <w:szCs w:val="22"/>
              </w:rPr>
            </w:pPr>
            <w:r w:rsidRPr="5DC89744">
              <w:rPr>
                <w:rFonts w:ascii="Gill Sans Infant Std" w:eastAsia="Arial Unicode MS" w:hAnsi="Gill Sans Infant Std" w:cs="Arial"/>
                <w:sz w:val="22"/>
                <w:szCs w:val="22"/>
              </w:rPr>
              <w:t>Strong communication skills</w:t>
            </w:r>
            <w:r w:rsidR="00DF704C">
              <w:rPr>
                <w:rFonts w:ascii="Gill Sans Infant Std" w:eastAsia="Arial Unicode MS" w:hAnsi="Gill Sans Infant Std" w:cs="Arial"/>
                <w:sz w:val="22"/>
                <w:szCs w:val="22"/>
              </w:rPr>
              <w:t>.</w:t>
            </w:r>
          </w:p>
          <w:p w14:paraId="22FC6CA2" w14:textId="002305C5" w:rsidR="00185992" w:rsidRDefault="00185992" w:rsidP="5DC89744">
            <w:pPr>
              <w:numPr>
                <w:ilvl w:val="0"/>
                <w:numId w:val="48"/>
              </w:numPr>
              <w:jc w:val="both"/>
              <w:rPr>
                <w:rFonts w:ascii="Gill Sans Infant Std" w:eastAsia="Arial Unicode MS" w:hAnsi="Gill Sans Infant Std" w:cs="Arial"/>
                <w:sz w:val="22"/>
                <w:szCs w:val="22"/>
              </w:rPr>
            </w:pPr>
            <w:r w:rsidRPr="5DC89744">
              <w:rPr>
                <w:rFonts w:ascii="Gill Sans Infant Std" w:eastAsia="Arial Unicode MS" w:hAnsi="Gill Sans Infant Std" w:cs="Arial"/>
                <w:sz w:val="22"/>
                <w:szCs w:val="22"/>
              </w:rPr>
              <w:t>Ability to meet deadlines</w:t>
            </w:r>
            <w:r w:rsidR="00DF704C">
              <w:rPr>
                <w:rFonts w:ascii="Gill Sans Infant Std" w:eastAsia="Arial Unicode MS" w:hAnsi="Gill Sans Infant Std" w:cs="Arial"/>
                <w:sz w:val="22"/>
                <w:szCs w:val="22"/>
              </w:rPr>
              <w:t>.</w:t>
            </w:r>
          </w:p>
          <w:p w14:paraId="3593925D" w14:textId="5AA1179A" w:rsidR="001C1C67" w:rsidRPr="00DF704C" w:rsidRDefault="001C1C67" w:rsidP="001C1C67">
            <w:pPr>
              <w:numPr>
                <w:ilvl w:val="0"/>
                <w:numId w:val="48"/>
              </w:numPr>
              <w:suppressAutoHyphens/>
              <w:rPr>
                <w:rFonts w:ascii="Gill Sans MT" w:hAnsi="Gill Sans MT" w:cs="Arial"/>
                <w:sz w:val="22"/>
                <w:szCs w:val="22"/>
              </w:rPr>
            </w:pPr>
            <w:r w:rsidRPr="00DF704C">
              <w:rPr>
                <w:rFonts w:ascii="Gill Sans MT" w:hAnsi="Gill Sans MT" w:cs="Arial"/>
                <w:sz w:val="22"/>
                <w:szCs w:val="22"/>
              </w:rPr>
              <w:t>Highly developed interpersonal and communication skills</w:t>
            </w:r>
            <w:r w:rsidR="00DF704C">
              <w:rPr>
                <w:rFonts w:ascii="Gill Sans MT" w:hAnsi="Gill Sans MT" w:cs="Arial"/>
                <w:sz w:val="22"/>
                <w:szCs w:val="22"/>
              </w:rPr>
              <w:t>.</w:t>
            </w:r>
          </w:p>
          <w:p w14:paraId="48E03760" w14:textId="71136242" w:rsidR="00185992" w:rsidRPr="00DF704C" w:rsidRDefault="001C1C67" w:rsidP="5DC89744">
            <w:pPr>
              <w:numPr>
                <w:ilvl w:val="0"/>
                <w:numId w:val="48"/>
              </w:numPr>
              <w:suppressAutoHyphens/>
              <w:jc w:val="both"/>
              <w:rPr>
                <w:rFonts w:ascii="Gill Sans Infant Std" w:hAnsi="Gill Sans Infant Std" w:cs="Arial"/>
                <w:i/>
                <w:iCs/>
                <w:color w:val="808080"/>
                <w:sz w:val="22"/>
                <w:szCs w:val="22"/>
              </w:rPr>
            </w:pPr>
            <w:r w:rsidRPr="00DF704C">
              <w:rPr>
                <w:rFonts w:ascii="Gill Sans MT" w:hAnsi="Gill Sans MT" w:cs="Arial"/>
                <w:sz w:val="22"/>
                <w:szCs w:val="22"/>
              </w:rPr>
              <w:t>Highly developed cultural awareness</w:t>
            </w:r>
            <w:r w:rsidR="00DF704C">
              <w:rPr>
                <w:rFonts w:ascii="Gill Sans MT" w:hAnsi="Gill Sans MT" w:cs="Arial"/>
                <w:sz w:val="22"/>
                <w:szCs w:val="22"/>
              </w:rPr>
              <w:t>.</w:t>
            </w:r>
          </w:p>
          <w:p w14:paraId="5CB94460" w14:textId="77777777" w:rsidR="00B46A72" w:rsidRPr="009C5B99" w:rsidRDefault="00B46A72" w:rsidP="5DC89744">
            <w:pPr>
              <w:jc w:val="both"/>
              <w:rPr>
                <w:rFonts w:ascii="Gill Sans Infant Std" w:hAnsi="Gill Sans Infant Std" w:cs="Arial"/>
                <w:b/>
                <w:bCs/>
                <w:i/>
                <w:iCs/>
                <w:color w:val="808080"/>
                <w:sz w:val="22"/>
                <w:szCs w:val="22"/>
              </w:rPr>
            </w:pPr>
          </w:p>
          <w:p w14:paraId="4A81034C" w14:textId="77777777" w:rsidR="00B46A72" w:rsidRPr="009C5B99" w:rsidRDefault="00B46A72" w:rsidP="5DC89744">
            <w:pPr>
              <w:jc w:val="both"/>
              <w:rPr>
                <w:rFonts w:ascii="Gill Sans Infant Std" w:hAnsi="Gill Sans Infant Std" w:cs="Arial"/>
                <w:b/>
                <w:bCs/>
                <w:i/>
                <w:iCs/>
                <w:color w:val="808080"/>
                <w:sz w:val="22"/>
                <w:szCs w:val="22"/>
              </w:rPr>
            </w:pPr>
            <w:r w:rsidRPr="5DC89744">
              <w:rPr>
                <w:rFonts w:ascii="Gill Sans Infant Std" w:hAnsi="Gill Sans Infant Std" w:cs="Arial"/>
                <w:b/>
                <w:bCs/>
                <w:i/>
                <w:iCs/>
                <w:color w:val="808080" w:themeColor="background1" w:themeShade="80"/>
                <w:sz w:val="22"/>
                <w:szCs w:val="22"/>
              </w:rPr>
              <w:t>Desirable</w:t>
            </w:r>
          </w:p>
          <w:p w14:paraId="52684E14" w14:textId="77777777" w:rsidR="00B46A72" w:rsidRPr="009C5B99" w:rsidRDefault="00B46A72" w:rsidP="5DC89744">
            <w:pPr>
              <w:suppressAutoHyphens/>
              <w:ind w:left="720"/>
              <w:jc w:val="both"/>
              <w:rPr>
                <w:rFonts w:ascii="Gill Sans Infant Std" w:hAnsi="Gill Sans Infant Std" w:cs="Arial"/>
                <w:b/>
                <w:bCs/>
                <w:sz w:val="22"/>
                <w:szCs w:val="22"/>
              </w:rPr>
            </w:pPr>
          </w:p>
        </w:tc>
      </w:tr>
      <w:tr w:rsidR="009051C0" w:rsidRPr="004C3FFF" w14:paraId="4D96AE0B" w14:textId="77777777" w:rsidTr="009051C0">
        <w:trPr>
          <w:trHeight w:val="844"/>
        </w:trPr>
        <w:tc>
          <w:tcPr>
            <w:tcW w:w="10915" w:type="dxa"/>
            <w:gridSpan w:val="2"/>
            <w:tcBorders>
              <w:top w:val="single" w:sz="4" w:space="0" w:color="auto"/>
              <w:left w:val="single" w:sz="4" w:space="0" w:color="auto"/>
              <w:bottom w:val="single" w:sz="8" w:space="0" w:color="000000" w:themeColor="text1"/>
              <w:right w:val="single" w:sz="4" w:space="0" w:color="auto"/>
            </w:tcBorders>
          </w:tcPr>
          <w:p w14:paraId="62EC28B6" w14:textId="77777777" w:rsidR="009051C0" w:rsidRPr="009051C0" w:rsidRDefault="009051C0" w:rsidP="009051C0">
            <w:pPr>
              <w:jc w:val="both"/>
              <w:rPr>
                <w:rFonts w:ascii="Gill Sans Infant Std" w:hAnsi="Gill Sans Infant Std" w:cs="Arial"/>
                <w:b/>
                <w:bCs/>
                <w:sz w:val="22"/>
                <w:szCs w:val="22"/>
              </w:rPr>
            </w:pPr>
            <w:r w:rsidRPr="009051C0">
              <w:rPr>
                <w:rFonts w:ascii="Gill Sans Infant Std" w:hAnsi="Gill Sans Infant Std" w:cs="Arial"/>
                <w:b/>
                <w:bCs/>
                <w:sz w:val="22"/>
                <w:szCs w:val="22"/>
              </w:rPr>
              <w:t>Additional job responsibilities</w:t>
            </w:r>
          </w:p>
          <w:p w14:paraId="18E2BDC3" w14:textId="77777777" w:rsidR="009051C0" w:rsidRPr="009051C0" w:rsidRDefault="009051C0" w:rsidP="009051C0">
            <w:pPr>
              <w:jc w:val="both"/>
              <w:rPr>
                <w:rFonts w:ascii="Gill Sans Infant Std" w:hAnsi="Gill Sans Infant Std" w:cs="Arial"/>
                <w:sz w:val="22"/>
                <w:szCs w:val="22"/>
              </w:rPr>
            </w:pPr>
            <w:r w:rsidRPr="009051C0">
              <w:rPr>
                <w:rFonts w:ascii="Gill Sans Infant Std" w:hAnsi="Gill Sans Infant Std" w:cs="Arial"/>
                <w:sz w:val="22"/>
                <w:szCs w:val="22"/>
              </w:rPr>
              <w:t>The duties and responsibilities as set out above are not exhaustive and the role holder may be required to carry out additional duties within reasonableness of their level of skills and experience.</w:t>
            </w:r>
          </w:p>
        </w:tc>
      </w:tr>
      <w:tr w:rsidR="009051C0" w:rsidRPr="004C3FFF" w14:paraId="1CE7D119" w14:textId="77777777" w:rsidTr="009051C0">
        <w:trPr>
          <w:trHeight w:val="844"/>
        </w:trPr>
        <w:tc>
          <w:tcPr>
            <w:tcW w:w="10915" w:type="dxa"/>
            <w:gridSpan w:val="2"/>
            <w:tcBorders>
              <w:top w:val="single" w:sz="4" w:space="0" w:color="auto"/>
              <w:left w:val="single" w:sz="4" w:space="0" w:color="auto"/>
              <w:bottom w:val="single" w:sz="8" w:space="0" w:color="000000" w:themeColor="text1"/>
              <w:right w:val="single" w:sz="4" w:space="0" w:color="auto"/>
            </w:tcBorders>
          </w:tcPr>
          <w:p w14:paraId="289FAB6C" w14:textId="77777777" w:rsidR="009051C0" w:rsidRPr="009051C0" w:rsidRDefault="009051C0" w:rsidP="009051C0">
            <w:pPr>
              <w:jc w:val="both"/>
              <w:rPr>
                <w:rFonts w:ascii="Gill Sans Infant Std" w:hAnsi="Gill Sans Infant Std" w:cs="Arial"/>
                <w:b/>
                <w:bCs/>
                <w:sz w:val="22"/>
                <w:szCs w:val="22"/>
              </w:rPr>
            </w:pPr>
            <w:r w:rsidRPr="009051C0">
              <w:rPr>
                <w:rFonts w:ascii="Gill Sans Infant Std" w:hAnsi="Gill Sans Infant Std" w:cs="Arial"/>
                <w:b/>
                <w:bCs/>
                <w:sz w:val="22"/>
                <w:szCs w:val="22"/>
              </w:rPr>
              <w:t xml:space="preserve">Equal Opportunities </w:t>
            </w:r>
          </w:p>
          <w:p w14:paraId="10801665" w14:textId="77777777" w:rsidR="009051C0" w:rsidRPr="009051C0" w:rsidRDefault="009051C0" w:rsidP="009051C0">
            <w:pPr>
              <w:jc w:val="both"/>
              <w:rPr>
                <w:rFonts w:ascii="Gill Sans Infant Std" w:hAnsi="Gill Sans Infant Std" w:cs="Arial"/>
                <w:sz w:val="22"/>
                <w:szCs w:val="22"/>
              </w:rPr>
            </w:pPr>
            <w:r w:rsidRPr="009051C0">
              <w:rPr>
                <w:rFonts w:ascii="Gill Sans Infant Std" w:hAnsi="Gill Sans Infant Std" w:cs="Arial"/>
                <w:sz w:val="22"/>
                <w:szCs w:val="22"/>
              </w:rPr>
              <w:t>The role holder is required to carry out the duties in accordance with the SCI Equal Opportunities and Diversity policies and procedures.</w:t>
            </w:r>
          </w:p>
        </w:tc>
      </w:tr>
      <w:tr w:rsidR="009051C0" w:rsidRPr="004C3FFF" w14:paraId="60AE2020" w14:textId="77777777" w:rsidTr="009051C0">
        <w:trPr>
          <w:trHeight w:val="844"/>
        </w:trPr>
        <w:tc>
          <w:tcPr>
            <w:tcW w:w="10915" w:type="dxa"/>
            <w:gridSpan w:val="2"/>
            <w:tcBorders>
              <w:top w:val="single" w:sz="4" w:space="0" w:color="auto"/>
              <w:left w:val="single" w:sz="4" w:space="0" w:color="auto"/>
              <w:bottom w:val="single" w:sz="8" w:space="0" w:color="000000" w:themeColor="text1"/>
              <w:right w:val="single" w:sz="4" w:space="0" w:color="auto"/>
            </w:tcBorders>
          </w:tcPr>
          <w:p w14:paraId="044D6C99" w14:textId="77777777" w:rsidR="009051C0" w:rsidRPr="009051C0" w:rsidRDefault="009051C0" w:rsidP="009051C0">
            <w:pPr>
              <w:jc w:val="both"/>
              <w:rPr>
                <w:rFonts w:ascii="Gill Sans Infant Std" w:hAnsi="Gill Sans Infant Std" w:cs="Arial"/>
                <w:b/>
                <w:bCs/>
                <w:sz w:val="22"/>
                <w:szCs w:val="22"/>
              </w:rPr>
            </w:pPr>
            <w:r w:rsidRPr="009051C0">
              <w:rPr>
                <w:rFonts w:ascii="Gill Sans Infant Std" w:hAnsi="Gill Sans Infant Std" w:cs="Arial"/>
                <w:b/>
                <w:bCs/>
                <w:sz w:val="22"/>
                <w:szCs w:val="22"/>
              </w:rPr>
              <w:t>Child Safeguarding:</w:t>
            </w:r>
          </w:p>
          <w:p w14:paraId="294BEC1F" w14:textId="77777777" w:rsidR="009051C0" w:rsidRPr="009051C0" w:rsidRDefault="009051C0" w:rsidP="009051C0">
            <w:pPr>
              <w:jc w:val="both"/>
              <w:rPr>
                <w:rFonts w:ascii="Gill Sans Infant Std" w:hAnsi="Gill Sans Infant Std" w:cs="Arial"/>
                <w:sz w:val="22"/>
                <w:szCs w:val="22"/>
              </w:rPr>
            </w:pPr>
            <w:r w:rsidRPr="009051C0">
              <w:rPr>
                <w:rFonts w:ascii="Gill Sans Infant Std" w:hAnsi="Gill Sans Infant Std" w:cs="Arial"/>
                <w:sz w:val="22"/>
                <w:szCs w:val="22"/>
              </w:rPr>
              <w:t>We need to keep children safe so our selection process, which includes rigorous background checks, reflects our commitment to the protection of children from abuse.</w:t>
            </w:r>
          </w:p>
        </w:tc>
      </w:tr>
      <w:tr w:rsidR="009051C0" w:rsidRPr="004C3FFF" w14:paraId="22DDEA1D" w14:textId="77777777" w:rsidTr="009051C0">
        <w:trPr>
          <w:trHeight w:val="844"/>
        </w:trPr>
        <w:tc>
          <w:tcPr>
            <w:tcW w:w="10915" w:type="dxa"/>
            <w:gridSpan w:val="2"/>
            <w:tcBorders>
              <w:top w:val="single" w:sz="4" w:space="0" w:color="auto"/>
              <w:left w:val="single" w:sz="4" w:space="0" w:color="auto"/>
              <w:bottom w:val="single" w:sz="8" w:space="0" w:color="000000" w:themeColor="text1"/>
              <w:right w:val="single" w:sz="4" w:space="0" w:color="auto"/>
            </w:tcBorders>
          </w:tcPr>
          <w:p w14:paraId="131354AD" w14:textId="77777777" w:rsidR="009051C0" w:rsidRPr="009051C0" w:rsidRDefault="009051C0" w:rsidP="009051C0">
            <w:pPr>
              <w:jc w:val="both"/>
              <w:rPr>
                <w:rFonts w:ascii="Gill Sans Infant Std" w:hAnsi="Gill Sans Infant Std" w:cs="Arial"/>
                <w:b/>
                <w:bCs/>
                <w:sz w:val="22"/>
                <w:szCs w:val="22"/>
              </w:rPr>
            </w:pPr>
            <w:r w:rsidRPr="009051C0">
              <w:rPr>
                <w:rFonts w:ascii="Gill Sans Infant Std" w:hAnsi="Gill Sans Infant Std" w:cs="Arial"/>
                <w:b/>
                <w:bCs/>
                <w:sz w:val="22"/>
                <w:szCs w:val="22"/>
              </w:rPr>
              <w:t>Health and Safety</w:t>
            </w:r>
          </w:p>
          <w:p w14:paraId="67A43DA6" w14:textId="77777777" w:rsidR="009051C0" w:rsidRPr="009051C0" w:rsidRDefault="009051C0" w:rsidP="009051C0">
            <w:pPr>
              <w:jc w:val="both"/>
              <w:rPr>
                <w:rFonts w:ascii="Gill Sans Infant Std" w:hAnsi="Gill Sans Infant Std" w:cs="Arial"/>
                <w:sz w:val="22"/>
                <w:szCs w:val="22"/>
              </w:rPr>
            </w:pPr>
            <w:r w:rsidRPr="009051C0">
              <w:rPr>
                <w:rFonts w:ascii="Gill Sans Infant Std" w:hAnsi="Gill Sans Infant Std" w:cs="Arial"/>
                <w:sz w:val="22"/>
                <w:szCs w:val="22"/>
              </w:rPr>
              <w:t>The role holder is required to carry out the duties in accordance with SCI Health and Safety policies and procedures.</w:t>
            </w:r>
          </w:p>
        </w:tc>
      </w:tr>
      <w:tr w:rsidR="004E08F0" w:rsidRPr="009C5B99" w14:paraId="5AA3189C" w14:textId="77777777" w:rsidTr="5DC89744">
        <w:trPr>
          <w:trHeight w:val="425"/>
        </w:trPr>
        <w:tc>
          <w:tcPr>
            <w:tcW w:w="10915" w:type="dxa"/>
            <w:gridSpan w:val="2"/>
            <w:tcBorders>
              <w:bottom w:val="single" w:sz="4" w:space="0" w:color="auto"/>
            </w:tcBorders>
          </w:tcPr>
          <w:p w14:paraId="33839976" w14:textId="2FC87FCB" w:rsidR="004E08F0" w:rsidRPr="009C5B99" w:rsidRDefault="004E08F0" w:rsidP="004E08F0">
            <w:pPr>
              <w:tabs>
                <w:tab w:val="left" w:pos="1134"/>
              </w:tabs>
              <w:rPr>
                <w:rFonts w:ascii="Gill Sans Infant Std" w:hAnsi="Gill Sans Infant Std" w:cs="Arial"/>
                <w:sz w:val="22"/>
                <w:szCs w:val="22"/>
              </w:rPr>
            </w:pPr>
            <w:r w:rsidRPr="5DC89744">
              <w:rPr>
                <w:rFonts w:ascii="Gill Sans Infant Std" w:hAnsi="Gill Sans Infant Std" w:cs="Arial"/>
                <w:b/>
                <w:bCs/>
                <w:sz w:val="22"/>
                <w:szCs w:val="22"/>
              </w:rPr>
              <w:t xml:space="preserve">Date of issue: </w:t>
            </w:r>
            <w:r w:rsidR="00920CE0" w:rsidRPr="5DC89744">
              <w:rPr>
                <w:rFonts w:ascii="Gill Sans Infant Std" w:hAnsi="Gill Sans Infant Std" w:cs="Arial"/>
                <w:sz w:val="22"/>
                <w:szCs w:val="22"/>
              </w:rPr>
              <w:t>&lt;to be updated&gt;</w:t>
            </w:r>
          </w:p>
        </w:tc>
      </w:tr>
    </w:tbl>
    <w:p w14:paraId="4E3A1F8C" w14:textId="77777777" w:rsidR="00AA7F95" w:rsidRPr="00FD5441" w:rsidRDefault="00AA7F95" w:rsidP="00AA7F95">
      <w:pPr>
        <w:pStyle w:val="NormalWeb"/>
        <w:jc w:val="both"/>
        <w:rPr>
          <w:rFonts w:ascii="Gill Sans MT" w:hAnsi="Gill Sans MT"/>
          <w:color w:val="000000"/>
          <w:sz w:val="22"/>
          <w:szCs w:val="22"/>
        </w:rPr>
      </w:pPr>
      <w:r w:rsidRPr="00FD5441">
        <w:rPr>
          <w:rFonts w:ascii="Gill Sans MT" w:hAnsi="Gill Sans MT"/>
          <w:color w:val="000000"/>
          <w:sz w:val="22"/>
          <w:szCs w:val="22"/>
        </w:rPr>
        <w:t xml:space="preserve">Declaration </w:t>
      </w:r>
    </w:p>
    <w:p w14:paraId="26D92650" w14:textId="77777777" w:rsidR="00AA7F95" w:rsidRPr="00EA2268" w:rsidRDefault="00AA7F95" w:rsidP="00AA7F95">
      <w:pPr>
        <w:jc w:val="both"/>
        <w:rPr>
          <w:rFonts w:ascii="Gill Sans MT" w:hAnsi="Gill Sans MT" w:cs="Tahoma"/>
          <w:sz w:val="18"/>
          <w:szCs w:val="18"/>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3DF40338" w14:textId="77777777" w:rsidR="00B83E89" w:rsidRPr="009C5B99" w:rsidRDefault="00B83E89" w:rsidP="00DF31B1">
      <w:pPr>
        <w:rPr>
          <w:rFonts w:ascii="Gill Sans Infant Std" w:hAnsi="Gill Sans Infant Std" w:cs="Arial"/>
          <w:sz w:val="22"/>
          <w:szCs w:val="22"/>
        </w:rPr>
      </w:pPr>
    </w:p>
    <w:sectPr w:rsidR="00B83E89" w:rsidRPr="009C5B99">
      <w:headerReference w:type="default"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1F62C" w14:textId="77777777" w:rsidR="001320A4" w:rsidRDefault="001320A4">
      <w:r>
        <w:separator/>
      </w:r>
    </w:p>
  </w:endnote>
  <w:endnote w:type="continuationSeparator" w:id="0">
    <w:p w14:paraId="2CE14705" w14:textId="77777777" w:rsidR="001320A4" w:rsidRDefault="0013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Gill Sans Infant Std">
    <w:altName w:val="Cambria"/>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12910"/>
      <w:docPartObj>
        <w:docPartGallery w:val="Page Numbers (Bottom of Page)"/>
        <w:docPartUnique/>
      </w:docPartObj>
    </w:sdtPr>
    <w:sdtContent>
      <w:sdt>
        <w:sdtPr>
          <w:id w:val="860082579"/>
          <w:docPartObj>
            <w:docPartGallery w:val="Page Numbers (Top of Page)"/>
            <w:docPartUnique/>
          </w:docPartObj>
        </w:sdtPr>
        <w:sdtContent>
          <w:p w14:paraId="7B0B9BEE" w14:textId="77777777" w:rsidR="00A538FD" w:rsidRPr="007B36C1" w:rsidRDefault="00A538FD" w:rsidP="00A538FD">
            <w:pPr>
              <w:pStyle w:val="Footer"/>
              <w:ind w:left="0"/>
              <w:rPr>
                <w:sz w:val="20"/>
              </w:rPr>
            </w:pPr>
            <w:r w:rsidRPr="001D4CE0">
              <w:rPr>
                <w:rFonts w:ascii="Gill Sans MT" w:hAnsi="Gill Sans MT"/>
                <w:color w:val="000000"/>
                <w:sz w:val="14"/>
                <w:szCs w:val="24"/>
              </w:rPr>
              <w:t xml:space="preserve">Please refer to </w:t>
            </w:r>
            <w:proofErr w:type="spellStart"/>
            <w:r w:rsidRPr="001D4CE0">
              <w:rPr>
                <w:rFonts w:ascii="Gill Sans MT" w:hAnsi="Gill Sans MT"/>
                <w:color w:val="000000"/>
                <w:sz w:val="14"/>
                <w:szCs w:val="24"/>
              </w:rPr>
              <w:t>OneNet</w:t>
            </w:r>
            <w:proofErr w:type="spellEnd"/>
            <w:r w:rsidRPr="001D4CE0">
              <w:rPr>
                <w:rFonts w:ascii="Gill Sans MT" w:hAnsi="Gill Sans MT"/>
                <w:color w:val="000000"/>
                <w:sz w:val="14"/>
                <w:szCs w:val="24"/>
              </w:rPr>
              <w:t xml:space="preserve"> to ensure you have the current version of this document</w:t>
            </w:r>
            <w:r>
              <w:rPr>
                <w:rFonts w:ascii="Gill Sans MT" w:hAnsi="Gill Sans MT"/>
                <w:color w:val="000000"/>
                <w:sz w:val="14"/>
                <w:szCs w:val="24"/>
              </w:rPr>
              <w:t xml:space="preserve">                       </w:t>
            </w:r>
          </w:p>
          <w:p w14:paraId="0769F46C" w14:textId="2233D02F" w:rsidR="00A538FD" w:rsidRDefault="00A538FD">
            <w:pPr>
              <w:pStyle w:val="Footer"/>
              <w:jc w:val="right"/>
            </w:pPr>
            <w:r>
              <w:rPr>
                <w:rFonts w:ascii="Gill Sans MT" w:hAnsi="Gill Sans MT"/>
                <w:sz w:val="20"/>
              </w:rPr>
              <w:t xml:space="preserve">           </w:t>
            </w:r>
            <w:r w:rsidRPr="00A538FD">
              <w:rPr>
                <w:rFonts w:ascii="Gill Sans MT" w:hAnsi="Gill Sans MT"/>
                <w:sz w:val="20"/>
              </w:rPr>
              <w:t xml:space="preserve">Page </w:t>
            </w:r>
            <w:r w:rsidRPr="00A538FD">
              <w:rPr>
                <w:rFonts w:ascii="Gill Sans MT" w:hAnsi="Gill Sans MT"/>
                <w:b/>
                <w:bCs/>
                <w:sz w:val="20"/>
                <w:szCs w:val="24"/>
              </w:rPr>
              <w:fldChar w:fldCharType="begin"/>
            </w:r>
            <w:r w:rsidRPr="00A538FD">
              <w:rPr>
                <w:rFonts w:ascii="Gill Sans MT" w:hAnsi="Gill Sans MT"/>
                <w:b/>
                <w:bCs/>
                <w:sz w:val="20"/>
              </w:rPr>
              <w:instrText xml:space="preserve"> PAGE </w:instrText>
            </w:r>
            <w:r w:rsidRPr="00A538FD">
              <w:rPr>
                <w:rFonts w:ascii="Gill Sans MT" w:hAnsi="Gill Sans MT"/>
                <w:b/>
                <w:bCs/>
                <w:sz w:val="20"/>
                <w:szCs w:val="24"/>
              </w:rPr>
              <w:fldChar w:fldCharType="separate"/>
            </w:r>
            <w:r w:rsidR="009C5B99">
              <w:rPr>
                <w:rFonts w:ascii="Gill Sans MT" w:hAnsi="Gill Sans MT"/>
                <w:b/>
                <w:bCs/>
                <w:noProof/>
                <w:sz w:val="20"/>
              </w:rPr>
              <w:t>2</w:t>
            </w:r>
            <w:r w:rsidRPr="00A538FD">
              <w:rPr>
                <w:rFonts w:ascii="Gill Sans MT" w:hAnsi="Gill Sans MT"/>
                <w:b/>
                <w:bCs/>
                <w:sz w:val="20"/>
                <w:szCs w:val="24"/>
              </w:rPr>
              <w:fldChar w:fldCharType="end"/>
            </w:r>
            <w:r w:rsidRPr="00A538FD">
              <w:rPr>
                <w:rFonts w:ascii="Gill Sans MT" w:hAnsi="Gill Sans MT"/>
                <w:sz w:val="20"/>
              </w:rPr>
              <w:t xml:space="preserve"> of </w:t>
            </w:r>
            <w:r w:rsidRPr="00A538FD">
              <w:rPr>
                <w:rFonts w:ascii="Gill Sans MT" w:hAnsi="Gill Sans MT"/>
                <w:b/>
                <w:bCs/>
                <w:sz w:val="20"/>
                <w:szCs w:val="24"/>
              </w:rPr>
              <w:fldChar w:fldCharType="begin"/>
            </w:r>
            <w:r w:rsidRPr="00A538FD">
              <w:rPr>
                <w:rFonts w:ascii="Gill Sans MT" w:hAnsi="Gill Sans MT"/>
                <w:b/>
                <w:bCs/>
                <w:sz w:val="20"/>
              </w:rPr>
              <w:instrText xml:space="preserve"> NUMPAGES  </w:instrText>
            </w:r>
            <w:r w:rsidRPr="00A538FD">
              <w:rPr>
                <w:rFonts w:ascii="Gill Sans MT" w:hAnsi="Gill Sans MT"/>
                <w:b/>
                <w:bCs/>
                <w:sz w:val="20"/>
                <w:szCs w:val="24"/>
              </w:rPr>
              <w:fldChar w:fldCharType="separate"/>
            </w:r>
            <w:r w:rsidR="009C5B99">
              <w:rPr>
                <w:rFonts w:ascii="Gill Sans MT" w:hAnsi="Gill Sans MT"/>
                <w:b/>
                <w:bCs/>
                <w:noProof/>
                <w:sz w:val="20"/>
              </w:rPr>
              <w:t>2</w:t>
            </w:r>
            <w:r w:rsidRPr="00A538FD">
              <w:rPr>
                <w:rFonts w:ascii="Gill Sans MT" w:hAnsi="Gill Sans MT"/>
                <w:b/>
                <w:bCs/>
                <w:sz w:val="20"/>
                <w:szCs w:val="24"/>
              </w:rPr>
              <w:fldChar w:fldCharType="end"/>
            </w:r>
          </w:p>
        </w:sdtContent>
      </w:sdt>
    </w:sdtContent>
  </w:sdt>
  <w:p w14:paraId="06D28990" w14:textId="77777777" w:rsidR="00A538FD" w:rsidRDefault="00A5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7403A" w14:textId="77777777" w:rsidR="001320A4" w:rsidRDefault="001320A4">
      <w:r>
        <w:separator/>
      </w:r>
    </w:p>
  </w:footnote>
  <w:footnote w:type="continuationSeparator" w:id="0">
    <w:p w14:paraId="5002F809" w14:textId="77777777" w:rsidR="001320A4" w:rsidRDefault="0013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EA59"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2417A2"/>
    <w:multiLevelType w:val="hybridMultilevel"/>
    <w:tmpl w:val="A7AA95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D704C"/>
    <w:multiLevelType w:val="hybridMultilevel"/>
    <w:tmpl w:val="BFDA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8981265"/>
    <w:multiLevelType w:val="hybridMultilevel"/>
    <w:tmpl w:val="A57CF1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FA87570"/>
    <w:multiLevelType w:val="hybridMultilevel"/>
    <w:tmpl w:val="3B6042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33881F3B"/>
    <w:multiLevelType w:val="hybridMultilevel"/>
    <w:tmpl w:val="AE6C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9417E"/>
    <w:multiLevelType w:val="hybridMultilevel"/>
    <w:tmpl w:val="7DB03C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95B284C"/>
    <w:multiLevelType w:val="hybridMultilevel"/>
    <w:tmpl w:val="3370B3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16D432F"/>
    <w:multiLevelType w:val="hybridMultilevel"/>
    <w:tmpl w:val="338E2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E02FE4"/>
    <w:multiLevelType w:val="hybridMultilevel"/>
    <w:tmpl w:val="EF18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3A31AB"/>
    <w:multiLevelType w:val="hybridMultilevel"/>
    <w:tmpl w:val="3C90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CFD2043"/>
    <w:multiLevelType w:val="hybridMultilevel"/>
    <w:tmpl w:val="D1A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4B2255"/>
    <w:multiLevelType w:val="hybridMultilevel"/>
    <w:tmpl w:val="8A2C4B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61210919"/>
    <w:multiLevelType w:val="hybridMultilevel"/>
    <w:tmpl w:val="9B0A7E80"/>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C6C38FE"/>
    <w:multiLevelType w:val="hybridMultilevel"/>
    <w:tmpl w:val="4076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154955366">
    <w:abstractNumId w:val="29"/>
  </w:num>
  <w:num w:numId="2" w16cid:durableId="392462001">
    <w:abstractNumId w:val="16"/>
  </w:num>
  <w:num w:numId="3" w16cid:durableId="135420170">
    <w:abstractNumId w:val="26"/>
  </w:num>
  <w:num w:numId="4" w16cid:durableId="1817604539">
    <w:abstractNumId w:val="0"/>
  </w:num>
  <w:num w:numId="5" w16cid:durableId="1124277955">
    <w:abstractNumId w:val="31"/>
  </w:num>
  <w:num w:numId="6" w16cid:durableId="1564488171">
    <w:abstractNumId w:val="13"/>
  </w:num>
  <w:num w:numId="7" w16cid:durableId="404569260">
    <w:abstractNumId w:val="30"/>
  </w:num>
  <w:num w:numId="8" w16cid:durableId="1999185949">
    <w:abstractNumId w:val="14"/>
  </w:num>
  <w:num w:numId="9" w16cid:durableId="775949280">
    <w:abstractNumId w:val="8"/>
  </w:num>
  <w:num w:numId="10" w16cid:durableId="874191695">
    <w:abstractNumId w:val="19"/>
  </w:num>
  <w:num w:numId="11" w16cid:durableId="999817565">
    <w:abstractNumId w:val="43"/>
  </w:num>
  <w:num w:numId="12" w16cid:durableId="1813984036">
    <w:abstractNumId w:val="17"/>
  </w:num>
  <w:num w:numId="13" w16cid:durableId="1220091385">
    <w:abstractNumId w:val="46"/>
  </w:num>
  <w:num w:numId="14" w16cid:durableId="500002347">
    <w:abstractNumId w:val="24"/>
  </w:num>
  <w:num w:numId="15" w16cid:durableId="62069071">
    <w:abstractNumId w:val="34"/>
  </w:num>
  <w:num w:numId="16" w16cid:durableId="1215890433">
    <w:abstractNumId w:val="25"/>
  </w:num>
  <w:num w:numId="17" w16cid:durableId="906459776">
    <w:abstractNumId w:val="9"/>
  </w:num>
  <w:num w:numId="18" w16cid:durableId="1370227382">
    <w:abstractNumId w:val="44"/>
  </w:num>
  <w:num w:numId="19" w16cid:durableId="531965482">
    <w:abstractNumId w:val="11"/>
  </w:num>
  <w:num w:numId="20" w16cid:durableId="794906655">
    <w:abstractNumId w:val="7"/>
  </w:num>
  <w:num w:numId="21" w16cid:durableId="1789397225">
    <w:abstractNumId w:val="42"/>
  </w:num>
  <w:num w:numId="22" w16cid:durableId="1275939491">
    <w:abstractNumId w:val="37"/>
  </w:num>
  <w:num w:numId="23" w16cid:durableId="1117944583">
    <w:abstractNumId w:val="35"/>
  </w:num>
  <w:num w:numId="24" w16cid:durableId="570310938">
    <w:abstractNumId w:val="47"/>
  </w:num>
  <w:num w:numId="25" w16cid:durableId="1153452532">
    <w:abstractNumId w:val="38"/>
  </w:num>
  <w:num w:numId="26" w16cid:durableId="2113163057">
    <w:abstractNumId w:val="15"/>
  </w:num>
  <w:num w:numId="27" w16cid:durableId="947346377">
    <w:abstractNumId w:val="36"/>
  </w:num>
  <w:num w:numId="28" w16cid:durableId="1265260619">
    <w:abstractNumId w:val="10"/>
  </w:num>
  <w:num w:numId="29" w16cid:durableId="1540242034">
    <w:abstractNumId w:val="2"/>
  </w:num>
  <w:num w:numId="30" w16cid:durableId="129641099">
    <w:abstractNumId w:val="3"/>
  </w:num>
  <w:num w:numId="31" w16cid:durableId="1205824971">
    <w:abstractNumId w:val="4"/>
  </w:num>
  <w:num w:numId="32" w16cid:durableId="2135757189">
    <w:abstractNumId w:val="5"/>
  </w:num>
  <w:num w:numId="33" w16cid:durableId="1540434988">
    <w:abstractNumId w:val="33"/>
  </w:num>
  <w:num w:numId="34" w16cid:durableId="1876231208">
    <w:abstractNumId w:val="27"/>
  </w:num>
  <w:num w:numId="35" w16cid:durableId="1292246491">
    <w:abstractNumId w:val="23"/>
  </w:num>
  <w:num w:numId="36" w16cid:durableId="94330406">
    <w:abstractNumId w:val="21"/>
  </w:num>
  <w:num w:numId="37" w16cid:durableId="240919179">
    <w:abstractNumId w:val="1"/>
  </w:num>
  <w:num w:numId="38" w16cid:durableId="2092190147">
    <w:abstractNumId w:val="1"/>
  </w:num>
  <w:num w:numId="39" w16cid:durableId="1819954869">
    <w:abstractNumId w:val="39"/>
  </w:num>
  <w:num w:numId="40" w16cid:durableId="1174802456">
    <w:abstractNumId w:val="40"/>
  </w:num>
  <w:num w:numId="41" w16cid:durableId="2031565295">
    <w:abstractNumId w:val="6"/>
  </w:num>
  <w:num w:numId="42" w16cid:durableId="97919633">
    <w:abstractNumId w:val="18"/>
  </w:num>
  <w:num w:numId="43" w16cid:durableId="2086562676">
    <w:abstractNumId w:val="20"/>
  </w:num>
  <w:num w:numId="44" w16cid:durableId="344089882">
    <w:abstractNumId w:val="22"/>
  </w:num>
  <w:num w:numId="45" w16cid:durableId="290942454">
    <w:abstractNumId w:val="32"/>
  </w:num>
  <w:num w:numId="46" w16cid:durableId="331491967">
    <w:abstractNumId w:val="41"/>
  </w:num>
  <w:num w:numId="47" w16cid:durableId="1517571463">
    <w:abstractNumId w:val="28"/>
  </w:num>
  <w:num w:numId="48" w16cid:durableId="2025208085">
    <w:abstractNumId w:val="12"/>
  </w:num>
  <w:num w:numId="49" w16cid:durableId="1105346068">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C8"/>
    <w:rsid w:val="00007D0B"/>
    <w:rsid w:val="00014716"/>
    <w:rsid w:val="000161B3"/>
    <w:rsid w:val="000439E4"/>
    <w:rsid w:val="000732CC"/>
    <w:rsid w:val="000759B0"/>
    <w:rsid w:val="00092DD0"/>
    <w:rsid w:val="000A0163"/>
    <w:rsid w:val="000A66A9"/>
    <w:rsid w:val="000B2430"/>
    <w:rsid w:val="000E09C6"/>
    <w:rsid w:val="000F2FF4"/>
    <w:rsid w:val="00112D7B"/>
    <w:rsid w:val="001320A4"/>
    <w:rsid w:val="0015099B"/>
    <w:rsid w:val="00174203"/>
    <w:rsid w:val="0017754D"/>
    <w:rsid w:val="00177B21"/>
    <w:rsid w:val="00181CF9"/>
    <w:rsid w:val="00183B33"/>
    <w:rsid w:val="00185992"/>
    <w:rsid w:val="00186DE4"/>
    <w:rsid w:val="00197A5F"/>
    <w:rsid w:val="001B1DAF"/>
    <w:rsid w:val="001B2A90"/>
    <w:rsid w:val="001C1C67"/>
    <w:rsid w:val="001D1F88"/>
    <w:rsid w:val="001D3343"/>
    <w:rsid w:val="001E3518"/>
    <w:rsid w:val="001F2530"/>
    <w:rsid w:val="00230E6F"/>
    <w:rsid w:val="00255049"/>
    <w:rsid w:val="00261BE8"/>
    <w:rsid w:val="00265269"/>
    <w:rsid w:val="00267F7F"/>
    <w:rsid w:val="00280A5B"/>
    <w:rsid w:val="00287B36"/>
    <w:rsid w:val="00290500"/>
    <w:rsid w:val="002916E8"/>
    <w:rsid w:val="00297EEF"/>
    <w:rsid w:val="002B21C3"/>
    <w:rsid w:val="002D4A35"/>
    <w:rsid w:val="002D70E4"/>
    <w:rsid w:val="002E170D"/>
    <w:rsid w:val="002E211F"/>
    <w:rsid w:val="002E34C0"/>
    <w:rsid w:val="00324580"/>
    <w:rsid w:val="003260B1"/>
    <w:rsid w:val="00336E42"/>
    <w:rsid w:val="00341E13"/>
    <w:rsid w:val="00382DCB"/>
    <w:rsid w:val="00386447"/>
    <w:rsid w:val="00395EB8"/>
    <w:rsid w:val="003B081D"/>
    <w:rsid w:val="003B2EB5"/>
    <w:rsid w:val="003D5E40"/>
    <w:rsid w:val="00407466"/>
    <w:rsid w:val="00434D92"/>
    <w:rsid w:val="00456024"/>
    <w:rsid w:val="00457479"/>
    <w:rsid w:val="004655A7"/>
    <w:rsid w:val="004757CF"/>
    <w:rsid w:val="00480895"/>
    <w:rsid w:val="00483CC9"/>
    <w:rsid w:val="004852D8"/>
    <w:rsid w:val="00493703"/>
    <w:rsid w:val="00497873"/>
    <w:rsid w:val="004A1EDA"/>
    <w:rsid w:val="004B2994"/>
    <w:rsid w:val="004B34C8"/>
    <w:rsid w:val="004C44EA"/>
    <w:rsid w:val="004D2D8E"/>
    <w:rsid w:val="004D3D7B"/>
    <w:rsid w:val="004E08F0"/>
    <w:rsid w:val="004E2B71"/>
    <w:rsid w:val="00502CDE"/>
    <w:rsid w:val="00514D77"/>
    <w:rsid w:val="0052459E"/>
    <w:rsid w:val="005358D9"/>
    <w:rsid w:val="00543A17"/>
    <w:rsid w:val="005564F6"/>
    <w:rsid w:val="00556B70"/>
    <w:rsid w:val="005602C8"/>
    <w:rsid w:val="00565A51"/>
    <w:rsid w:val="00576783"/>
    <w:rsid w:val="005971F5"/>
    <w:rsid w:val="005D08E0"/>
    <w:rsid w:val="005F161F"/>
    <w:rsid w:val="00601D69"/>
    <w:rsid w:val="00601F46"/>
    <w:rsid w:val="00604604"/>
    <w:rsid w:val="006224AD"/>
    <w:rsid w:val="00624CD4"/>
    <w:rsid w:val="00625F45"/>
    <w:rsid w:val="00636354"/>
    <w:rsid w:val="00640A4A"/>
    <w:rsid w:val="00645586"/>
    <w:rsid w:val="00646393"/>
    <w:rsid w:val="00647D3A"/>
    <w:rsid w:val="00681202"/>
    <w:rsid w:val="0069034A"/>
    <w:rsid w:val="006934BA"/>
    <w:rsid w:val="006A3954"/>
    <w:rsid w:val="006D3CEE"/>
    <w:rsid w:val="006E2B1D"/>
    <w:rsid w:val="006F46C2"/>
    <w:rsid w:val="0072183D"/>
    <w:rsid w:val="00725034"/>
    <w:rsid w:val="00743D76"/>
    <w:rsid w:val="00762004"/>
    <w:rsid w:val="00770638"/>
    <w:rsid w:val="007770CA"/>
    <w:rsid w:val="007830B1"/>
    <w:rsid w:val="007B47F6"/>
    <w:rsid w:val="007B7DFD"/>
    <w:rsid w:val="007D26DC"/>
    <w:rsid w:val="007D34E1"/>
    <w:rsid w:val="007F0E5A"/>
    <w:rsid w:val="007F13A8"/>
    <w:rsid w:val="00805BE2"/>
    <w:rsid w:val="008178C0"/>
    <w:rsid w:val="00822219"/>
    <w:rsid w:val="008264D8"/>
    <w:rsid w:val="00826ECB"/>
    <w:rsid w:val="00850C04"/>
    <w:rsid w:val="0088006A"/>
    <w:rsid w:val="0088222A"/>
    <w:rsid w:val="008A071A"/>
    <w:rsid w:val="008B3374"/>
    <w:rsid w:val="008C5A62"/>
    <w:rsid w:val="008C5D2A"/>
    <w:rsid w:val="008D0C4D"/>
    <w:rsid w:val="008D1A56"/>
    <w:rsid w:val="009037AE"/>
    <w:rsid w:val="009051C0"/>
    <w:rsid w:val="0090541F"/>
    <w:rsid w:val="009177F1"/>
    <w:rsid w:val="00920C0C"/>
    <w:rsid w:val="00920CE0"/>
    <w:rsid w:val="00920E86"/>
    <w:rsid w:val="00920FDB"/>
    <w:rsid w:val="00921058"/>
    <w:rsid w:val="00927BE8"/>
    <w:rsid w:val="009356CE"/>
    <w:rsid w:val="009376FF"/>
    <w:rsid w:val="009547DB"/>
    <w:rsid w:val="00984B86"/>
    <w:rsid w:val="00987C51"/>
    <w:rsid w:val="009C17CE"/>
    <w:rsid w:val="009C5B99"/>
    <w:rsid w:val="009D22D1"/>
    <w:rsid w:val="009D2BAF"/>
    <w:rsid w:val="009E2D19"/>
    <w:rsid w:val="009E3F2E"/>
    <w:rsid w:val="009E4CE5"/>
    <w:rsid w:val="00A408A4"/>
    <w:rsid w:val="00A538FD"/>
    <w:rsid w:val="00A56833"/>
    <w:rsid w:val="00A62515"/>
    <w:rsid w:val="00A6746E"/>
    <w:rsid w:val="00A81816"/>
    <w:rsid w:val="00A85BDA"/>
    <w:rsid w:val="00A9158C"/>
    <w:rsid w:val="00AA261E"/>
    <w:rsid w:val="00AA61B5"/>
    <w:rsid w:val="00AA77CC"/>
    <w:rsid w:val="00AA7F95"/>
    <w:rsid w:val="00AB01E3"/>
    <w:rsid w:val="00AC7F69"/>
    <w:rsid w:val="00AD08F3"/>
    <w:rsid w:val="00AD38C8"/>
    <w:rsid w:val="00AE480C"/>
    <w:rsid w:val="00AE5297"/>
    <w:rsid w:val="00B03BAD"/>
    <w:rsid w:val="00B04818"/>
    <w:rsid w:val="00B14F8E"/>
    <w:rsid w:val="00B21B76"/>
    <w:rsid w:val="00B25BEF"/>
    <w:rsid w:val="00B2617D"/>
    <w:rsid w:val="00B46A72"/>
    <w:rsid w:val="00B74DC6"/>
    <w:rsid w:val="00B83E89"/>
    <w:rsid w:val="00B84E72"/>
    <w:rsid w:val="00BA2A12"/>
    <w:rsid w:val="00BA661C"/>
    <w:rsid w:val="00BB20C3"/>
    <w:rsid w:val="00BB5C14"/>
    <w:rsid w:val="00BC471B"/>
    <w:rsid w:val="00BE556E"/>
    <w:rsid w:val="00C00079"/>
    <w:rsid w:val="00C15D29"/>
    <w:rsid w:val="00C2093D"/>
    <w:rsid w:val="00C21E23"/>
    <w:rsid w:val="00C34EA2"/>
    <w:rsid w:val="00C55163"/>
    <w:rsid w:val="00C61C6F"/>
    <w:rsid w:val="00C6257E"/>
    <w:rsid w:val="00C71F41"/>
    <w:rsid w:val="00C82E63"/>
    <w:rsid w:val="00C95100"/>
    <w:rsid w:val="00C969FC"/>
    <w:rsid w:val="00C978E6"/>
    <w:rsid w:val="00CA3D46"/>
    <w:rsid w:val="00CA6E97"/>
    <w:rsid w:val="00CB0DF4"/>
    <w:rsid w:val="00CB20F1"/>
    <w:rsid w:val="00CE502B"/>
    <w:rsid w:val="00CF0E04"/>
    <w:rsid w:val="00D23507"/>
    <w:rsid w:val="00D26C4F"/>
    <w:rsid w:val="00D329A6"/>
    <w:rsid w:val="00D33A59"/>
    <w:rsid w:val="00D40E48"/>
    <w:rsid w:val="00D50351"/>
    <w:rsid w:val="00D5085F"/>
    <w:rsid w:val="00D520E4"/>
    <w:rsid w:val="00D57D97"/>
    <w:rsid w:val="00D6015D"/>
    <w:rsid w:val="00D64C59"/>
    <w:rsid w:val="00D66D77"/>
    <w:rsid w:val="00D67632"/>
    <w:rsid w:val="00DB49BD"/>
    <w:rsid w:val="00DD1C87"/>
    <w:rsid w:val="00DF31B1"/>
    <w:rsid w:val="00DF704C"/>
    <w:rsid w:val="00E03B54"/>
    <w:rsid w:val="00E14DF1"/>
    <w:rsid w:val="00E40959"/>
    <w:rsid w:val="00E53475"/>
    <w:rsid w:val="00E722A3"/>
    <w:rsid w:val="00E77359"/>
    <w:rsid w:val="00E83956"/>
    <w:rsid w:val="00E92923"/>
    <w:rsid w:val="00EA19E3"/>
    <w:rsid w:val="00EA44F5"/>
    <w:rsid w:val="00EB07DF"/>
    <w:rsid w:val="00EB1BA4"/>
    <w:rsid w:val="00EC1B3B"/>
    <w:rsid w:val="00EC6B3F"/>
    <w:rsid w:val="00ED00BF"/>
    <w:rsid w:val="00ED102A"/>
    <w:rsid w:val="00EE450A"/>
    <w:rsid w:val="00EF0236"/>
    <w:rsid w:val="00EF1BB6"/>
    <w:rsid w:val="00EF33BF"/>
    <w:rsid w:val="00F069CA"/>
    <w:rsid w:val="00F44AC7"/>
    <w:rsid w:val="00F523B3"/>
    <w:rsid w:val="00F55B51"/>
    <w:rsid w:val="00F63104"/>
    <w:rsid w:val="00F706C7"/>
    <w:rsid w:val="00F712E9"/>
    <w:rsid w:val="00F73273"/>
    <w:rsid w:val="00F73DCC"/>
    <w:rsid w:val="00F75874"/>
    <w:rsid w:val="00F810FA"/>
    <w:rsid w:val="00F9086D"/>
    <w:rsid w:val="00FA3360"/>
    <w:rsid w:val="00FA59E3"/>
    <w:rsid w:val="00FA5CF0"/>
    <w:rsid w:val="00FC67B6"/>
    <w:rsid w:val="00FD605B"/>
    <w:rsid w:val="00FE1445"/>
    <w:rsid w:val="00FF28AB"/>
    <w:rsid w:val="5DC89744"/>
    <w:rsid w:val="6C10B486"/>
    <w:rsid w:val="7F89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21A04"/>
  <w15:docId w15:val="{61C50B4B-37AE-4B4D-A4F9-3A299E0E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185992"/>
    <w:pPr>
      <w:suppressAutoHyphens/>
      <w:ind w:left="1304"/>
    </w:pPr>
    <w:rPr>
      <w:szCs w:val="24"/>
      <w:lang w:eastAsia="ar-SA"/>
    </w:rPr>
  </w:style>
  <w:style w:type="character" w:customStyle="1" w:styleId="FooterChar">
    <w:name w:val="Footer Char"/>
    <w:basedOn w:val="DefaultParagraphFont"/>
    <w:link w:val="Footer"/>
    <w:uiPriority w:val="99"/>
    <w:rsid w:val="00A538FD"/>
    <w:rPr>
      <w:sz w:val="24"/>
      <w:lang w:val="en-GB"/>
    </w:rPr>
  </w:style>
  <w:style w:type="paragraph" w:styleId="NormalWeb">
    <w:name w:val="Normal (Web)"/>
    <w:basedOn w:val="Normal"/>
    <w:uiPriority w:val="99"/>
    <w:unhideWhenUsed/>
    <w:rsid w:val="00AA7F95"/>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979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38240036">
      <w:bodyDiv w:val="1"/>
      <w:marLeft w:val="0"/>
      <w:marRight w:val="0"/>
      <w:marTop w:val="0"/>
      <w:marBottom w:val="0"/>
      <w:divBdr>
        <w:top w:val="none" w:sz="0" w:space="0" w:color="auto"/>
        <w:left w:val="none" w:sz="0" w:space="0" w:color="auto"/>
        <w:bottom w:val="none" w:sz="0" w:space="0" w:color="auto"/>
        <w:right w:val="none" w:sz="0" w:space="0" w:color="auto"/>
      </w:divBdr>
    </w:div>
    <w:div w:id="475490276">
      <w:bodyDiv w:val="1"/>
      <w:marLeft w:val="0"/>
      <w:marRight w:val="0"/>
      <w:marTop w:val="0"/>
      <w:marBottom w:val="0"/>
      <w:divBdr>
        <w:top w:val="none" w:sz="0" w:space="0" w:color="auto"/>
        <w:left w:val="none" w:sz="0" w:space="0" w:color="auto"/>
        <w:bottom w:val="none" w:sz="0" w:space="0" w:color="auto"/>
        <w:right w:val="none" w:sz="0" w:space="0" w:color="auto"/>
      </w:divBdr>
    </w:div>
    <w:div w:id="56742691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325010326">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683819280">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68FC38838DC488D629E810E2C5F92" ma:contentTypeVersion="16" ma:contentTypeDescription="Create a new document." ma:contentTypeScope="" ma:versionID="50d8d2c20f9d38d6ab607714a316799f">
  <xsd:schema xmlns:xsd="http://www.w3.org/2001/XMLSchema" xmlns:xs="http://www.w3.org/2001/XMLSchema" xmlns:p="http://schemas.microsoft.com/office/2006/metadata/properties" xmlns:ns2="94f3ae22-f040-4c27-a0a7-1bbb7f3109fa" xmlns:ns3="6b42d4dc-e2c8-42d3-9c31-63eb7055eaf4" targetNamespace="http://schemas.microsoft.com/office/2006/metadata/properties" ma:root="true" ma:fieldsID="39612c5c4876b68258800a6f7c75402d" ns2:_="" ns3:_="">
    <xsd:import namespace="94f3ae22-f040-4c27-a0a7-1bbb7f3109fa"/>
    <xsd:import namespace="6b42d4dc-e2c8-42d3-9c31-63eb7055e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3ae22-f040-4c27-a0a7-1bbb7f310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2d4dc-e2c8-42d3-9c31-63eb7055ea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92c87c-47e4-4952-8e91-f558992c7d27}" ma:internalName="TaxCatchAll" ma:showField="CatchAllData" ma:web="6b42d4dc-e2c8-42d3-9c31-63eb7055e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TaxCatchAll xmlns="6b42d4dc-e2c8-42d3-9c31-63eb7055eaf4" xsi:nil="true"/>
    <lcf76f155ced4ddcb4097134ff3c332f xmlns="94f3ae22-f040-4c27-a0a7-1bbb7f3109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5BA4E-F9F5-43D7-82E9-A4B05948EA2A}">
  <ds:schemaRefs>
    <ds:schemaRef ds:uri="http://schemas.openxmlformats.org/officeDocument/2006/bibliography"/>
  </ds:schemaRefs>
</ds:datastoreItem>
</file>

<file path=customXml/itemProps2.xml><?xml version="1.0" encoding="utf-8"?>
<ds:datastoreItem xmlns:ds="http://schemas.openxmlformats.org/officeDocument/2006/customXml" ds:itemID="{E9AE6336-D101-4B0A-BC64-0F4F0780C750}">
  <ds:schemaRefs>
    <ds:schemaRef ds:uri="http://schemas.microsoft.com/sharepoint/v3/contenttype/forms"/>
  </ds:schemaRefs>
</ds:datastoreItem>
</file>

<file path=customXml/itemProps3.xml><?xml version="1.0" encoding="utf-8"?>
<ds:datastoreItem xmlns:ds="http://schemas.openxmlformats.org/officeDocument/2006/customXml" ds:itemID="{D1B29423-A7FF-4A8E-9511-16ACC784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3ae22-f040-4c27-a0a7-1bbb7f3109fa"/>
    <ds:schemaRef ds:uri="6b42d4dc-e2c8-42d3-9c31-63eb7055e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1D433-0299-4FBB-8765-BBD5342F989B}">
  <ds:schemaRefs>
    <ds:schemaRef ds:uri="http://schemas.microsoft.com/office/2006/metadata/properties"/>
    <ds:schemaRef ds:uri="http://schemas.microsoft.com/office/infopath/2007/PartnerControls"/>
    <ds:schemaRef ds:uri="6b42d4dc-e2c8-42d3-9c31-63eb7055eaf4"/>
    <ds:schemaRef ds:uri="94f3ae22-f040-4c27-a0a7-1bbb7f3109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Company>OXFAM UK</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Humanitarian MEAL Officer</dc:title>
  <dc:creator>swillett</dc:creator>
  <cp:lastModifiedBy>Abubaker, Moein</cp:lastModifiedBy>
  <cp:revision>2</cp:revision>
  <dcterms:created xsi:type="dcterms:W3CDTF">2024-12-26T12:15:00Z</dcterms:created>
  <dcterms:modified xsi:type="dcterms:W3CDTF">2024-12-26T12:15:00Z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0x01010065D68FC38838DC488D629E810E2C5F92</vt:lpwstr>
  </property>
  <property fmtid="{D5CDD505-2E9C-101B-9397-08002B2CF9AE}" pid="4" name="SCITaxDocumentCategory">
    <vt:lpwstr/>
  </property>
  <property fmtid="{D5CDD505-2E9C-101B-9397-08002B2CF9AE}" pid="5" name="SCITaxPrimaryTheme">
    <vt:lpwstr>220;#Monitoring ＆ Evaluation|5ebc59a2-5119-4afd-b3d7-d5367154bae3</vt:lpwstr>
  </property>
  <property fmtid="{D5CDD505-2E9C-101B-9397-08002B2CF9AE}" pid="6" name="SCITaxAssociatedDepartments">
    <vt:lpwstr/>
  </property>
  <property fmtid="{D5CDD505-2E9C-101B-9397-08002B2CF9AE}" pid="7" name="QFTopic">
    <vt:lpwstr>896;#Response Management|7dae18da-63e6-4f56-897f-8e2e51913299</vt:lpwstr>
  </property>
  <property fmtid="{D5CDD505-2E9C-101B-9397-08002B2CF9AE}" pid="8" name="SCITaxPrimaryLocation">
    <vt:lpwstr/>
  </property>
  <property fmtid="{D5CDD505-2E9C-101B-9397-08002B2CF9AE}" pid="9" name="SCITaxLanguage">
    <vt:lpwstr>19;#English|eaa5dfca-6a72-45fa-aa91-62ac69686b6a</vt:lpwstr>
  </property>
  <property fmtid="{D5CDD505-2E9C-101B-9397-08002B2CF9AE}" pid="10" name="Quality Framework Category">
    <vt:lpwstr>105;#Monitoring, Evaluation, Accountability ＆ Learning|cb439f16-c533-4038-bf94-28b8b5c80f67</vt:lpwstr>
  </property>
  <property fmtid="{D5CDD505-2E9C-101B-9397-08002B2CF9AE}" pid="11" name="SCITaxPrimaryDepartment">
    <vt:lpwstr/>
  </property>
  <property fmtid="{D5CDD505-2E9C-101B-9397-08002B2CF9AE}" pid="12" name="SCITaxKeywords">
    <vt:lpwstr/>
  </property>
  <property fmtid="{D5CDD505-2E9C-101B-9397-08002B2CF9AE}" pid="13" name="Order">
    <vt:r8>42300</vt:r8>
  </property>
  <property fmtid="{D5CDD505-2E9C-101B-9397-08002B2CF9AE}" pid="14" name="_vti_RoutingExistingProperties">
    <vt:lpwstr>&lt;RecordsRepositorySubmission&gt;&lt;Properties&gt;&lt;Property&gt;&lt;Name&gt;ContentTypeId&lt;/Name&gt;&lt;Value&gt;0x010100F4ABE42D36554BC4A3ED59683975979A00C2DB1B6EC0BC5C44AF9D1B9B4A8604DE0200FAF2D339B461A54694C377B4F41236E2&lt;/Value&gt;&lt;Type&gt;ContentTypeId&lt;/Type&gt;&lt;/Property&gt;&lt;Property&gt;&lt;Name&gt;</vt:lpwstr>
  </property>
  <property fmtid="{D5CDD505-2E9C-101B-9397-08002B2CF9AE}" pid="15" name="Send Email Notification Waiting Approval">
    <vt:lpwstr>https://onenet.savethechildren.net/tools/QualityFramework/_layouts/15/wrkstat.aspx?List=a05c81d7-0943-469e-9f59-7184c3538e88&amp;WorkflowInstanceName=4672a6b5-b5ae-4d64-9942-f238eab2b37e, Stage 1</vt:lpwstr>
  </property>
  <property fmtid="{D5CDD505-2E9C-101B-9397-08002B2CF9AE}" pid="16" name="QF Document Lifecycle">
    <vt:lpwstr>https://onenet.savethechildren.net/tools/QualityFramework/_layouts/15/wrkstat.aspx?List=1fcab7e9-470d-483c-acbe-bb9d307c4c62&amp;WorkflowInstanceName=f89f4c6a-5982-4433-b1fa-275d794e47cf, Stage 1</vt:lpwstr>
  </property>
  <property fmtid="{D5CDD505-2E9C-101B-9397-08002B2CF9AE}" pid="17" name="WorkflowChangePath">
    <vt:lpwstr>b31955ab-b577-4b46-8e12-d6fd94502b13,4;b31955ab-b577-4b46-8e12-d6fd94502b13,4;b31955ab-b577-4b46-8e12-d6fd94502b13,4;75a28848-ad9e-48d5-aa85-98a9b40a1b09,26;75a28848-ad9e-48d5-aa85-98a9b40a1b09,26;75a28848-ad9e-48d5-aa85-98a9b40a1b09,26;75a28848-ad9e-48d5</vt:lpwstr>
  </property>
  <property fmtid="{D5CDD505-2E9C-101B-9397-08002B2CF9AE}" pid="18" name="SCITaxAssociatedThemes">
    <vt:lpwstr/>
  </property>
  <property fmtid="{D5CDD505-2E9C-101B-9397-08002B2CF9AE}" pid="19" name="SCITaxPartners">
    <vt:lpwstr/>
  </property>
  <property fmtid="{D5CDD505-2E9C-101B-9397-08002B2CF9AE}" pid="20" name="SCITaxAssociatedLocations">
    <vt:lpwstr/>
  </property>
  <property fmtid="{D5CDD505-2E9C-101B-9397-08002B2CF9AE}" pid="21" name="SCITaxSource">
    <vt:lpwstr/>
  </property>
  <property fmtid="{D5CDD505-2E9C-101B-9397-08002B2CF9AE}" pid="22" name="Quality_x0020_Framework_x0020_Topic">
    <vt:lpwstr>379;#Response Management|7dae18da-63e6-4f56-897f-8e2e51913299</vt:lpwstr>
  </property>
  <property fmtid="{D5CDD505-2E9C-101B-9397-08002B2CF9AE}" pid="23" name="Quality Framework Topic">
    <vt:lpwstr>379</vt:lpwstr>
  </property>
  <property fmtid="{D5CDD505-2E9C-101B-9397-08002B2CF9AE}" pid="24" name="QFStatus">
    <vt:lpwstr>Approved</vt:lpwstr>
  </property>
  <property fmtid="{D5CDD505-2E9C-101B-9397-08002B2CF9AE}" pid="25" name="Workflow needs to run">
    <vt:lpwstr>No</vt:lpwstr>
  </property>
  <property fmtid="{D5CDD505-2E9C-101B-9397-08002B2CF9AE}" pid="26" name="RunWorkflow">
    <vt:lpwstr>Yes</vt:lpwstr>
  </property>
  <property fmtid="{D5CDD505-2E9C-101B-9397-08002B2CF9AE}" pid="27" name="QFToolType">
    <vt:lpwstr>156;#Job Description|a41dae95-3e14-450e-b1c2-17bc0e2b7204</vt:lpwstr>
  </property>
  <property fmtid="{D5CDD505-2E9C-101B-9397-08002B2CF9AE}" pid="28" name="QFFunction">
    <vt:lpwstr/>
  </property>
  <property fmtid="{D5CDD505-2E9C-101B-9397-08002B2CF9AE}" pid="29" name="source_item_id">
    <vt:lpwstr>302</vt:lpwstr>
  </property>
  <property fmtid="{D5CDD505-2E9C-101B-9397-08002B2CF9AE}" pid="30" name="e78712f5e7054e37aff6f03b48cbad39">
    <vt:lpwstr>Response Management|7dae18da-63e6-4f56-897f-8e2e51913299</vt:lpwstr>
  </property>
  <property fmtid="{D5CDD505-2E9C-101B-9397-08002B2CF9AE}" pid="31" name="SCIForPublicDistribution">
    <vt:bool>false</vt:bool>
  </property>
  <property fmtid="{D5CDD505-2E9C-101B-9397-08002B2CF9AE}" pid="32" name="SCITaxPrimaryThemeTaxHTField0">
    <vt:lpwstr>Monitoring ＆ Evaluation|5ebc59a2-5119-4afd-b3d7-d5367154bae3</vt:lpwstr>
  </property>
  <property fmtid="{D5CDD505-2E9C-101B-9397-08002B2CF9AE}" pid="33" name="QFCategories">
    <vt:lpwstr>Humanitarian Preparedness and Response</vt:lpwstr>
  </property>
  <property fmtid="{D5CDD505-2E9C-101B-9397-08002B2CF9AE}" pid="34" name="QFFilename">
    <vt:lpwstr>SCI_HUM_TOL_MEAL_MEALOfficerJD_EN</vt:lpwstr>
  </property>
  <property fmtid="{D5CDD505-2E9C-101B-9397-08002B2CF9AE}" pid="35" name="DocType">
    <vt:lpwstr>Tools</vt:lpwstr>
  </property>
  <property fmtid="{D5CDD505-2E9C-101B-9397-08002B2CF9AE}" pid="36" name="RelatedFunctions">
    <vt:lpwstr/>
  </property>
  <property fmtid="{D5CDD505-2E9C-101B-9397-08002B2CF9AE}" pid="37" name="ga7c308837c2439faee00269c6f30855">
    <vt:lpwstr/>
  </property>
  <property fmtid="{D5CDD505-2E9C-101B-9397-08002B2CF9AE}" pid="38" name="RelatedSubCategories">
    <vt:lpwstr/>
  </property>
  <property fmtid="{D5CDD505-2E9C-101B-9397-08002B2CF9AE}" pid="39" name="QFDocumentType">
    <vt:lpwstr/>
  </property>
  <property fmtid="{D5CDD505-2E9C-101B-9397-08002B2CF9AE}" pid="40" name="cf15caab3a654296977b0921e7134e99">
    <vt:lpwstr/>
  </property>
  <property fmtid="{D5CDD505-2E9C-101B-9397-08002B2CF9AE}" pid="41" name="nc19a1a4b3d74222b3596c5699c8580f">
    <vt:lpwstr>Job Description|a41dae95-3e14-450e-b1c2-17bc0e2b7204</vt:lpwstr>
  </property>
  <property fmtid="{D5CDD505-2E9C-101B-9397-08002B2CF9AE}" pid="42" name="pd71c87abced4b95a8b78b0fb1def5da">
    <vt:lpwstr>Active|f4616ed2-f804-4f01-97f5-9b1a221b2ec7</vt:lpwstr>
  </property>
  <property fmtid="{D5CDD505-2E9C-101B-9397-08002B2CF9AE}" pid="43" name="c7d6783397604b1aa6b55bf84e4d70a3">
    <vt:lpwstr/>
  </property>
  <property fmtid="{D5CDD505-2E9C-101B-9397-08002B2CF9AE}" pid="44" name="QFOwnerPosition">
    <vt:lpwstr/>
  </property>
  <property fmtid="{D5CDD505-2E9C-101B-9397-08002B2CF9AE}" pid="45" name="QFApproverPosition">
    <vt:lpwstr/>
  </property>
  <property fmtid="{D5CDD505-2E9C-101B-9397-08002B2CF9AE}" pid="46" name="CurrentStatus">
    <vt:lpwstr>2;#Active|f4616ed2-f804-4f01-97f5-9b1a221b2ec7</vt:lpwstr>
  </property>
  <property fmtid="{D5CDD505-2E9C-101B-9397-08002B2CF9AE}" pid="47" name="SCITaxPartnersTaxHTField0">
    <vt:lpwstr/>
  </property>
  <property fmtid="{D5CDD505-2E9C-101B-9397-08002B2CF9AE}" pid="48" name="SCITaxPrimaryDepartmentTaxHTField0">
    <vt:lpwstr/>
  </property>
  <property fmtid="{D5CDD505-2E9C-101B-9397-08002B2CF9AE}" pid="49" name="SCITaxPrimaryLocationTaxHTField0">
    <vt:lpwstr/>
  </property>
  <property fmtid="{D5CDD505-2E9C-101B-9397-08002B2CF9AE}" pid="50" name="SCITaxAssociatedDepartmentsTaxHTField0">
    <vt:lpwstr/>
  </property>
  <property fmtid="{D5CDD505-2E9C-101B-9397-08002B2CF9AE}" pid="51" name="SCITaxAssociatedThemesTaxHTField0">
    <vt:lpwstr/>
  </property>
  <property fmtid="{D5CDD505-2E9C-101B-9397-08002B2CF9AE}" pid="52" name="SCITaxKeywordsTaxHTField0">
    <vt:lpwstr/>
  </property>
  <property fmtid="{D5CDD505-2E9C-101B-9397-08002B2CF9AE}" pid="53" name="SCITaxAssociatedLocationsTaxHTField0">
    <vt:lpwstr/>
  </property>
  <property fmtid="{D5CDD505-2E9C-101B-9397-08002B2CF9AE}" pid="54" name="SCITaxSourceTaxHTField0">
    <vt:lpwstr/>
  </property>
  <property fmtid="{D5CDD505-2E9C-101B-9397-08002B2CF9AE}" pid="55" name="SCITaxDocumentCategoryTaxHTField0">
    <vt:lpwstr/>
  </property>
  <property fmtid="{D5CDD505-2E9C-101B-9397-08002B2CF9AE}" pid="56" name="MediaServiceImageTags">
    <vt:lpwstr/>
  </property>
  <property fmtid="{D5CDD505-2E9C-101B-9397-08002B2CF9AE}" pid="57" name="GrammarlyDocumentId">
    <vt:lpwstr>79f002cd9a7cd8d7ac7c668ee3e630bb48cbabc4bbcd99c1adae5481e32f387b</vt:lpwstr>
  </property>
</Properties>
</file>