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18C8B79B" w14:textId="77777777" w:rsidTr="322FF435">
        <w:trPr>
          <w:trHeight w:val="841"/>
        </w:trPr>
        <w:tc>
          <w:tcPr>
            <w:tcW w:w="7621" w:type="dxa"/>
            <w:gridSpan w:val="2"/>
            <w:shd w:val="clear" w:color="auto" w:fill="auto"/>
            <w:vAlign w:val="center"/>
          </w:tcPr>
          <w:p w14:paraId="57143736" w14:textId="05B2C25E" w:rsidR="00943920" w:rsidRPr="00072577" w:rsidRDefault="00AC0644" w:rsidP="322FF435">
            <w:pPr>
              <w:pStyle w:val="Header"/>
              <w:rPr>
                <w:rFonts w:ascii="Oswald" w:hAnsi="Oswald" w:cs="Arial"/>
                <w:b/>
                <w:bCs/>
                <w:smallCaps/>
                <w:noProof/>
              </w:rPr>
            </w:pPr>
            <w:r>
              <w:rPr>
                <w:rFonts w:ascii="Oswald" w:hAnsi="Oswald" w:cs="Arial"/>
                <w:b/>
                <w:bCs/>
                <w:smallCaps/>
                <w:noProof/>
              </w:rPr>
              <w:t>GLOBAL CHANGE MANAGER</w:t>
            </w:r>
            <w:r w:rsidR="00B35D78">
              <w:rPr>
                <w:rFonts w:ascii="Oswald" w:hAnsi="Oswald" w:cs="Arial"/>
                <w:b/>
                <w:bCs/>
                <w:smallCaps/>
                <w:noProof/>
              </w:rPr>
              <w:t xml:space="preserve"> – Data &amp; Analytics</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156853"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74D9F25B" wp14:editId="165D3B72">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2AB65CCD" w14:textId="77777777" w:rsidTr="322FF435">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3A364738" w14:textId="7DDB8D7F" w:rsidR="00943920" w:rsidRPr="005E601E" w:rsidRDefault="00AC0644" w:rsidP="322FF435">
            <w:pPr>
              <w:rPr>
                <w:rFonts w:ascii="Oswald" w:hAnsi="Oswald"/>
                <w:noProof/>
                <w:sz w:val="22"/>
                <w:szCs w:val="22"/>
              </w:rPr>
            </w:pPr>
            <w:r>
              <w:rPr>
                <w:rFonts w:ascii="Oswald" w:hAnsi="Oswald"/>
                <w:noProof/>
                <w:sz w:val="22"/>
                <w:szCs w:val="22"/>
              </w:rPr>
              <w:t>Global Change Manager</w:t>
            </w:r>
            <w:r w:rsidR="00B35D78">
              <w:rPr>
                <w:rFonts w:ascii="Oswald" w:hAnsi="Oswald"/>
                <w:noProof/>
                <w:sz w:val="22"/>
                <w:szCs w:val="22"/>
              </w:rPr>
              <w:t xml:space="preserve"> – Data &amp; Analytics</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62FA5E43" w14:textId="77777777" w:rsidTr="322FF435">
        <w:trPr>
          <w:trHeight w:val="495"/>
        </w:trPr>
        <w:tc>
          <w:tcPr>
            <w:tcW w:w="1809" w:type="dxa"/>
            <w:shd w:val="clear" w:color="auto" w:fill="auto"/>
            <w:vAlign w:val="center"/>
          </w:tcPr>
          <w:p w14:paraId="24D7D2FF"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6A05A809" w14:textId="04663B13" w:rsidR="00943920" w:rsidRDefault="004B43BF" w:rsidP="00102E0F">
            <w:pPr>
              <w:rPr>
                <w:rFonts w:ascii="Oswald" w:hAnsi="Oswald"/>
                <w:sz w:val="22"/>
                <w:szCs w:val="22"/>
              </w:rPr>
            </w:pPr>
            <w:r w:rsidRPr="004B43BF">
              <w:rPr>
                <w:rFonts w:ascii="Oswald" w:hAnsi="Oswald"/>
                <w:sz w:val="22"/>
                <w:szCs w:val="22"/>
              </w:rPr>
              <w:t>NEW0000495</w:t>
            </w:r>
          </w:p>
        </w:tc>
        <w:tc>
          <w:tcPr>
            <w:tcW w:w="2679" w:type="dxa"/>
            <w:vMerge/>
          </w:tcPr>
          <w:p w14:paraId="5A39BBE3" w14:textId="77777777" w:rsidR="00943920" w:rsidRPr="00994C06" w:rsidRDefault="00943920" w:rsidP="00E31215">
            <w:pPr>
              <w:rPr>
                <w:rFonts w:ascii="Calibri" w:hAnsi="Calibri"/>
                <w:b/>
                <w:sz w:val="20"/>
                <w:szCs w:val="20"/>
              </w:rPr>
            </w:pPr>
          </w:p>
        </w:tc>
      </w:tr>
    </w:tbl>
    <w:p w14:paraId="41C8F396"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389CA154" w14:textId="77777777" w:rsidTr="0024662E">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4D01FAB8" w14:textId="45450F8C" w:rsidR="00F64009" w:rsidRPr="005E601E" w:rsidRDefault="00AC0644" w:rsidP="002776C1">
            <w:pPr>
              <w:rPr>
                <w:rFonts w:ascii="Lato" w:hAnsi="Lato"/>
                <w:bCs/>
                <w:iCs/>
                <w:sz w:val="22"/>
                <w:szCs w:val="22"/>
              </w:rPr>
            </w:pPr>
            <w:r>
              <w:rPr>
                <w:rFonts w:ascii="Lato" w:hAnsi="Lato"/>
                <w:bCs/>
                <w:iCs/>
                <w:noProof/>
                <w:sz w:val="22"/>
                <w:szCs w:val="22"/>
              </w:rPr>
              <w:t>Data &amp; Analytics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A55871B" w14:textId="6A4ECD6B" w:rsidR="00F64009" w:rsidRPr="005E601E" w:rsidRDefault="5D076184" w:rsidP="0024662E">
            <w:pPr>
              <w:rPr>
                <w:rFonts w:ascii="Lato" w:hAnsi="Lato"/>
                <w:sz w:val="22"/>
                <w:szCs w:val="22"/>
              </w:rPr>
            </w:pPr>
            <w:r w:rsidRPr="0024662E">
              <w:rPr>
                <w:rFonts w:ascii="Lato" w:hAnsi="Lato"/>
                <w:sz w:val="22"/>
                <w:szCs w:val="22"/>
              </w:rPr>
              <w:t>M3</w:t>
            </w:r>
          </w:p>
        </w:tc>
      </w:tr>
      <w:tr w:rsidR="00994C06" w:rsidRPr="005E601E" w14:paraId="7DC92112" w14:textId="77777777" w:rsidTr="0024662E">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30A6C594" w14:textId="0679EE4E" w:rsidR="00F64009" w:rsidRPr="005E601E" w:rsidRDefault="00173593" w:rsidP="7C4E4DF9">
            <w:pPr>
              <w:rPr>
                <w:rFonts w:ascii="Lato" w:hAnsi="Lato"/>
                <w:noProof/>
                <w:sz w:val="22"/>
                <w:szCs w:val="22"/>
              </w:rPr>
            </w:pPr>
            <w:r>
              <w:rPr>
                <w:rFonts w:ascii="Lato" w:hAnsi="Lato"/>
                <w:noProof/>
                <w:sz w:val="22"/>
                <w:szCs w:val="22"/>
              </w:rPr>
              <w:t>Project Lead</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ED3AD7" w:rsidP="00F64009">
            <w:pPr>
              <w:rPr>
                <w:rFonts w:ascii="Lato" w:hAnsi="Lato"/>
                <w:bCs/>
                <w:iCs/>
                <w:sz w:val="22"/>
                <w:szCs w:val="22"/>
              </w:rPr>
            </w:pPr>
            <w:r w:rsidRPr="00612C10">
              <w:rPr>
                <w:rFonts w:ascii="Lato" w:hAnsi="Lato"/>
                <w:bCs/>
                <w:iCs/>
                <w:noProof/>
                <w:sz w:val="22"/>
                <w:szCs w:val="22"/>
              </w:rPr>
              <w:t>Permanent</w:t>
            </w:r>
          </w:p>
        </w:tc>
      </w:tr>
      <w:tr w:rsidR="00BB1C79" w:rsidRPr="005E601E" w14:paraId="663D621A" w14:textId="77777777" w:rsidTr="0024662E">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ED3AD7" w:rsidP="00F64009">
            <w:pPr>
              <w:rPr>
                <w:rFonts w:ascii="Lato" w:hAnsi="Lato"/>
                <w:bCs/>
                <w:iCs/>
                <w:sz w:val="22"/>
                <w:szCs w:val="22"/>
              </w:rPr>
            </w:pPr>
            <w:r w:rsidRPr="00612C10">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ED3AD7" w:rsidP="00F64009">
            <w:pPr>
              <w:rPr>
                <w:rFonts w:ascii="Lato" w:hAnsi="Lato"/>
                <w:bCs/>
                <w:iCs/>
                <w:sz w:val="22"/>
                <w:szCs w:val="22"/>
              </w:rPr>
            </w:pPr>
            <w:r w:rsidRPr="00612C10">
              <w:rPr>
                <w:rFonts w:ascii="Lato" w:hAnsi="Lato"/>
                <w:bCs/>
                <w:iCs/>
                <w:noProof/>
                <w:sz w:val="22"/>
                <w:szCs w:val="22"/>
              </w:rPr>
              <w:t>Any</w:t>
            </w:r>
          </w:p>
        </w:tc>
      </w:tr>
      <w:tr w:rsidR="00BB1C79" w:rsidRPr="005E601E" w14:paraId="7903066D" w14:textId="77777777" w:rsidTr="0024662E">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ED3AD7" w:rsidP="00F64009">
            <w:pPr>
              <w:rPr>
                <w:rFonts w:ascii="Lato" w:hAnsi="Lato"/>
                <w:bCs/>
                <w:iCs/>
                <w:sz w:val="22"/>
                <w:szCs w:val="22"/>
              </w:rPr>
            </w:pPr>
            <w:r w:rsidRPr="00612C10">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ED3AD7" w:rsidP="00F64009">
            <w:pPr>
              <w:rPr>
                <w:rFonts w:ascii="Lato" w:hAnsi="Lato"/>
                <w:bCs/>
                <w:iCs/>
                <w:sz w:val="22"/>
                <w:szCs w:val="22"/>
              </w:rPr>
            </w:pPr>
            <w:r w:rsidRPr="00612C10">
              <w:rPr>
                <w:rFonts w:ascii="Lato" w:hAnsi="Lato"/>
                <w:bCs/>
                <w:iCs/>
                <w:noProof/>
                <w:sz w:val="22"/>
                <w:szCs w:val="22"/>
              </w:rPr>
              <w:t>1</w:t>
            </w:r>
          </w:p>
        </w:tc>
      </w:tr>
    </w:tbl>
    <w:p w14:paraId="72A3D3EC"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31BB5397">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471E3E42" w14:textId="77777777" w:rsidTr="31BB5397">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53E22C20" w14:textId="08306DD4" w:rsidR="00AC0644" w:rsidRPr="00033EB6" w:rsidRDefault="00AC0644" w:rsidP="00AC0644">
            <w:pPr>
              <w:rPr>
                <w:rFonts w:ascii="Lato" w:hAnsi="Lato"/>
                <w:bCs/>
                <w:iCs/>
                <w:color w:val="000000"/>
                <w:sz w:val="22"/>
                <w:szCs w:val="22"/>
              </w:rPr>
            </w:pPr>
            <w:r w:rsidRPr="003519F9">
              <w:rPr>
                <w:rFonts w:ascii="Lato" w:hAnsi="Lato"/>
                <w:bCs/>
                <w:iCs/>
                <w:noProof/>
                <w:color w:val="000000"/>
                <w:sz w:val="22"/>
                <w:szCs w:val="22"/>
              </w:rPr>
              <w:t>Save the Children as a movement generates huge volumes of data that is used for multiple purposes. There are many systems and tools across the organisation that are used to generate, store and communicate data and information as well as pockets of capabilities and process that is focused on driving continuous improvement. As we move into our next strategy period and we are facing an ever-increasing need to support the most marginalised and deprived children through our breakthroughs, the need to enable better prioritisation and decision-making becomes ever more clear. Alongside this, for many of our priorities our chances of success are greatly increased through effective and efficient use of our data driven consistently across our movement.</w:t>
            </w:r>
          </w:p>
          <w:p w14:paraId="0D0B940D"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FB60668" w14:textId="061AA9B3" w:rsidR="00A338D7" w:rsidRPr="005E601E" w:rsidRDefault="00ED3AD7" w:rsidP="00A338D7">
            <w:pPr>
              <w:rPr>
                <w:rFonts w:ascii="Lato" w:hAnsi="Lato"/>
                <w:bCs/>
                <w:iCs/>
                <w:sz w:val="22"/>
                <w:szCs w:val="22"/>
              </w:rPr>
            </w:pPr>
            <w:r w:rsidRPr="00612C10">
              <w:rPr>
                <w:rFonts w:ascii="Lato" w:hAnsi="Lato"/>
                <w:bCs/>
                <w:iCs/>
                <w:noProof/>
                <w:color w:val="000000"/>
                <w:sz w:val="22"/>
                <w:szCs w:val="22"/>
              </w:rPr>
              <w:t>The Global Change Manager is a critical role required to ensure the effective end user / stakeholder adoption of priority change initiatives. This role is critical to ensure the stakeholder impact is understood, documented and interventions are planned to ensure any impacts are effectively managed to enable the organisation to move from the as-is to the to-be state. This role is a peer to the Senior Project Manager and will need to ensure the change elements of the plan are effectively documented and monitored, providing ongoing updates and escalations to the PMO and project leadership as required. The GCM will also need to ensure effective alignment with the Transformation Deployment team and take a leading role in upskilling and ongoing support where the Regional Change team are accountable for wider scale up into the Countries</w:t>
            </w:r>
            <w:r w:rsidR="0032681F">
              <w:rPr>
                <w:rFonts w:ascii="Lato" w:hAnsi="Lato"/>
                <w:bCs/>
                <w:iCs/>
                <w:noProof/>
                <w:color w:val="000000"/>
                <w:sz w:val="22"/>
                <w:szCs w:val="22"/>
              </w:rPr>
              <w:t>.</w:t>
            </w:r>
            <w:bookmarkStart w:id="0" w:name="_GoBack"/>
            <w:bookmarkEnd w:id="0"/>
          </w:p>
        </w:tc>
      </w:tr>
    </w:tbl>
    <w:p w14:paraId="0E27B00A"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21C59EF">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40054EB4" w14:textId="77777777" w:rsidTr="021C59EF">
        <w:tc>
          <w:tcPr>
            <w:tcW w:w="10296" w:type="dxa"/>
          </w:tcPr>
          <w:p w14:paraId="63F726AD" w14:textId="496A359A" w:rsidR="00DA0123" w:rsidRPr="005E601E" w:rsidRDefault="2A5DA33B" w:rsidP="021C59EF">
            <w:pPr>
              <w:pStyle w:val="ListParagraph"/>
              <w:numPr>
                <w:ilvl w:val="0"/>
                <w:numId w:val="19"/>
              </w:numPr>
              <w:rPr>
                <w:rFonts w:ascii="Lato" w:eastAsia="Lato" w:hAnsi="Lato" w:cs="Lato"/>
                <w:color w:val="000000" w:themeColor="text1"/>
                <w:sz w:val="22"/>
                <w:szCs w:val="22"/>
              </w:rPr>
            </w:pPr>
            <w:r w:rsidRPr="021C59EF">
              <w:rPr>
                <w:rFonts w:ascii="Lato" w:eastAsia="Lato" w:hAnsi="Lato" w:cs="Lato"/>
                <w:color w:val="000000" w:themeColor="text1"/>
                <w:sz w:val="22"/>
                <w:szCs w:val="22"/>
              </w:rPr>
              <w:t>Develop detailed change impact analyses to identify the difference between current and future states across all workstreams in the initiative, and ensure that all people, process and system changes are documented, understood and effectively communicated</w:t>
            </w:r>
          </w:p>
          <w:p w14:paraId="059A54AD" w14:textId="11F0D64B" w:rsidR="00DA0123" w:rsidRPr="005E601E" w:rsidRDefault="2A5DA33B" w:rsidP="021C59EF">
            <w:pPr>
              <w:pStyle w:val="ListParagraph"/>
              <w:numPr>
                <w:ilvl w:val="0"/>
                <w:numId w:val="19"/>
              </w:numPr>
              <w:rPr>
                <w:rFonts w:ascii="Lato" w:eastAsia="Lato" w:hAnsi="Lato" w:cs="Lato"/>
                <w:color w:val="000000" w:themeColor="text1"/>
                <w:sz w:val="22"/>
                <w:szCs w:val="22"/>
              </w:rPr>
            </w:pPr>
            <w:r w:rsidRPr="021C59EF">
              <w:rPr>
                <w:rFonts w:ascii="Lato" w:eastAsia="Lato" w:hAnsi="Lato" w:cs="Lato"/>
                <w:color w:val="000000" w:themeColor="text1"/>
                <w:sz w:val="22"/>
                <w:szCs w:val="22"/>
              </w:rPr>
              <w:t>Define a change approach to ensure that the desired changes are delivered effectively and in a sustainable way</w:t>
            </w:r>
          </w:p>
          <w:p w14:paraId="5F6EB5AD" w14:textId="6FC4FDC5" w:rsidR="00DA0123" w:rsidRPr="005E601E" w:rsidRDefault="2A5DA33B" w:rsidP="021C59EF">
            <w:pPr>
              <w:pStyle w:val="ListParagraph"/>
              <w:numPr>
                <w:ilvl w:val="0"/>
                <w:numId w:val="19"/>
              </w:numPr>
              <w:rPr>
                <w:rFonts w:ascii="Lato" w:eastAsia="Lato" w:hAnsi="Lato" w:cs="Lato"/>
                <w:color w:val="000000" w:themeColor="text1"/>
                <w:sz w:val="22"/>
                <w:szCs w:val="22"/>
              </w:rPr>
            </w:pPr>
            <w:r w:rsidRPr="021C59EF">
              <w:rPr>
                <w:rFonts w:ascii="Lato" w:eastAsia="Lato" w:hAnsi="Lato" w:cs="Lato"/>
                <w:color w:val="000000" w:themeColor="text1"/>
                <w:sz w:val="22"/>
                <w:szCs w:val="22"/>
              </w:rPr>
              <w:t>Develop detailed transition plans which capture all necessary activities at project and country level to manage the change process and deliver the solutions</w:t>
            </w:r>
          </w:p>
          <w:p w14:paraId="12B06793" w14:textId="769636D6" w:rsidR="00DA0123" w:rsidRPr="005E601E" w:rsidRDefault="2A5DA33B" w:rsidP="021C59EF">
            <w:pPr>
              <w:pStyle w:val="ListParagraph"/>
              <w:numPr>
                <w:ilvl w:val="0"/>
                <w:numId w:val="19"/>
              </w:numPr>
              <w:rPr>
                <w:rFonts w:ascii="Lato" w:eastAsia="Lato" w:hAnsi="Lato" w:cs="Lato"/>
                <w:color w:val="000000" w:themeColor="text1"/>
                <w:sz w:val="22"/>
                <w:szCs w:val="22"/>
              </w:rPr>
            </w:pPr>
            <w:r w:rsidRPr="021C59EF">
              <w:rPr>
                <w:rFonts w:ascii="Lato" w:eastAsia="Lato" w:hAnsi="Lato" w:cs="Lato"/>
                <w:color w:val="000000" w:themeColor="text1"/>
                <w:sz w:val="22"/>
                <w:szCs w:val="22"/>
              </w:rPr>
              <w:t>Develop a stakeholder analysis and ensure that it feeds into the development of change and comms planning</w:t>
            </w:r>
          </w:p>
          <w:p w14:paraId="333525E3" w14:textId="46E18F0B" w:rsidR="00DA0123" w:rsidRPr="005E601E" w:rsidRDefault="2A5DA33B" w:rsidP="021C59EF">
            <w:pPr>
              <w:pStyle w:val="ListParagraph"/>
              <w:numPr>
                <w:ilvl w:val="0"/>
                <w:numId w:val="19"/>
              </w:numPr>
              <w:rPr>
                <w:rFonts w:ascii="Lato" w:eastAsia="Lato" w:hAnsi="Lato" w:cs="Lato"/>
                <w:color w:val="000000" w:themeColor="text1"/>
                <w:sz w:val="22"/>
                <w:szCs w:val="22"/>
              </w:rPr>
            </w:pPr>
            <w:r w:rsidRPr="021C59EF">
              <w:rPr>
                <w:rFonts w:ascii="Lato" w:eastAsia="Lato" w:hAnsi="Lato" w:cs="Lato"/>
                <w:color w:val="000000" w:themeColor="text1"/>
                <w:sz w:val="22"/>
                <w:szCs w:val="22"/>
              </w:rPr>
              <w:t xml:space="preserve">Develop and manage the change and communications plan and the stakeholder engagement plan and ensure this factors in all key requirements </w:t>
            </w:r>
          </w:p>
          <w:p w14:paraId="0E50E55C" w14:textId="459A0882" w:rsidR="00DA0123" w:rsidRPr="005E601E" w:rsidRDefault="2A5DA33B" w:rsidP="021C59EF">
            <w:pPr>
              <w:pStyle w:val="ListParagraph"/>
              <w:numPr>
                <w:ilvl w:val="0"/>
                <w:numId w:val="19"/>
              </w:numPr>
              <w:rPr>
                <w:rFonts w:ascii="Lato" w:eastAsia="Lato" w:hAnsi="Lato" w:cs="Lato"/>
                <w:color w:val="000000" w:themeColor="text1"/>
                <w:sz w:val="22"/>
                <w:szCs w:val="22"/>
              </w:rPr>
            </w:pPr>
            <w:r w:rsidRPr="021C59EF">
              <w:rPr>
                <w:rFonts w:ascii="Lato" w:eastAsia="Lato" w:hAnsi="Lato" w:cs="Lato"/>
                <w:color w:val="000000" w:themeColor="text1"/>
                <w:sz w:val="22"/>
                <w:szCs w:val="22"/>
              </w:rPr>
              <w:t>Develop communications and change management material to support the engagements – such as a Compelling Story, Current/Future State Analysis, and overall change impact assessments</w:t>
            </w:r>
          </w:p>
          <w:p w14:paraId="580ABE82" w14:textId="2D118006" w:rsidR="00DA0123" w:rsidRPr="005E601E" w:rsidRDefault="2A5DA33B" w:rsidP="021C59EF">
            <w:pPr>
              <w:pStyle w:val="ListParagraph"/>
              <w:numPr>
                <w:ilvl w:val="0"/>
                <w:numId w:val="19"/>
              </w:numPr>
              <w:rPr>
                <w:rFonts w:ascii="Lato" w:eastAsia="Lato" w:hAnsi="Lato" w:cs="Lato"/>
                <w:color w:val="000000" w:themeColor="text1"/>
                <w:sz w:val="22"/>
                <w:szCs w:val="22"/>
              </w:rPr>
            </w:pPr>
            <w:r w:rsidRPr="021C59EF">
              <w:rPr>
                <w:rFonts w:ascii="Lato" w:eastAsia="Lato" w:hAnsi="Lato" w:cs="Lato"/>
                <w:color w:val="000000" w:themeColor="text1"/>
                <w:sz w:val="22"/>
                <w:szCs w:val="22"/>
              </w:rPr>
              <w:t>Initiate various pathways of interactive communication that contribute to the acceptance, support and implementation success of the initiative</w:t>
            </w:r>
          </w:p>
          <w:p w14:paraId="18EDEFC0" w14:textId="4ADD8409" w:rsidR="00DA0123" w:rsidRPr="005E601E" w:rsidRDefault="2A5DA33B" w:rsidP="021C59EF">
            <w:pPr>
              <w:pStyle w:val="ListParagraph"/>
              <w:numPr>
                <w:ilvl w:val="0"/>
                <w:numId w:val="19"/>
              </w:numPr>
              <w:rPr>
                <w:rFonts w:ascii="Lato" w:eastAsia="Lato" w:hAnsi="Lato" w:cs="Lato"/>
                <w:color w:val="000000" w:themeColor="text1"/>
                <w:sz w:val="22"/>
                <w:szCs w:val="22"/>
              </w:rPr>
            </w:pPr>
            <w:r w:rsidRPr="021C59EF">
              <w:rPr>
                <w:rFonts w:ascii="Lato" w:eastAsia="Lato" w:hAnsi="Lato" w:cs="Lato"/>
                <w:color w:val="000000" w:themeColor="text1"/>
                <w:sz w:val="22"/>
                <w:szCs w:val="22"/>
              </w:rPr>
              <w:t>Define the approach, manage the workstream plan, and ensure effective delivery of the outcomes of this workstream</w:t>
            </w:r>
          </w:p>
          <w:p w14:paraId="3BFED7AE" w14:textId="039389B1" w:rsidR="00DA0123" w:rsidRPr="005E601E" w:rsidRDefault="2A5DA33B" w:rsidP="021C59EF">
            <w:pPr>
              <w:pStyle w:val="ListParagraph"/>
              <w:numPr>
                <w:ilvl w:val="0"/>
                <w:numId w:val="19"/>
              </w:numPr>
              <w:rPr>
                <w:rFonts w:ascii="Lato" w:eastAsia="Lato" w:hAnsi="Lato" w:cs="Lato"/>
                <w:color w:val="000000" w:themeColor="text1"/>
                <w:sz w:val="22"/>
                <w:szCs w:val="22"/>
              </w:rPr>
            </w:pPr>
            <w:r w:rsidRPr="021C59EF">
              <w:rPr>
                <w:rFonts w:ascii="Lato" w:eastAsia="Lato" w:hAnsi="Lato" w:cs="Lato"/>
                <w:color w:val="000000" w:themeColor="text1"/>
                <w:sz w:val="22"/>
                <w:szCs w:val="22"/>
              </w:rPr>
              <w:lastRenderedPageBreak/>
              <w:t>Develop and manage an ‘internal’ change and communications plan for the project team, reference groups and governance groups, to ensure they are kept abreast of plans, progress and changes and that their input is integrated into the initiative</w:t>
            </w:r>
          </w:p>
          <w:p w14:paraId="1F2B7A75" w14:textId="26E0EA1E" w:rsidR="00DA0123" w:rsidRPr="005E601E" w:rsidRDefault="2A5DA33B" w:rsidP="021C59EF">
            <w:pPr>
              <w:pStyle w:val="ListParagraph"/>
              <w:numPr>
                <w:ilvl w:val="0"/>
                <w:numId w:val="19"/>
              </w:numPr>
              <w:rPr>
                <w:rFonts w:ascii="Lato" w:eastAsia="Lato" w:hAnsi="Lato" w:cs="Lato"/>
                <w:color w:val="000000" w:themeColor="text1"/>
                <w:sz w:val="22"/>
                <w:szCs w:val="22"/>
                <w:lang w:val="en-US"/>
              </w:rPr>
            </w:pPr>
            <w:r w:rsidRPr="021C59EF">
              <w:rPr>
                <w:rFonts w:ascii="Lato" w:eastAsia="Lato" w:hAnsi="Lato" w:cs="Lato"/>
                <w:color w:val="000000" w:themeColor="text1"/>
                <w:sz w:val="22"/>
                <w:szCs w:val="22"/>
              </w:rPr>
              <w:t>Act as a key part of the Project Management team, supporting the Project Lead to ensure change is effectively managed for the project, acting as a stand in for the project lead in key governance forums etc. during absence</w:t>
            </w:r>
          </w:p>
          <w:p w14:paraId="0662831F" w14:textId="6AC69C8A" w:rsidR="00DA0123" w:rsidRPr="005E601E" w:rsidRDefault="00DA0123" w:rsidP="021C59EF">
            <w:pPr>
              <w:pStyle w:val="ListParagraph"/>
              <w:rPr>
                <w:rFonts w:ascii="Lato" w:hAnsi="Lato"/>
                <w:sz w:val="22"/>
                <w:szCs w:val="22"/>
              </w:rPr>
            </w:pPr>
          </w:p>
        </w:tc>
      </w:tr>
    </w:tbl>
    <w:p w14:paraId="60061E4C"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ED3AD7" w:rsidP="00033EB6">
            <w:pPr>
              <w:rPr>
                <w:rFonts w:ascii="Lato" w:hAnsi="Lato"/>
                <w:bCs/>
                <w:sz w:val="22"/>
                <w:szCs w:val="22"/>
              </w:rPr>
            </w:pPr>
            <w:r w:rsidRPr="00612C10">
              <w:rPr>
                <w:rFonts w:ascii="Lato" w:hAnsi="Lato"/>
                <w:bCs/>
                <w:noProof/>
                <w:sz w:val="22"/>
                <w:szCs w:val="22"/>
              </w:rPr>
              <w:t>None</w:t>
            </w:r>
          </w:p>
        </w:tc>
      </w:tr>
    </w:tbl>
    <w:p w14:paraId="44EAFD9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ED3AD7" w:rsidRPr="00612C10">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ED3AD7" w:rsidRPr="00612C10">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ED3AD7" w:rsidRPr="00612C10">
              <w:rPr>
                <w:rFonts w:ascii="Lato" w:hAnsi="Lato"/>
                <w:bCs/>
                <w:noProof/>
                <w:sz w:val="22"/>
                <w:szCs w:val="22"/>
              </w:rPr>
              <w:t>No</w:t>
            </w:r>
          </w:p>
        </w:tc>
      </w:tr>
    </w:tbl>
    <w:p w14:paraId="4B94D5A5"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ED3AD7" w:rsidP="00033EB6">
            <w:pPr>
              <w:rPr>
                <w:rFonts w:ascii="Lato" w:hAnsi="Lato"/>
                <w:bCs/>
                <w:sz w:val="22"/>
                <w:szCs w:val="22"/>
              </w:rPr>
            </w:pPr>
            <w:r w:rsidRPr="00612C10">
              <w:rPr>
                <w:rFonts w:ascii="Lato" w:hAnsi="Lato"/>
                <w:bCs/>
                <w:noProof/>
                <w:sz w:val="22"/>
                <w:szCs w:val="22"/>
              </w:rPr>
              <w:t>Global</w:t>
            </w:r>
          </w:p>
        </w:tc>
      </w:tr>
    </w:tbl>
    <w:p w14:paraId="3DEEC66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2C4F2BD"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ED3AD7" w:rsidRPr="00612C10">
              <w:rPr>
                <w:rFonts w:ascii="Lato" w:hAnsi="Lato"/>
                <w:bCs/>
                <w:noProof/>
                <w:sz w:val="22"/>
                <w:szCs w:val="22"/>
              </w:rPr>
              <w:t>Yes</w:t>
            </w:r>
          </w:p>
          <w:p w14:paraId="3656B9AB" w14:textId="77777777" w:rsidR="008F7976" w:rsidRDefault="008F7976" w:rsidP="008F7976">
            <w:pPr>
              <w:rPr>
                <w:rFonts w:ascii="Lato" w:hAnsi="Lato"/>
                <w:bCs/>
                <w:sz w:val="22"/>
                <w:szCs w:val="22"/>
              </w:rPr>
            </w:pPr>
          </w:p>
          <w:p w14:paraId="4B3411AF"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ED3AD7" w:rsidRPr="00612C10">
              <w:rPr>
                <w:rFonts w:ascii="Lato" w:hAnsi="Lato"/>
                <w:bCs/>
                <w:noProof/>
                <w:sz w:val="22"/>
                <w:szCs w:val="22"/>
              </w:rPr>
              <w:t>Up to 10%</w:t>
            </w:r>
          </w:p>
          <w:p w14:paraId="45FB0818" w14:textId="77777777" w:rsidR="008F7976" w:rsidRPr="00B42C23" w:rsidRDefault="008F7976" w:rsidP="00033EB6">
            <w:pPr>
              <w:rPr>
                <w:rFonts w:ascii="Lato" w:hAnsi="Lato"/>
                <w:bCs/>
                <w:sz w:val="22"/>
                <w:szCs w:val="22"/>
              </w:rPr>
            </w:pPr>
          </w:p>
        </w:tc>
      </w:tr>
    </w:tbl>
    <w:p w14:paraId="049F31C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103C1746" w14:textId="77777777" w:rsidTr="00033EB6">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53128261" w14:textId="77777777" w:rsidR="002E64D8" w:rsidRDefault="002E64D8" w:rsidP="00033EB6">
            <w:pPr>
              <w:rPr>
                <w:rFonts w:ascii="Lato" w:hAnsi="Lato"/>
                <w:b/>
                <w:sz w:val="22"/>
                <w:szCs w:val="22"/>
              </w:rPr>
            </w:pPr>
          </w:p>
          <w:p w14:paraId="0CD46680" w14:textId="77777777" w:rsidR="00ED3AD7" w:rsidRPr="00612C10" w:rsidRDefault="00ED3AD7" w:rsidP="003D42B0">
            <w:pPr>
              <w:rPr>
                <w:rFonts w:ascii="Lato" w:hAnsi="Lato"/>
                <w:bCs/>
                <w:noProof/>
                <w:sz w:val="22"/>
                <w:szCs w:val="22"/>
              </w:rPr>
            </w:pPr>
            <w:r w:rsidRPr="00612C10">
              <w:rPr>
                <w:rFonts w:ascii="Lato" w:hAnsi="Lato"/>
                <w:bCs/>
                <w:noProof/>
                <w:sz w:val="22"/>
                <w:szCs w:val="22"/>
              </w:rPr>
              <w:t>Transformation Delivery and IT Management Team</w:t>
            </w:r>
          </w:p>
          <w:p w14:paraId="2189FF7C" w14:textId="77777777" w:rsidR="00ED3AD7" w:rsidRPr="00612C10" w:rsidRDefault="00ED3AD7" w:rsidP="003D42B0">
            <w:pPr>
              <w:rPr>
                <w:rFonts w:ascii="Lato" w:hAnsi="Lato"/>
                <w:bCs/>
                <w:noProof/>
                <w:sz w:val="22"/>
                <w:szCs w:val="22"/>
              </w:rPr>
            </w:pPr>
            <w:r w:rsidRPr="00612C10">
              <w:rPr>
                <w:rFonts w:ascii="Lato" w:hAnsi="Lato"/>
                <w:bCs/>
                <w:noProof/>
                <w:sz w:val="22"/>
                <w:szCs w:val="22"/>
              </w:rPr>
              <w:t>Project Lead</w:t>
            </w:r>
          </w:p>
          <w:p w14:paraId="09D2C6E1" w14:textId="77777777" w:rsidR="00ED3AD7" w:rsidRPr="00612C10" w:rsidRDefault="00ED3AD7" w:rsidP="003D42B0">
            <w:pPr>
              <w:rPr>
                <w:rFonts w:ascii="Lato" w:hAnsi="Lato"/>
                <w:bCs/>
                <w:noProof/>
                <w:sz w:val="22"/>
                <w:szCs w:val="22"/>
              </w:rPr>
            </w:pPr>
            <w:r w:rsidRPr="00612C10">
              <w:rPr>
                <w:rFonts w:ascii="Lato" w:hAnsi="Lato"/>
                <w:bCs/>
                <w:noProof/>
                <w:sz w:val="22"/>
                <w:szCs w:val="22"/>
              </w:rPr>
              <w:t xml:space="preserve">Functional Leads </w:t>
            </w:r>
          </w:p>
          <w:p w14:paraId="2D2F2367" w14:textId="77777777" w:rsidR="00ED3AD7" w:rsidRPr="00612C10" w:rsidRDefault="00ED3AD7" w:rsidP="003D42B0">
            <w:pPr>
              <w:rPr>
                <w:rFonts w:ascii="Lato" w:hAnsi="Lato"/>
                <w:bCs/>
                <w:noProof/>
                <w:sz w:val="22"/>
                <w:szCs w:val="22"/>
              </w:rPr>
            </w:pPr>
            <w:r w:rsidRPr="00612C10">
              <w:rPr>
                <w:rFonts w:ascii="Lato" w:hAnsi="Lato"/>
                <w:bCs/>
                <w:noProof/>
                <w:sz w:val="22"/>
                <w:szCs w:val="22"/>
              </w:rPr>
              <w:t>Project Teams</w:t>
            </w:r>
          </w:p>
          <w:p w14:paraId="17023FBE" w14:textId="77777777" w:rsidR="00ED3AD7" w:rsidRPr="00612C10" w:rsidRDefault="00ED3AD7" w:rsidP="003D42B0">
            <w:pPr>
              <w:rPr>
                <w:rFonts w:ascii="Lato" w:hAnsi="Lato"/>
                <w:bCs/>
                <w:noProof/>
                <w:sz w:val="22"/>
                <w:szCs w:val="22"/>
              </w:rPr>
            </w:pPr>
            <w:r w:rsidRPr="00612C10">
              <w:rPr>
                <w:rFonts w:ascii="Lato" w:hAnsi="Lato"/>
                <w:bCs/>
                <w:noProof/>
                <w:sz w:val="22"/>
                <w:szCs w:val="22"/>
              </w:rPr>
              <w:t>MRG Representatives and Chair</w:t>
            </w:r>
          </w:p>
          <w:p w14:paraId="51CD0829" w14:textId="77777777" w:rsidR="002E64D8" w:rsidRDefault="00ED3AD7" w:rsidP="00033EB6">
            <w:pPr>
              <w:rPr>
                <w:rFonts w:ascii="Lato" w:hAnsi="Lato"/>
                <w:bCs/>
                <w:sz w:val="22"/>
                <w:szCs w:val="22"/>
              </w:rPr>
            </w:pPr>
            <w:r w:rsidRPr="00612C10">
              <w:rPr>
                <w:rFonts w:ascii="Lato" w:hAnsi="Lato"/>
                <w:bCs/>
                <w:noProof/>
                <w:sz w:val="22"/>
                <w:szCs w:val="22"/>
              </w:rPr>
              <w:t>IT Team - Architecture, Development etc.</w:t>
            </w:r>
          </w:p>
          <w:p w14:paraId="62486C05"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4101652C" w14:textId="77777777" w:rsidR="002E64D8" w:rsidRDefault="002E64D8" w:rsidP="00033EB6">
            <w:pPr>
              <w:rPr>
                <w:rFonts w:ascii="Lato" w:hAnsi="Lato"/>
                <w:b/>
                <w:sz w:val="22"/>
                <w:szCs w:val="22"/>
              </w:rPr>
            </w:pPr>
          </w:p>
          <w:p w14:paraId="44DA1C8E" w14:textId="77777777" w:rsidR="002E64D8" w:rsidRPr="002E64D8" w:rsidRDefault="00ED3AD7" w:rsidP="00033EB6">
            <w:pPr>
              <w:rPr>
                <w:rFonts w:ascii="Lato" w:hAnsi="Lato"/>
                <w:bCs/>
                <w:sz w:val="22"/>
                <w:szCs w:val="22"/>
              </w:rPr>
            </w:pPr>
            <w:r w:rsidRPr="00612C10">
              <w:rPr>
                <w:rFonts w:ascii="Lato" w:hAnsi="Lato"/>
                <w:bCs/>
                <w:noProof/>
                <w:sz w:val="22"/>
                <w:szCs w:val="22"/>
              </w:rPr>
              <w:t>Third Party Vendors</w:t>
            </w:r>
          </w:p>
        </w:tc>
      </w:tr>
    </w:tbl>
    <w:p w14:paraId="4B99056E"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1616B3C1">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C972458" w14:textId="77777777" w:rsidTr="1616B3C1">
        <w:trPr>
          <w:trHeight w:val="854"/>
        </w:trPr>
        <w:tc>
          <w:tcPr>
            <w:tcW w:w="10296" w:type="dxa"/>
          </w:tcPr>
          <w:p w14:paraId="1FD5BEF1" w14:textId="392E19A2" w:rsidR="002E64D8" w:rsidRPr="002E64D8" w:rsidRDefault="456F09C9" w:rsidP="1616B3C1">
            <w:pPr>
              <w:rPr>
                <w:rFonts w:ascii="Lato" w:hAnsi="Lato"/>
                <w:sz w:val="22"/>
                <w:szCs w:val="22"/>
              </w:rPr>
            </w:pPr>
            <w:r w:rsidRPr="1616B3C1">
              <w:rPr>
                <w:rFonts w:ascii="Lato" w:hAnsi="Lato"/>
                <w:noProof/>
                <w:sz w:val="22"/>
                <w:szCs w:val="22"/>
              </w:rPr>
              <w:t>Cluster: Leading</w:t>
            </w:r>
          </w:p>
          <w:p w14:paraId="006642DD" w14:textId="6F6F76E1" w:rsidR="002E64D8" w:rsidRPr="002E64D8" w:rsidRDefault="456F09C9" w:rsidP="1616B3C1">
            <w:pPr>
              <w:rPr>
                <w:rFonts w:ascii="Lato" w:hAnsi="Lato"/>
                <w:sz w:val="22"/>
                <w:szCs w:val="22"/>
              </w:rPr>
            </w:pPr>
            <w:r w:rsidRPr="1616B3C1">
              <w:rPr>
                <w:rFonts w:ascii="Lato" w:hAnsi="Lato"/>
                <w:noProof/>
                <w:sz w:val="22"/>
                <w:szCs w:val="22"/>
              </w:rPr>
              <w:t>Competency: Leading and inspiring others</w:t>
            </w:r>
          </w:p>
          <w:p w14:paraId="25026F71" w14:textId="0E01DB83" w:rsidR="002E64D8" w:rsidRPr="002E64D8" w:rsidRDefault="456F09C9" w:rsidP="1616B3C1">
            <w:pPr>
              <w:rPr>
                <w:rFonts w:ascii="Lato" w:hAnsi="Lato"/>
                <w:sz w:val="22"/>
                <w:szCs w:val="22"/>
              </w:rPr>
            </w:pPr>
            <w:r w:rsidRPr="1616B3C1">
              <w:rPr>
                <w:rFonts w:ascii="Lato" w:hAnsi="Lato"/>
                <w:noProof/>
                <w:sz w:val="22"/>
                <w:szCs w:val="22"/>
              </w:rPr>
              <w:t>Level: Leading Edge</w:t>
            </w:r>
          </w:p>
          <w:p w14:paraId="737501B8" w14:textId="134065DF" w:rsidR="002E64D8" w:rsidRPr="002E64D8" w:rsidRDefault="456F09C9" w:rsidP="1616B3C1">
            <w:pPr>
              <w:rPr>
                <w:rFonts w:ascii="Lato" w:hAnsi="Lato"/>
                <w:sz w:val="22"/>
                <w:szCs w:val="22"/>
              </w:rPr>
            </w:pPr>
            <w:r w:rsidRPr="1616B3C1">
              <w:rPr>
                <w:rFonts w:ascii="Lato" w:hAnsi="Lato"/>
                <w:noProof/>
                <w:sz w:val="22"/>
                <w:szCs w:val="22"/>
              </w:rPr>
              <w:t xml:space="preserve">Behavioural Indicator: Inspires people to reach the highest standards of performance and to feel a sense of pride in belonging to the organisation </w:t>
            </w:r>
          </w:p>
          <w:p w14:paraId="486D2A63" w14:textId="6E32BD1C" w:rsidR="002E64D8" w:rsidRPr="002E64D8" w:rsidRDefault="002E64D8" w:rsidP="1616B3C1">
            <w:pPr>
              <w:rPr>
                <w:rFonts w:ascii="Lato" w:hAnsi="Lato"/>
                <w:noProof/>
                <w:sz w:val="22"/>
                <w:szCs w:val="22"/>
              </w:rPr>
            </w:pPr>
          </w:p>
          <w:p w14:paraId="13223EF0" w14:textId="04ED6F76" w:rsidR="002E64D8" w:rsidRPr="002E64D8" w:rsidRDefault="456F09C9" w:rsidP="1616B3C1">
            <w:r w:rsidRPr="1616B3C1">
              <w:rPr>
                <w:rFonts w:ascii="Lato" w:hAnsi="Lato"/>
                <w:noProof/>
                <w:sz w:val="22"/>
                <w:szCs w:val="22"/>
              </w:rPr>
              <w:t>Cluster: Leading</w:t>
            </w:r>
          </w:p>
          <w:p w14:paraId="3980BE68" w14:textId="0B7A0D50" w:rsidR="002E64D8" w:rsidRPr="002E64D8" w:rsidRDefault="456F09C9" w:rsidP="1616B3C1">
            <w:r w:rsidRPr="1616B3C1">
              <w:rPr>
                <w:rFonts w:ascii="Lato" w:hAnsi="Lato"/>
                <w:noProof/>
                <w:sz w:val="22"/>
                <w:szCs w:val="22"/>
              </w:rPr>
              <w:t>Competency: Delivering results</w:t>
            </w:r>
          </w:p>
          <w:p w14:paraId="2886A745" w14:textId="6EBA060C" w:rsidR="002E64D8" w:rsidRPr="002E64D8" w:rsidRDefault="456F09C9" w:rsidP="1616B3C1">
            <w:r w:rsidRPr="1616B3C1">
              <w:rPr>
                <w:rFonts w:ascii="Lato" w:hAnsi="Lato"/>
                <w:noProof/>
                <w:sz w:val="22"/>
                <w:szCs w:val="22"/>
              </w:rPr>
              <w:t>Level: Accomplished</w:t>
            </w:r>
          </w:p>
          <w:p w14:paraId="097673AC" w14:textId="76164910" w:rsidR="002E64D8" w:rsidRPr="002E64D8" w:rsidRDefault="456F09C9" w:rsidP="1616B3C1">
            <w:r w:rsidRPr="1616B3C1">
              <w:rPr>
                <w:rFonts w:ascii="Lato" w:hAnsi="Lato"/>
                <w:noProof/>
                <w:sz w:val="22"/>
                <w:szCs w:val="22"/>
              </w:rPr>
              <w:t>Behavioural Indicator: Establishes clear and compelling objectives with teams and individuals and monitors progress and performance</w:t>
            </w:r>
          </w:p>
          <w:p w14:paraId="2EEE2E86" w14:textId="3C0D9645" w:rsidR="002E64D8" w:rsidRPr="002E64D8" w:rsidRDefault="456F09C9" w:rsidP="1616B3C1">
            <w:r w:rsidRPr="1616B3C1">
              <w:rPr>
                <w:rFonts w:ascii="Lato" w:hAnsi="Lato"/>
                <w:noProof/>
                <w:sz w:val="22"/>
                <w:szCs w:val="22"/>
              </w:rPr>
              <w:t>Cluster: Thinking</w:t>
            </w:r>
          </w:p>
          <w:p w14:paraId="5D150502" w14:textId="778AB713" w:rsidR="002E64D8" w:rsidRPr="002E64D8" w:rsidRDefault="456F09C9" w:rsidP="1616B3C1">
            <w:r w:rsidRPr="1616B3C1">
              <w:rPr>
                <w:rFonts w:ascii="Lato" w:hAnsi="Lato"/>
                <w:noProof/>
                <w:sz w:val="22"/>
                <w:szCs w:val="22"/>
              </w:rPr>
              <w:t>Competency: Problem solving and decision making</w:t>
            </w:r>
          </w:p>
          <w:p w14:paraId="3628B499" w14:textId="45766655" w:rsidR="002E64D8" w:rsidRPr="002E64D8" w:rsidRDefault="456F09C9" w:rsidP="1616B3C1">
            <w:r w:rsidRPr="1616B3C1">
              <w:rPr>
                <w:rFonts w:ascii="Lato" w:hAnsi="Lato"/>
                <w:noProof/>
                <w:sz w:val="22"/>
                <w:szCs w:val="22"/>
              </w:rPr>
              <w:t>Level: Accomplished</w:t>
            </w:r>
          </w:p>
          <w:p w14:paraId="7378A4DA" w14:textId="10FFF2B1" w:rsidR="002E64D8" w:rsidRPr="002E64D8" w:rsidRDefault="456F09C9" w:rsidP="1616B3C1">
            <w:r w:rsidRPr="1616B3C1">
              <w:rPr>
                <w:rFonts w:ascii="Lato" w:hAnsi="Lato"/>
                <w:noProof/>
                <w:sz w:val="22"/>
                <w:szCs w:val="22"/>
              </w:rPr>
              <w:t>Behavioural Indicator: Makes informed strategic decisions based on full evaluation of the opportunities and risks of each idea and solution</w:t>
            </w:r>
          </w:p>
          <w:p w14:paraId="5EC7820D" w14:textId="5D6F18EF" w:rsidR="002E64D8" w:rsidRPr="002E64D8" w:rsidRDefault="002E64D8" w:rsidP="1616B3C1">
            <w:pPr>
              <w:rPr>
                <w:rFonts w:ascii="Lato" w:hAnsi="Lato"/>
                <w:noProof/>
                <w:sz w:val="22"/>
                <w:szCs w:val="22"/>
              </w:rPr>
            </w:pPr>
          </w:p>
          <w:p w14:paraId="19EE4855" w14:textId="584E45FF" w:rsidR="002E64D8" w:rsidRPr="002E64D8" w:rsidRDefault="456F09C9" w:rsidP="1616B3C1">
            <w:r w:rsidRPr="1616B3C1">
              <w:rPr>
                <w:rFonts w:ascii="Lato" w:hAnsi="Lato"/>
                <w:noProof/>
                <w:sz w:val="22"/>
                <w:szCs w:val="22"/>
              </w:rPr>
              <w:t>Cluster: Thinking</w:t>
            </w:r>
          </w:p>
          <w:p w14:paraId="232A26F3" w14:textId="1921B8F8" w:rsidR="002E64D8" w:rsidRPr="002E64D8" w:rsidRDefault="456F09C9" w:rsidP="1616B3C1">
            <w:r w:rsidRPr="1616B3C1">
              <w:rPr>
                <w:rFonts w:ascii="Lato" w:hAnsi="Lato"/>
                <w:noProof/>
                <w:sz w:val="22"/>
                <w:szCs w:val="22"/>
              </w:rPr>
              <w:t>Competency: Innovating and adapting</w:t>
            </w:r>
          </w:p>
          <w:p w14:paraId="28ED57CC" w14:textId="4DD9BD96" w:rsidR="002E64D8" w:rsidRPr="002E64D8" w:rsidRDefault="456F09C9" w:rsidP="1616B3C1">
            <w:r w:rsidRPr="1616B3C1">
              <w:rPr>
                <w:rFonts w:ascii="Lato" w:hAnsi="Lato"/>
                <w:noProof/>
                <w:sz w:val="22"/>
                <w:szCs w:val="22"/>
              </w:rPr>
              <w:t>Level: Accomplished</w:t>
            </w:r>
          </w:p>
          <w:p w14:paraId="22E17412" w14:textId="112A244D" w:rsidR="002E64D8" w:rsidRPr="002E64D8" w:rsidRDefault="456F09C9" w:rsidP="1616B3C1">
            <w:r w:rsidRPr="1616B3C1">
              <w:rPr>
                <w:rFonts w:ascii="Lato" w:hAnsi="Lato"/>
                <w:noProof/>
                <w:sz w:val="22"/>
                <w:szCs w:val="22"/>
              </w:rPr>
              <w:t>Behavioural Indicator: Anticipates change and adapts their (and their team’s) plans and priorities accordingly</w:t>
            </w:r>
          </w:p>
          <w:p w14:paraId="1C370EA7" w14:textId="6EF5BBFB" w:rsidR="002E64D8" w:rsidRPr="002E64D8" w:rsidRDefault="002E64D8" w:rsidP="1616B3C1">
            <w:pPr>
              <w:rPr>
                <w:rFonts w:ascii="Lato" w:hAnsi="Lato"/>
                <w:noProof/>
                <w:sz w:val="22"/>
                <w:szCs w:val="22"/>
              </w:rPr>
            </w:pPr>
          </w:p>
          <w:p w14:paraId="639D9CEC" w14:textId="3E71C231" w:rsidR="002E64D8" w:rsidRPr="002E64D8" w:rsidRDefault="456F09C9" w:rsidP="1616B3C1">
            <w:r w:rsidRPr="1616B3C1">
              <w:rPr>
                <w:rFonts w:ascii="Lato" w:hAnsi="Lato"/>
                <w:noProof/>
                <w:sz w:val="22"/>
                <w:szCs w:val="22"/>
              </w:rPr>
              <w:t>Cluster: Engaging</w:t>
            </w:r>
          </w:p>
          <w:p w14:paraId="2367C1ED" w14:textId="1D77E7BB" w:rsidR="002E64D8" w:rsidRPr="002E64D8" w:rsidRDefault="456F09C9" w:rsidP="1616B3C1">
            <w:r w:rsidRPr="1616B3C1">
              <w:rPr>
                <w:rFonts w:ascii="Lato" w:hAnsi="Lato"/>
                <w:noProof/>
                <w:sz w:val="22"/>
                <w:szCs w:val="22"/>
              </w:rPr>
              <w:t>Competency: Communicating with impact</w:t>
            </w:r>
          </w:p>
          <w:p w14:paraId="4541ED1B" w14:textId="662F6D1E" w:rsidR="002E64D8" w:rsidRPr="002E64D8" w:rsidRDefault="456F09C9" w:rsidP="1616B3C1">
            <w:r w:rsidRPr="1616B3C1">
              <w:rPr>
                <w:rFonts w:ascii="Lato" w:hAnsi="Lato"/>
                <w:noProof/>
                <w:sz w:val="22"/>
                <w:szCs w:val="22"/>
              </w:rPr>
              <w:t>Level: Accomplished</w:t>
            </w:r>
          </w:p>
          <w:p w14:paraId="4773BA74" w14:textId="4E9105D8" w:rsidR="002E64D8" w:rsidRPr="002E64D8" w:rsidRDefault="456F09C9" w:rsidP="1616B3C1">
            <w:r w:rsidRPr="1616B3C1">
              <w:rPr>
                <w:rFonts w:ascii="Lato" w:hAnsi="Lato"/>
                <w:noProof/>
                <w:sz w:val="22"/>
                <w:szCs w:val="22"/>
              </w:rPr>
              <w:t xml:space="preserve">Behavioural Indicator: Promotes dialogue with key stakeholders through active listening and effective questioning </w:t>
            </w:r>
          </w:p>
          <w:p w14:paraId="75145775" w14:textId="36DE9139" w:rsidR="002E64D8" w:rsidRPr="002E64D8" w:rsidRDefault="002E64D8" w:rsidP="1616B3C1">
            <w:pPr>
              <w:rPr>
                <w:rFonts w:ascii="Lato" w:hAnsi="Lato"/>
                <w:noProof/>
                <w:sz w:val="22"/>
                <w:szCs w:val="22"/>
              </w:rPr>
            </w:pPr>
          </w:p>
          <w:p w14:paraId="545F4F3B" w14:textId="2858BB5E" w:rsidR="002E64D8" w:rsidRPr="002E64D8" w:rsidRDefault="456F09C9" w:rsidP="1616B3C1">
            <w:r w:rsidRPr="1616B3C1">
              <w:rPr>
                <w:rFonts w:ascii="Lato" w:hAnsi="Lato"/>
                <w:noProof/>
                <w:sz w:val="22"/>
                <w:szCs w:val="22"/>
              </w:rPr>
              <w:t>Cluster: Engaging</w:t>
            </w:r>
          </w:p>
          <w:p w14:paraId="22E45116" w14:textId="64EDFEA3" w:rsidR="002E64D8" w:rsidRPr="002E64D8" w:rsidRDefault="456F09C9" w:rsidP="1616B3C1">
            <w:r w:rsidRPr="1616B3C1">
              <w:rPr>
                <w:rFonts w:ascii="Lato" w:hAnsi="Lato"/>
                <w:noProof/>
                <w:sz w:val="22"/>
                <w:szCs w:val="22"/>
              </w:rPr>
              <w:t>Competency: Networking</w:t>
            </w:r>
          </w:p>
          <w:p w14:paraId="4B92A8CE" w14:textId="6B82C134" w:rsidR="002E64D8" w:rsidRPr="002E64D8" w:rsidRDefault="456F09C9" w:rsidP="1616B3C1">
            <w:r w:rsidRPr="1616B3C1">
              <w:rPr>
                <w:rFonts w:ascii="Lato" w:hAnsi="Lato"/>
                <w:noProof/>
                <w:sz w:val="22"/>
                <w:szCs w:val="22"/>
              </w:rPr>
              <w:t>Level: Accomplished</w:t>
            </w:r>
          </w:p>
          <w:p w14:paraId="1B9D99C1" w14:textId="0F7681A4" w:rsidR="002E64D8" w:rsidRPr="002E64D8" w:rsidRDefault="456F09C9" w:rsidP="1616B3C1">
            <w:r w:rsidRPr="1616B3C1">
              <w:rPr>
                <w:rFonts w:ascii="Lato" w:hAnsi="Lato"/>
                <w:noProof/>
                <w:sz w:val="22"/>
                <w:szCs w:val="22"/>
              </w:rPr>
              <w:t>Behavioural Indicator: Builds strong relationships with a broad range of stakeholders</w:t>
            </w:r>
          </w:p>
          <w:p w14:paraId="0313F770" w14:textId="6321AA15" w:rsidR="002E64D8" w:rsidRPr="002E64D8" w:rsidRDefault="002E64D8" w:rsidP="1616B3C1">
            <w:pPr>
              <w:rPr>
                <w:rFonts w:ascii="Lato" w:hAnsi="Lato"/>
                <w:noProof/>
                <w:sz w:val="22"/>
                <w:szCs w:val="22"/>
              </w:rPr>
            </w:pPr>
          </w:p>
        </w:tc>
      </w:tr>
    </w:tbl>
    <w:p w14:paraId="1299C43A"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21C59EF">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35A53DB8" w14:textId="77777777" w:rsidTr="021C59EF">
        <w:trPr>
          <w:trHeight w:val="854"/>
        </w:trPr>
        <w:tc>
          <w:tcPr>
            <w:tcW w:w="10296" w:type="dxa"/>
          </w:tcPr>
          <w:p w14:paraId="0895C2D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4DDBEF00" w14:textId="77777777" w:rsidR="002E64D8" w:rsidRDefault="002E64D8" w:rsidP="002E64D8">
            <w:pPr>
              <w:rPr>
                <w:rFonts w:ascii="Lato" w:hAnsi="Lato"/>
                <w:bCs/>
                <w:sz w:val="22"/>
                <w:szCs w:val="22"/>
              </w:rPr>
            </w:pPr>
          </w:p>
          <w:p w14:paraId="746161BC" w14:textId="6606E160" w:rsidR="4D936A07" w:rsidRDefault="4D936A07" w:rsidP="4F40CBED">
            <w:pPr>
              <w:pStyle w:val="ListParagraph"/>
              <w:numPr>
                <w:ilvl w:val="0"/>
                <w:numId w:val="42"/>
              </w:numPr>
              <w:rPr>
                <w:rFonts w:ascii="Lato" w:eastAsia="Lato" w:hAnsi="Lato" w:cs="Lato"/>
                <w:noProof/>
                <w:color w:val="000000" w:themeColor="text1"/>
                <w:sz w:val="22"/>
                <w:szCs w:val="22"/>
                <w:lang w:val="en-US"/>
              </w:rPr>
            </w:pPr>
            <w:r w:rsidRPr="4F40CBED">
              <w:rPr>
                <w:rFonts w:ascii="Lato" w:eastAsia="Lato" w:hAnsi="Lato" w:cs="Lato"/>
                <w:noProof/>
                <w:color w:val="000000" w:themeColor="text1"/>
                <w:sz w:val="22"/>
                <w:szCs w:val="22"/>
              </w:rPr>
              <w:t xml:space="preserve">Considerable experience in leading the Change Management of large, global, transformation projects within Save the Children or equivalent scale organisation across both System and Non-System change. Demonstrates direct accountability for issue resolution and capacity building to empower others in problem-solving as well as a passion for achieving results and displaying proactivity </w:t>
            </w:r>
          </w:p>
          <w:p w14:paraId="45BE4A1B" w14:textId="3DA91584" w:rsidR="4D936A07" w:rsidRDefault="4D936A07" w:rsidP="4F40CBED">
            <w:pPr>
              <w:pStyle w:val="ListParagraph"/>
              <w:numPr>
                <w:ilvl w:val="0"/>
                <w:numId w:val="42"/>
              </w:numPr>
              <w:rPr>
                <w:rFonts w:ascii="Lato" w:eastAsia="Lato" w:hAnsi="Lato" w:cs="Lato"/>
                <w:noProof/>
                <w:color w:val="000000" w:themeColor="text1"/>
                <w:sz w:val="22"/>
                <w:szCs w:val="22"/>
                <w:lang w:val="en-US"/>
              </w:rPr>
            </w:pPr>
            <w:r w:rsidRPr="4F40CBED">
              <w:rPr>
                <w:rFonts w:ascii="Lato" w:eastAsia="Lato" w:hAnsi="Lato" w:cs="Lato"/>
                <w:noProof/>
                <w:color w:val="000000" w:themeColor="text1"/>
                <w:sz w:val="22"/>
                <w:szCs w:val="22"/>
              </w:rPr>
              <w:t>Extensive experience working across multiple project phases to deliver change management oversight and interventions effectively</w:t>
            </w:r>
          </w:p>
          <w:p w14:paraId="68A034FE" w14:textId="042DE63C" w:rsidR="4D936A07" w:rsidRDefault="4D936A07" w:rsidP="4F40CBED">
            <w:pPr>
              <w:pStyle w:val="ListParagraph"/>
              <w:numPr>
                <w:ilvl w:val="0"/>
                <w:numId w:val="42"/>
              </w:numPr>
              <w:rPr>
                <w:rFonts w:ascii="Lato" w:eastAsia="Lato" w:hAnsi="Lato" w:cs="Lato"/>
                <w:noProof/>
                <w:color w:val="000000" w:themeColor="text1"/>
                <w:sz w:val="22"/>
                <w:szCs w:val="22"/>
                <w:lang w:val="en-US"/>
              </w:rPr>
            </w:pPr>
            <w:r w:rsidRPr="4F40CBED">
              <w:rPr>
                <w:rFonts w:ascii="Lato" w:eastAsia="Lato" w:hAnsi="Lato" w:cs="Lato"/>
                <w:noProof/>
                <w:color w:val="000000" w:themeColor="text1"/>
                <w:sz w:val="22"/>
                <w:szCs w:val="22"/>
              </w:rPr>
              <w:t>Familiarity with industry change management standards including evidence of completing formal training, with the ability to hold project teams accountable to those standards</w:t>
            </w:r>
          </w:p>
          <w:p w14:paraId="3AFE670E" w14:textId="072695BB" w:rsidR="4D936A07" w:rsidRDefault="4D936A07" w:rsidP="4F40CBED">
            <w:pPr>
              <w:pStyle w:val="ListParagraph"/>
              <w:numPr>
                <w:ilvl w:val="0"/>
                <w:numId w:val="42"/>
              </w:numPr>
              <w:rPr>
                <w:rFonts w:ascii="Lato" w:eastAsia="Lato" w:hAnsi="Lato" w:cs="Lato"/>
                <w:noProof/>
                <w:color w:val="000000" w:themeColor="text1"/>
                <w:sz w:val="22"/>
                <w:szCs w:val="22"/>
                <w:lang w:val="en-US"/>
              </w:rPr>
            </w:pPr>
            <w:r w:rsidRPr="4F40CBED">
              <w:rPr>
                <w:rFonts w:ascii="Lato" w:eastAsia="Lato" w:hAnsi="Lato" w:cs="Lato"/>
                <w:noProof/>
                <w:color w:val="000000" w:themeColor="text1"/>
                <w:sz w:val="22"/>
                <w:szCs w:val="22"/>
              </w:rPr>
              <w:t>Demonstrated experience in engaging and collaborating with global stakeholders across various levels of the organisation including Senior Leaders, from diverse contexts. Ability to build and maintain effective working relationships with team members, colleagues, members, and external partners</w:t>
            </w:r>
          </w:p>
          <w:p w14:paraId="3AA65B36" w14:textId="5EF1AE11" w:rsidR="4D936A07" w:rsidRDefault="4D936A07" w:rsidP="4F40CBED">
            <w:pPr>
              <w:pStyle w:val="ListParagraph"/>
              <w:numPr>
                <w:ilvl w:val="0"/>
                <w:numId w:val="42"/>
              </w:numPr>
              <w:spacing w:line="259" w:lineRule="auto"/>
              <w:rPr>
                <w:rFonts w:ascii="Lato" w:eastAsia="Lato" w:hAnsi="Lato" w:cs="Lato"/>
                <w:noProof/>
                <w:color w:val="000000" w:themeColor="text1"/>
                <w:sz w:val="22"/>
                <w:szCs w:val="22"/>
                <w:lang w:val="en-US"/>
              </w:rPr>
            </w:pPr>
            <w:r w:rsidRPr="4F40CBED">
              <w:rPr>
                <w:rFonts w:ascii="Lato" w:eastAsia="Lato" w:hAnsi="Lato" w:cs="Lato"/>
                <w:noProof/>
                <w:color w:val="000000" w:themeColor="text1"/>
                <w:sz w:val="22"/>
                <w:szCs w:val="22"/>
              </w:rPr>
              <w:t>Demonstrable experience assessing change impact across complex system and non-system transformation including documenting as-is and to-be process and interventions to manage transition</w:t>
            </w:r>
          </w:p>
          <w:p w14:paraId="450A50C1" w14:textId="0680FA35" w:rsidR="4D936A07" w:rsidRDefault="4D936A07" w:rsidP="4F40CBED">
            <w:pPr>
              <w:pStyle w:val="ListParagraph"/>
              <w:numPr>
                <w:ilvl w:val="0"/>
                <w:numId w:val="42"/>
              </w:numPr>
              <w:rPr>
                <w:rFonts w:ascii="Lato" w:eastAsia="Lato" w:hAnsi="Lato" w:cs="Lato"/>
                <w:noProof/>
                <w:color w:val="000000" w:themeColor="text1"/>
                <w:sz w:val="22"/>
                <w:szCs w:val="22"/>
                <w:lang w:val="en-US"/>
              </w:rPr>
            </w:pPr>
            <w:r w:rsidRPr="4F40CBED">
              <w:rPr>
                <w:rFonts w:ascii="Lato" w:eastAsia="Lato" w:hAnsi="Lato" w:cs="Lato"/>
                <w:noProof/>
                <w:color w:val="000000" w:themeColor="text1"/>
                <w:sz w:val="22"/>
                <w:szCs w:val="22"/>
              </w:rPr>
              <w:t>Strong analytical skills with the ability to define a clear way forward, resolve issues, and secure stakeholder buy-in</w:t>
            </w:r>
          </w:p>
          <w:p w14:paraId="30178B76" w14:textId="3EAFD481" w:rsidR="4D936A07" w:rsidRDefault="4D936A07" w:rsidP="4F40CBED">
            <w:pPr>
              <w:pStyle w:val="ListParagraph"/>
              <w:numPr>
                <w:ilvl w:val="0"/>
                <w:numId w:val="42"/>
              </w:numPr>
              <w:rPr>
                <w:rFonts w:ascii="Lato" w:eastAsia="Lato" w:hAnsi="Lato" w:cs="Lato"/>
                <w:noProof/>
                <w:color w:val="000000" w:themeColor="text1"/>
                <w:sz w:val="22"/>
                <w:szCs w:val="22"/>
                <w:lang w:val="en-US"/>
              </w:rPr>
            </w:pPr>
            <w:r w:rsidRPr="4F40CBED">
              <w:rPr>
                <w:rFonts w:ascii="Lato" w:eastAsia="Lato" w:hAnsi="Lato" w:cs="Lato"/>
                <w:noProof/>
                <w:color w:val="000000" w:themeColor="text1"/>
                <w:sz w:val="22"/>
                <w:szCs w:val="22"/>
              </w:rPr>
              <w:t>Demonstrable coaching skills to develop others' capabilities in change management</w:t>
            </w:r>
          </w:p>
          <w:p w14:paraId="19A38CBB" w14:textId="03708807" w:rsidR="4D936A07" w:rsidRDefault="27703683" w:rsidP="021C59EF">
            <w:pPr>
              <w:pStyle w:val="ListParagraph"/>
              <w:numPr>
                <w:ilvl w:val="0"/>
                <w:numId w:val="42"/>
              </w:numPr>
              <w:rPr>
                <w:rFonts w:ascii="Lato" w:eastAsia="Lato" w:hAnsi="Lato" w:cs="Lato"/>
                <w:noProof/>
                <w:color w:val="000000" w:themeColor="text1"/>
                <w:sz w:val="22"/>
                <w:szCs w:val="22"/>
                <w:lang w:val="en-US"/>
              </w:rPr>
            </w:pPr>
            <w:r w:rsidRPr="021C59EF">
              <w:rPr>
                <w:rFonts w:ascii="Lato" w:eastAsia="Lato" w:hAnsi="Lato" w:cs="Lato"/>
                <w:noProof/>
                <w:color w:val="000000" w:themeColor="text1"/>
                <w:sz w:val="22"/>
                <w:szCs w:val="22"/>
              </w:rPr>
              <w:t>Experience working in a dynamic environment characterised by high levels of change and quick turnaround times while maintaining high standards of delivery</w:t>
            </w:r>
          </w:p>
          <w:p w14:paraId="3461D779" w14:textId="4464F605" w:rsidR="009618A9" w:rsidRDefault="55618AD9" w:rsidP="021C59EF">
            <w:pPr>
              <w:pStyle w:val="ListParagraph"/>
              <w:numPr>
                <w:ilvl w:val="0"/>
                <w:numId w:val="42"/>
              </w:numPr>
              <w:rPr>
                <w:noProof/>
                <w:lang w:val="en-US"/>
              </w:rPr>
            </w:pPr>
            <w:r w:rsidRPr="021C59EF">
              <w:rPr>
                <w:rFonts w:ascii="Lato" w:eastAsia="Lato" w:hAnsi="Lato" w:cs="Lato"/>
                <w:noProof/>
                <w:color w:val="000000" w:themeColor="text1"/>
                <w:sz w:val="22"/>
                <w:szCs w:val="22"/>
              </w:rPr>
              <w:t>Project Specific Experience: Experience working in a Data and Analytics related global project to implement digitisation of a complex process aimed at supporting data driven decision making</w:t>
            </w:r>
          </w:p>
          <w:p w14:paraId="3CF2D8B6" w14:textId="77777777" w:rsidR="002E64D8" w:rsidRDefault="002E64D8" w:rsidP="002E64D8">
            <w:pPr>
              <w:rPr>
                <w:rFonts w:ascii="Lato" w:hAnsi="Lato"/>
                <w:bCs/>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0FB78278" w14:textId="77777777" w:rsidR="002E64D8" w:rsidRDefault="002E64D8" w:rsidP="002E64D8">
            <w:pPr>
              <w:rPr>
                <w:rFonts w:ascii="Lato" w:hAnsi="Lato"/>
                <w:bCs/>
                <w:sz w:val="22"/>
                <w:szCs w:val="22"/>
              </w:rPr>
            </w:pPr>
          </w:p>
          <w:p w14:paraId="63BFEE8B" w14:textId="63776A34" w:rsidR="00ED3AD7" w:rsidRPr="00612C10" w:rsidRDefault="00ED3AD7" w:rsidP="00699883">
            <w:pPr>
              <w:pStyle w:val="ListParagraph"/>
              <w:numPr>
                <w:ilvl w:val="0"/>
                <w:numId w:val="32"/>
              </w:numPr>
              <w:rPr>
                <w:rFonts w:ascii="Lato" w:hAnsi="Lato"/>
                <w:noProof/>
                <w:sz w:val="22"/>
                <w:szCs w:val="22"/>
              </w:rPr>
            </w:pPr>
            <w:r w:rsidRPr="00699883">
              <w:rPr>
                <w:rFonts w:ascii="Lato" w:hAnsi="Lato"/>
                <w:noProof/>
                <w:sz w:val="22"/>
                <w:szCs w:val="22"/>
              </w:rPr>
              <w:t>Non-profit sector knowledge/experience (especially international development projects)</w:t>
            </w:r>
          </w:p>
          <w:p w14:paraId="418FF542" w14:textId="737BB205" w:rsidR="002E64D8" w:rsidRDefault="00ED3AD7" w:rsidP="00699883">
            <w:pPr>
              <w:pStyle w:val="ListParagraph"/>
              <w:numPr>
                <w:ilvl w:val="0"/>
                <w:numId w:val="32"/>
              </w:numPr>
              <w:rPr>
                <w:rFonts w:ascii="Lato" w:hAnsi="Lato"/>
                <w:b/>
                <w:bCs/>
                <w:sz w:val="22"/>
                <w:szCs w:val="22"/>
              </w:rPr>
            </w:pPr>
            <w:r w:rsidRPr="00699883">
              <w:rPr>
                <w:rFonts w:ascii="Lato" w:hAnsi="Lato"/>
                <w:noProof/>
                <w:sz w:val="22"/>
                <w:szCs w:val="22"/>
              </w:rPr>
              <w:t xml:space="preserve"> Second language – French, Spanish or Arabic</w:t>
            </w:r>
          </w:p>
          <w:p w14:paraId="1FC39945" w14:textId="77777777" w:rsidR="002E64D8" w:rsidRPr="005E601E" w:rsidRDefault="002E64D8" w:rsidP="002E64D8">
            <w:pPr>
              <w:rPr>
                <w:rFonts w:ascii="Lato" w:hAnsi="Lato"/>
                <w:bCs/>
                <w:iCs/>
                <w:sz w:val="22"/>
                <w:szCs w:val="22"/>
              </w:rPr>
            </w:pPr>
          </w:p>
        </w:tc>
      </w:tr>
    </w:tbl>
    <w:p w14:paraId="0562CB0E"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699883">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6EFF56AB" w14:textId="77777777" w:rsidTr="00699883">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34CE0A41" w14:textId="77777777" w:rsidR="002E64D8" w:rsidRDefault="002E64D8" w:rsidP="002E64D8">
            <w:pPr>
              <w:rPr>
                <w:rFonts w:ascii="Lato" w:hAnsi="Lato"/>
                <w:b/>
                <w:sz w:val="22"/>
                <w:szCs w:val="22"/>
              </w:rPr>
            </w:pPr>
          </w:p>
          <w:p w14:paraId="3122E01D" w14:textId="77777777" w:rsidR="00ED3AD7" w:rsidRPr="00612C10" w:rsidRDefault="00ED3AD7" w:rsidP="00699883">
            <w:pPr>
              <w:pStyle w:val="ListParagraph"/>
              <w:numPr>
                <w:ilvl w:val="0"/>
                <w:numId w:val="31"/>
              </w:numPr>
              <w:rPr>
                <w:rFonts w:ascii="Lato" w:hAnsi="Lato"/>
                <w:noProof/>
                <w:sz w:val="22"/>
                <w:szCs w:val="22"/>
              </w:rPr>
            </w:pPr>
            <w:r w:rsidRPr="00699883">
              <w:rPr>
                <w:rFonts w:ascii="Lato" w:hAnsi="Lato"/>
                <w:noProof/>
                <w:sz w:val="22"/>
                <w:szCs w:val="22"/>
              </w:rPr>
              <w:t>Bachelor’s degree or equivalent work experience</w:t>
            </w:r>
          </w:p>
          <w:p w14:paraId="7E0ADA52" w14:textId="77777777" w:rsidR="009618A9" w:rsidRPr="009618A9" w:rsidRDefault="00ED3AD7" w:rsidP="00699883">
            <w:pPr>
              <w:pStyle w:val="ListParagraph"/>
              <w:numPr>
                <w:ilvl w:val="0"/>
                <w:numId w:val="31"/>
              </w:numPr>
              <w:rPr>
                <w:rFonts w:ascii="Lato" w:hAnsi="Lato"/>
                <w:sz w:val="22"/>
                <w:szCs w:val="22"/>
              </w:rPr>
            </w:pPr>
            <w:r w:rsidRPr="00699883">
              <w:rPr>
                <w:rFonts w:ascii="Lato" w:hAnsi="Lato"/>
                <w:noProof/>
                <w:sz w:val="22"/>
                <w:szCs w:val="22"/>
              </w:rPr>
              <w:lastRenderedPageBreak/>
              <w:t>Understanding of a structured Change Management Methodology or accredited Change Management training</w:t>
            </w:r>
          </w:p>
          <w:p w14:paraId="62EBF3C5"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002E64D8">
            <w:pPr>
              <w:rPr>
                <w:rFonts w:ascii="Lato" w:hAnsi="Lato"/>
                <w:b/>
                <w:sz w:val="22"/>
                <w:szCs w:val="22"/>
              </w:rPr>
            </w:pPr>
          </w:p>
          <w:p w14:paraId="699999C4" w14:textId="77777777" w:rsidR="002E64D8" w:rsidRDefault="00ED3AD7" w:rsidP="00699883">
            <w:pPr>
              <w:pStyle w:val="ListParagraph"/>
              <w:numPr>
                <w:ilvl w:val="0"/>
                <w:numId w:val="30"/>
              </w:numPr>
              <w:rPr>
                <w:rFonts w:ascii="Lato" w:hAnsi="Lato"/>
                <w:b/>
                <w:bCs/>
                <w:sz w:val="22"/>
                <w:szCs w:val="22"/>
              </w:rPr>
            </w:pPr>
            <w:r w:rsidRPr="00699883">
              <w:rPr>
                <w:rFonts w:ascii="Lato" w:hAnsi="Lato"/>
                <w:noProof/>
                <w:sz w:val="22"/>
                <w:szCs w:val="22"/>
              </w:rPr>
              <w:t>External Change Management Accreditation</w:t>
            </w:r>
          </w:p>
          <w:p w14:paraId="2946DB82" w14:textId="77777777" w:rsidR="002E64D8" w:rsidRPr="005E601E" w:rsidRDefault="002E64D8" w:rsidP="00033EB6">
            <w:pPr>
              <w:rPr>
                <w:rFonts w:ascii="Lato" w:hAnsi="Lato"/>
                <w:bCs/>
                <w:iCs/>
                <w:sz w:val="22"/>
                <w:szCs w:val="22"/>
              </w:rPr>
            </w:pP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B227715"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10FFD37" w14:textId="77777777" w:rsidR="00BB1C79" w:rsidRDefault="00BB1C79" w:rsidP="00072577">
            <w:pPr>
              <w:tabs>
                <w:tab w:val="left" w:pos="984"/>
              </w:tabs>
              <w:rPr>
                <w:rFonts w:ascii="Lato" w:hAnsi="Lato"/>
                <w:sz w:val="22"/>
                <w:szCs w:val="22"/>
              </w:rPr>
            </w:pPr>
          </w:p>
          <w:p w14:paraId="5CF1F681" w14:textId="77777777" w:rsidR="00BB1C79" w:rsidRPr="005E601E" w:rsidRDefault="00ED3AD7" w:rsidP="00072577">
            <w:pPr>
              <w:tabs>
                <w:tab w:val="left" w:pos="984"/>
              </w:tabs>
              <w:rPr>
                <w:rFonts w:ascii="Lato" w:hAnsi="Lato"/>
                <w:sz w:val="22"/>
                <w:szCs w:val="22"/>
              </w:rPr>
            </w:pPr>
            <w:r w:rsidRPr="00612C10">
              <w:rPr>
                <w:rFonts w:ascii="Lato" w:hAnsi="Lato"/>
                <w:noProof/>
                <w:sz w:val="22"/>
                <w:szCs w:val="22"/>
              </w:rPr>
              <w:t>Level 1:  A basic criminal record background (DBS) check is required/equivalent police record check.</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273F2995">
        <w:tc>
          <w:tcPr>
            <w:tcW w:w="10308" w:type="dxa"/>
            <w:gridSpan w:val="5"/>
            <w:tcBorders>
              <w:bottom w:val="single" w:sz="4" w:space="0" w:color="000000" w:themeColor="text1"/>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273F2995">
        <w:tc>
          <w:tcPr>
            <w:tcW w:w="2061" w:type="dxa"/>
            <w:tcBorders>
              <w:bottom w:val="single" w:sz="4" w:space="0" w:color="000000" w:themeColor="text1"/>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147C503" w14:textId="77777777" w:rsidTr="273F2995">
        <w:tc>
          <w:tcPr>
            <w:tcW w:w="2061" w:type="dxa"/>
            <w:shd w:val="clear" w:color="auto" w:fill="auto"/>
          </w:tcPr>
          <w:p w14:paraId="56B20A0C" w14:textId="77777777" w:rsidR="000F4917" w:rsidRPr="005E601E" w:rsidRDefault="00ED3AD7" w:rsidP="000F4917">
            <w:pPr>
              <w:rPr>
                <w:rFonts w:ascii="Lato" w:hAnsi="Lato" w:cs="Mangal"/>
                <w:bCs/>
                <w:sz w:val="22"/>
                <w:szCs w:val="22"/>
              </w:rPr>
            </w:pPr>
            <w:r w:rsidRPr="00612C10">
              <w:rPr>
                <w:rFonts w:ascii="Lato" w:hAnsi="Lato" w:cs="Mangal"/>
                <w:bCs/>
                <w:noProof/>
                <w:sz w:val="22"/>
                <w:szCs w:val="22"/>
              </w:rPr>
              <w:t>1</w:t>
            </w:r>
          </w:p>
        </w:tc>
        <w:tc>
          <w:tcPr>
            <w:tcW w:w="2062" w:type="dxa"/>
            <w:shd w:val="clear" w:color="auto" w:fill="auto"/>
          </w:tcPr>
          <w:p w14:paraId="61CDCEAD" w14:textId="0B6F616D" w:rsidR="000F4917" w:rsidRPr="005E601E" w:rsidRDefault="11C97827" w:rsidP="273F2995">
            <w:pPr>
              <w:rPr>
                <w:rFonts w:ascii="Lato" w:hAnsi="Lato" w:cs="Mangal"/>
                <w:sz w:val="22"/>
                <w:szCs w:val="22"/>
              </w:rPr>
            </w:pPr>
            <w:r w:rsidRPr="273F2995">
              <w:rPr>
                <w:rFonts w:ascii="Lato" w:hAnsi="Lato" w:cs="Mangal"/>
                <w:sz w:val="22"/>
                <w:szCs w:val="22"/>
              </w:rPr>
              <w:t>1/11/2024</w:t>
            </w:r>
          </w:p>
        </w:tc>
        <w:tc>
          <w:tcPr>
            <w:tcW w:w="2061" w:type="dxa"/>
            <w:shd w:val="clear" w:color="auto" w:fill="auto"/>
          </w:tcPr>
          <w:p w14:paraId="528CBCD2" w14:textId="77777777" w:rsidR="000F4917" w:rsidRPr="005E601E" w:rsidRDefault="00ED3AD7" w:rsidP="000F4917">
            <w:pPr>
              <w:rPr>
                <w:rFonts w:ascii="Lato" w:hAnsi="Lato" w:cs="Mangal"/>
                <w:bCs/>
                <w:sz w:val="22"/>
                <w:szCs w:val="22"/>
              </w:rPr>
            </w:pPr>
            <w:r w:rsidRPr="00612C10">
              <w:rPr>
                <w:rFonts w:ascii="Lato" w:hAnsi="Lato" w:cs="Mangal"/>
                <w:bCs/>
                <w:noProof/>
                <w:sz w:val="22"/>
                <w:szCs w:val="22"/>
              </w:rPr>
              <w:t>Suzanne Vincent</w:t>
            </w:r>
          </w:p>
        </w:tc>
        <w:tc>
          <w:tcPr>
            <w:tcW w:w="2062" w:type="dxa"/>
            <w:shd w:val="clear" w:color="auto" w:fill="auto"/>
          </w:tcPr>
          <w:p w14:paraId="00E1F7F3" w14:textId="77777777" w:rsidR="000F4917" w:rsidRPr="005E601E" w:rsidRDefault="00ED3AD7" w:rsidP="000F4917">
            <w:pPr>
              <w:rPr>
                <w:rFonts w:ascii="Lato" w:hAnsi="Lato" w:cs="Mangal"/>
                <w:bCs/>
                <w:sz w:val="22"/>
                <w:szCs w:val="22"/>
              </w:rPr>
            </w:pPr>
            <w:r w:rsidRPr="00612C10">
              <w:rPr>
                <w:rFonts w:ascii="Lato" w:hAnsi="Lato" w:cs="Mangal"/>
                <w:bCs/>
                <w:noProof/>
                <w:sz w:val="22"/>
                <w:szCs w:val="22"/>
              </w:rPr>
              <w:t>Ella Harrison</w:t>
            </w:r>
          </w:p>
        </w:tc>
        <w:tc>
          <w:tcPr>
            <w:tcW w:w="2062" w:type="dxa"/>
            <w:shd w:val="clear" w:color="auto" w:fill="auto"/>
          </w:tcPr>
          <w:p w14:paraId="59C25BA3" w14:textId="77777777" w:rsidR="000F4917" w:rsidRPr="005E601E" w:rsidRDefault="00ED3AD7" w:rsidP="000F4917">
            <w:pPr>
              <w:rPr>
                <w:rFonts w:ascii="Lato" w:hAnsi="Lato" w:cs="Mangal"/>
                <w:bCs/>
                <w:sz w:val="22"/>
                <w:szCs w:val="22"/>
              </w:rPr>
            </w:pPr>
            <w:r w:rsidRPr="00612C10">
              <w:rPr>
                <w:rFonts w:ascii="Lato" w:hAnsi="Lato" w:cs="Mangal"/>
                <w:bCs/>
                <w:noProof/>
                <w:sz w:val="22"/>
                <w:szCs w:val="22"/>
              </w:rPr>
              <w:t>Michael Koutstaal</w:t>
            </w:r>
          </w:p>
        </w:tc>
      </w:tr>
    </w:tbl>
    <w:p w14:paraId="6BB9E253" w14:textId="77777777" w:rsidR="00A719CD" w:rsidRPr="005E601E" w:rsidRDefault="00A719CD" w:rsidP="00412E0E">
      <w:pPr>
        <w:rPr>
          <w:rFonts w:ascii="Lato" w:hAnsi="Lato"/>
          <w:sz w:val="22"/>
          <w:szCs w:val="22"/>
        </w:rPr>
      </w:pPr>
    </w:p>
    <w:p w14:paraId="23DE523C"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46D6" w14:textId="77777777" w:rsidR="006A222D" w:rsidRDefault="006A222D" w:rsidP="00CB745D">
      <w:r>
        <w:separator/>
      </w:r>
    </w:p>
  </w:endnote>
  <w:endnote w:type="continuationSeparator" w:id="0">
    <w:p w14:paraId="0E58D30C" w14:textId="77777777" w:rsidR="006A222D" w:rsidRDefault="006A222D" w:rsidP="00CB745D">
      <w:r>
        <w:continuationSeparator/>
      </w:r>
    </w:p>
  </w:endnote>
  <w:endnote w:type="continuationNotice" w:id="1">
    <w:p w14:paraId="5B4B4BDA" w14:textId="77777777" w:rsidR="006A222D" w:rsidRDefault="006A2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A87EF" w14:textId="77777777" w:rsidR="006A222D" w:rsidRDefault="006A222D" w:rsidP="00CB745D">
      <w:r>
        <w:separator/>
      </w:r>
    </w:p>
  </w:footnote>
  <w:footnote w:type="continuationSeparator" w:id="0">
    <w:p w14:paraId="42384361" w14:textId="77777777" w:rsidR="006A222D" w:rsidRDefault="006A222D" w:rsidP="00CB745D">
      <w:r>
        <w:continuationSeparator/>
      </w:r>
    </w:p>
  </w:footnote>
  <w:footnote w:type="continuationNotice" w:id="1">
    <w:p w14:paraId="064A861E" w14:textId="77777777" w:rsidR="006A222D" w:rsidRDefault="006A22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528754C"/>
    <w:multiLevelType w:val="hybridMultilevel"/>
    <w:tmpl w:val="12DA7E1E"/>
    <w:lvl w:ilvl="0" w:tplc="DB62E974">
      <w:start w:val="1"/>
      <w:numFmt w:val="decimal"/>
      <w:lvlText w:val="%1."/>
      <w:lvlJc w:val="left"/>
      <w:pPr>
        <w:ind w:left="720" w:hanging="360"/>
      </w:pPr>
      <w:rPr>
        <w:rFonts w:ascii="Lato" w:hAnsi="Lato" w:hint="default"/>
      </w:rPr>
    </w:lvl>
    <w:lvl w:ilvl="1" w:tplc="8A823AF8">
      <w:start w:val="1"/>
      <w:numFmt w:val="lowerLetter"/>
      <w:lvlText w:val="%2."/>
      <w:lvlJc w:val="left"/>
      <w:pPr>
        <w:ind w:left="1440" w:hanging="360"/>
      </w:pPr>
    </w:lvl>
    <w:lvl w:ilvl="2" w:tplc="93CA59A4">
      <w:start w:val="1"/>
      <w:numFmt w:val="lowerRoman"/>
      <w:lvlText w:val="%3."/>
      <w:lvlJc w:val="right"/>
      <w:pPr>
        <w:ind w:left="2160" w:hanging="180"/>
      </w:pPr>
    </w:lvl>
    <w:lvl w:ilvl="3" w:tplc="4726CB98">
      <w:start w:val="1"/>
      <w:numFmt w:val="decimal"/>
      <w:lvlText w:val="%4."/>
      <w:lvlJc w:val="left"/>
      <w:pPr>
        <w:ind w:left="2880" w:hanging="360"/>
      </w:pPr>
    </w:lvl>
    <w:lvl w:ilvl="4" w:tplc="31701EE0">
      <w:start w:val="1"/>
      <w:numFmt w:val="lowerLetter"/>
      <w:lvlText w:val="%5."/>
      <w:lvlJc w:val="left"/>
      <w:pPr>
        <w:ind w:left="3600" w:hanging="360"/>
      </w:pPr>
    </w:lvl>
    <w:lvl w:ilvl="5" w:tplc="BE94CB22">
      <w:start w:val="1"/>
      <w:numFmt w:val="lowerRoman"/>
      <w:lvlText w:val="%6."/>
      <w:lvlJc w:val="right"/>
      <w:pPr>
        <w:ind w:left="4320" w:hanging="180"/>
      </w:pPr>
    </w:lvl>
    <w:lvl w:ilvl="6" w:tplc="4E5A698C">
      <w:start w:val="1"/>
      <w:numFmt w:val="decimal"/>
      <w:lvlText w:val="%7."/>
      <w:lvlJc w:val="left"/>
      <w:pPr>
        <w:ind w:left="5040" w:hanging="360"/>
      </w:pPr>
    </w:lvl>
    <w:lvl w:ilvl="7" w:tplc="A03ED788">
      <w:start w:val="1"/>
      <w:numFmt w:val="lowerLetter"/>
      <w:lvlText w:val="%8."/>
      <w:lvlJc w:val="left"/>
      <w:pPr>
        <w:ind w:left="5760" w:hanging="360"/>
      </w:pPr>
    </w:lvl>
    <w:lvl w:ilvl="8" w:tplc="37EE0702">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4C5D3"/>
    <w:multiLevelType w:val="hybridMultilevel"/>
    <w:tmpl w:val="F6BADDD6"/>
    <w:lvl w:ilvl="0" w:tplc="F5183422">
      <w:start w:val="9"/>
      <w:numFmt w:val="decimal"/>
      <w:lvlText w:val="%1."/>
      <w:lvlJc w:val="left"/>
      <w:pPr>
        <w:ind w:left="720" w:hanging="360"/>
      </w:pPr>
      <w:rPr>
        <w:rFonts w:ascii="Lato" w:hAnsi="Lato" w:hint="default"/>
      </w:rPr>
    </w:lvl>
    <w:lvl w:ilvl="1" w:tplc="4FF6F9D2">
      <w:start w:val="1"/>
      <w:numFmt w:val="lowerLetter"/>
      <w:lvlText w:val="%2."/>
      <w:lvlJc w:val="left"/>
      <w:pPr>
        <w:ind w:left="1440" w:hanging="360"/>
      </w:pPr>
    </w:lvl>
    <w:lvl w:ilvl="2" w:tplc="8CBED036">
      <w:start w:val="1"/>
      <w:numFmt w:val="lowerRoman"/>
      <w:lvlText w:val="%3."/>
      <w:lvlJc w:val="right"/>
      <w:pPr>
        <w:ind w:left="2160" w:hanging="180"/>
      </w:pPr>
    </w:lvl>
    <w:lvl w:ilvl="3" w:tplc="64E64280">
      <w:start w:val="1"/>
      <w:numFmt w:val="decimal"/>
      <w:lvlText w:val="%4."/>
      <w:lvlJc w:val="left"/>
      <w:pPr>
        <w:ind w:left="2880" w:hanging="360"/>
      </w:pPr>
    </w:lvl>
    <w:lvl w:ilvl="4" w:tplc="B5749E20">
      <w:start w:val="1"/>
      <w:numFmt w:val="lowerLetter"/>
      <w:lvlText w:val="%5."/>
      <w:lvlJc w:val="left"/>
      <w:pPr>
        <w:ind w:left="3600" w:hanging="360"/>
      </w:pPr>
    </w:lvl>
    <w:lvl w:ilvl="5" w:tplc="A4F8380C">
      <w:start w:val="1"/>
      <w:numFmt w:val="lowerRoman"/>
      <w:lvlText w:val="%6."/>
      <w:lvlJc w:val="right"/>
      <w:pPr>
        <w:ind w:left="4320" w:hanging="180"/>
      </w:pPr>
    </w:lvl>
    <w:lvl w:ilvl="6" w:tplc="77EE7620">
      <w:start w:val="1"/>
      <w:numFmt w:val="decimal"/>
      <w:lvlText w:val="%7."/>
      <w:lvlJc w:val="left"/>
      <w:pPr>
        <w:ind w:left="5040" w:hanging="360"/>
      </w:pPr>
    </w:lvl>
    <w:lvl w:ilvl="7" w:tplc="3F54FA5E">
      <w:start w:val="1"/>
      <w:numFmt w:val="lowerLetter"/>
      <w:lvlText w:val="%8."/>
      <w:lvlJc w:val="left"/>
      <w:pPr>
        <w:ind w:left="5760" w:hanging="360"/>
      </w:pPr>
    </w:lvl>
    <w:lvl w:ilvl="8" w:tplc="A874FAD0">
      <w:start w:val="1"/>
      <w:numFmt w:val="lowerRoman"/>
      <w:lvlText w:val="%9."/>
      <w:lvlJc w:val="right"/>
      <w:pPr>
        <w:ind w:left="6480" w:hanging="180"/>
      </w:pPr>
    </w:lvl>
  </w:abstractNum>
  <w:abstractNum w:abstractNumId="7" w15:restartNumberingAfterBreak="0">
    <w:nsid w:val="0BE5CB15"/>
    <w:multiLevelType w:val="hybridMultilevel"/>
    <w:tmpl w:val="8AF8AD8E"/>
    <w:lvl w:ilvl="0" w:tplc="9280B136">
      <w:start w:val="1"/>
      <w:numFmt w:val="decimal"/>
      <w:lvlText w:val="%1."/>
      <w:lvlJc w:val="left"/>
      <w:pPr>
        <w:ind w:left="720" w:hanging="360"/>
      </w:pPr>
    </w:lvl>
    <w:lvl w:ilvl="1" w:tplc="DF50C4C0">
      <w:start w:val="1"/>
      <w:numFmt w:val="lowerLetter"/>
      <w:lvlText w:val="%2."/>
      <w:lvlJc w:val="left"/>
      <w:pPr>
        <w:ind w:left="1440" w:hanging="360"/>
      </w:pPr>
    </w:lvl>
    <w:lvl w:ilvl="2" w:tplc="76262706">
      <w:start w:val="1"/>
      <w:numFmt w:val="lowerRoman"/>
      <w:lvlText w:val="%3."/>
      <w:lvlJc w:val="right"/>
      <w:pPr>
        <w:ind w:left="2160" w:hanging="180"/>
      </w:pPr>
    </w:lvl>
    <w:lvl w:ilvl="3" w:tplc="67ACC0AE">
      <w:start w:val="1"/>
      <w:numFmt w:val="decimal"/>
      <w:lvlText w:val="%4."/>
      <w:lvlJc w:val="left"/>
      <w:pPr>
        <w:ind w:left="2880" w:hanging="360"/>
      </w:pPr>
    </w:lvl>
    <w:lvl w:ilvl="4" w:tplc="4CFA7FC8">
      <w:start w:val="1"/>
      <w:numFmt w:val="lowerLetter"/>
      <w:lvlText w:val="%5."/>
      <w:lvlJc w:val="left"/>
      <w:pPr>
        <w:ind w:left="3600" w:hanging="360"/>
      </w:pPr>
    </w:lvl>
    <w:lvl w:ilvl="5" w:tplc="7AAA6B9C">
      <w:start w:val="1"/>
      <w:numFmt w:val="lowerRoman"/>
      <w:lvlText w:val="%6."/>
      <w:lvlJc w:val="right"/>
      <w:pPr>
        <w:ind w:left="4320" w:hanging="180"/>
      </w:pPr>
    </w:lvl>
    <w:lvl w:ilvl="6" w:tplc="A95C9E6C">
      <w:start w:val="1"/>
      <w:numFmt w:val="decimal"/>
      <w:lvlText w:val="%7."/>
      <w:lvlJc w:val="left"/>
      <w:pPr>
        <w:ind w:left="5040" w:hanging="360"/>
      </w:pPr>
    </w:lvl>
    <w:lvl w:ilvl="7" w:tplc="1CE850B2">
      <w:start w:val="1"/>
      <w:numFmt w:val="lowerLetter"/>
      <w:lvlText w:val="%8."/>
      <w:lvlJc w:val="left"/>
      <w:pPr>
        <w:ind w:left="5760" w:hanging="360"/>
      </w:pPr>
    </w:lvl>
    <w:lvl w:ilvl="8" w:tplc="2FAA1956">
      <w:start w:val="1"/>
      <w:numFmt w:val="lowerRoman"/>
      <w:lvlText w:val="%9."/>
      <w:lvlJc w:val="right"/>
      <w:pPr>
        <w:ind w:left="6480" w:hanging="180"/>
      </w:pPr>
    </w:lvl>
  </w:abstractNum>
  <w:abstractNum w:abstractNumId="8" w15:restartNumberingAfterBreak="0">
    <w:nsid w:val="10AF356D"/>
    <w:multiLevelType w:val="hybridMultilevel"/>
    <w:tmpl w:val="139461A6"/>
    <w:lvl w:ilvl="0" w:tplc="84A07814">
      <w:start w:val="2"/>
      <w:numFmt w:val="decimal"/>
      <w:lvlText w:val="%1."/>
      <w:lvlJc w:val="left"/>
      <w:pPr>
        <w:ind w:left="720" w:hanging="360"/>
      </w:pPr>
      <w:rPr>
        <w:rFonts w:ascii="Lato" w:hAnsi="Lato" w:hint="default"/>
      </w:rPr>
    </w:lvl>
    <w:lvl w:ilvl="1" w:tplc="34AE532E">
      <w:start w:val="1"/>
      <w:numFmt w:val="lowerLetter"/>
      <w:lvlText w:val="%2."/>
      <w:lvlJc w:val="left"/>
      <w:pPr>
        <w:ind w:left="1440" w:hanging="360"/>
      </w:pPr>
    </w:lvl>
    <w:lvl w:ilvl="2" w:tplc="A760780C">
      <w:start w:val="1"/>
      <w:numFmt w:val="lowerRoman"/>
      <w:lvlText w:val="%3."/>
      <w:lvlJc w:val="right"/>
      <w:pPr>
        <w:ind w:left="2160" w:hanging="180"/>
      </w:pPr>
    </w:lvl>
    <w:lvl w:ilvl="3" w:tplc="04209A52">
      <w:start w:val="1"/>
      <w:numFmt w:val="decimal"/>
      <w:lvlText w:val="%4."/>
      <w:lvlJc w:val="left"/>
      <w:pPr>
        <w:ind w:left="2880" w:hanging="360"/>
      </w:pPr>
    </w:lvl>
    <w:lvl w:ilvl="4" w:tplc="D7C2D75A">
      <w:start w:val="1"/>
      <w:numFmt w:val="lowerLetter"/>
      <w:lvlText w:val="%5."/>
      <w:lvlJc w:val="left"/>
      <w:pPr>
        <w:ind w:left="3600" w:hanging="360"/>
      </w:pPr>
    </w:lvl>
    <w:lvl w:ilvl="5" w:tplc="2B6A0C9A">
      <w:start w:val="1"/>
      <w:numFmt w:val="lowerRoman"/>
      <w:lvlText w:val="%6."/>
      <w:lvlJc w:val="right"/>
      <w:pPr>
        <w:ind w:left="4320" w:hanging="180"/>
      </w:pPr>
    </w:lvl>
    <w:lvl w:ilvl="6" w:tplc="ADAAC92C">
      <w:start w:val="1"/>
      <w:numFmt w:val="decimal"/>
      <w:lvlText w:val="%7."/>
      <w:lvlJc w:val="left"/>
      <w:pPr>
        <w:ind w:left="5040" w:hanging="360"/>
      </w:pPr>
    </w:lvl>
    <w:lvl w:ilvl="7" w:tplc="41FCE16A">
      <w:start w:val="1"/>
      <w:numFmt w:val="lowerLetter"/>
      <w:lvlText w:val="%8."/>
      <w:lvlJc w:val="left"/>
      <w:pPr>
        <w:ind w:left="5760" w:hanging="360"/>
      </w:pPr>
    </w:lvl>
    <w:lvl w:ilvl="8" w:tplc="39862D0C">
      <w:start w:val="1"/>
      <w:numFmt w:val="lowerRoman"/>
      <w:lvlText w:val="%9."/>
      <w:lvlJc w:val="right"/>
      <w:pPr>
        <w:ind w:left="6480" w:hanging="180"/>
      </w:pPr>
    </w:lvl>
  </w:abstractNum>
  <w:abstractNum w:abstractNumId="9" w15:restartNumberingAfterBreak="0">
    <w:nsid w:val="11458E53"/>
    <w:multiLevelType w:val="hybridMultilevel"/>
    <w:tmpl w:val="BB649F4A"/>
    <w:lvl w:ilvl="0" w:tplc="5DF88EC2">
      <w:start w:val="1"/>
      <w:numFmt w:val="decimal"/>
      <w:lvlText w:val="%1."/>
      <w:lvlJc w:val="left"/>
      <w:pPr>
        <w:ind w:left="720" w:hanging="360"/>
      </w:pPr>
      <w:rPr>
        <w:rFonts w:ascii="Lato" w:hAnsi="Lato" w:hint="default"/>
      </w:rPr>
    </w:lvl>
    <w:lvl w:ilvl="1" w:tplc="43AEBEF2">
      <w:start w:val="1"/>
      <w:numFmt w:val="lowerLetter"/>
      <w:lvlText w:val="%2."/>
      <w:lvlJc w:val="left"/>
      <w:pPr>
        <w:ind w:left="1440" w:hanging="360"/>
      </w:pPr>
    </w:lvl>
    <w:lvl w:ilvl="2" w:tplc="EEBC37DE">
      <w:start w:val="1"/>
      <w:numFmt w:val="lowerRoman"/>
      <w:lvlText w:val="%3."/>
      <w:lvlJc w:val="right"/>
      <w:pPr>
        <w:ind w:left="2160" w:hanging="180"/>
      </w:pPr>
    </w:lvl>
    <w:lvl w:ilvl="3" w:tplc="C51C7902">
      <w:start w:val="1"/>
      <w:numFmt w:val="decimal"/>
      <w:lvlText w:val="%4."/>
      <w:lvlJc w:val="left"/>
      <w:pPr>
        <w:ind w:left="2880" w:hanging="360"/>
      </w:pPr>
    </w:lvl>
    <w:lvl w:ilvl="4" w:tplc="CA98C714">
      <w:start w:val="1"/>
      <w:numFmt w:val="lowerLetter"/>
      <w:lvlText w:val="%5."/>
      <w:lvlJc w:val="left"/>
      <w:pPr>
        <w:ind w:left="3600" w:hanging="360"/>
      </w:pPr>
    </w:lvl>
    <w:lvl w:ilvl="5" w:tplc="C05E8752">
      <w:start w:val="1"/>
      <w:numFmt w:val="lowerRoman"/>
      <w:lvlText w:val="%6."/>
      <w:lvlJc w:val="right"/>
      <w:pPr>
        <w:ind w:left="4320" w:hanging="180"/>
      </w:pPr>
    </w:lvl>
    <w:lvl w:ilvl="6" w:tplc="D6E23F74">
      <w:start w:val="1"/>
      <w:numFmt w:val="decimal"/>
      <w:lvlText w:val="%7."/>
      <w:lvlJc w:val="left"/>
      <w:pPr>
        <w:ind w:left="5040" w:hanging="360"/>
      </w:pPr>
    </w:lvl>
    <w:lvl w:ilvl="7" w:tplc="AD02AC5C">
      <w:start w:val="1"/>
      <w:numFmt w:val="lowerLetter"/>
      <w:lvlText w:val="%8."/>
      <w:lvlJc w:val="left"/>
      <w:pPr>
        <w:ind w:left="5760" w:hanging="360"/>
      </w:pPr>
    </w:lvl>
    <w:lvl w:ilvl="8" w:tplc="D86C572E">
      <w:start w:val="1"/>
      <w:numFmt w:val="lowerRoman"/>
      <w:lvlText w:val="%9."/>
      <w:lvlJc w:val="right"/>
      <w:pPr>
        <w:ind w:left="6480" w:hanging="180"/>
      </w:pPr>
    </w:lvl>
  </w:abstractNum>
  <w:abstractNum w:abstractNumId="10"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38005"/>
    <w:multiLevelType w:val="hybridMultilevel"/>
    <w:tmpl w:val="94D435FE"/>
    <w:lvl w:ilvl="0" w:tplc="DFAED310">
      <w:start w:val="1"/>
      <w:numFmt w:val="bullet"/>
      <w:lvlText w:val=""/>
      <w:lvlJc w:val="left"/>
      <w:pPr>
        <w:ind w:left="720" w:hanging="360"/>
      </w:pPr>
      <w:rPr>
        <w:rFonts w:ascii="Symbol" w:hAnsi="Symbol" w:hint="default"/>
      </w:rPr>
    </w:lvl>
    <w:lvl w:ilvl="1" w:tplc="C1FC8304">
      <w:start w:val="1"/>
      <w:numFmt w:val="bullet"/>
      <w:lvlText w:val="o"/>
      <w:lvlJc w:val="left"/>
      <w:pPr>
        <w:ind w:left="1440" w:hanging="360"/>
      </w:pPr>
      <w:rPr>
        <w:rFonts w:ascii="Courier New" w:hAnsi="Courier New" w:hint="default"/>
      </w:rPr>
    </w:lvl>
    <w:lvl w:ilvl="2" w:tplc="CEFAD7E6">
      <w:start w:val="1"/>
      <w:numFmt w:val="bullet"/>
      <w:lvlText w:val=""/>
      <w:lvlJc w:val="left"/>
      <w:pPr>
        <w:ind w:left="2160" w:hanging="360"/>
      </w:pPr>
      <w:rPr>
        <w:rFonts w:ascii="Wingdings" w:hAnsi="Wingdings" w:hint="default"/>
      </w:rPr>
    </w:lvl>
    <w:lvl w:ilvl="3" w:tplc="2C38C43E">
      <w:start w:val="1"/>
      <w:numFmt w:val="bullet"/>
      <w:lvlText w:val=""/>
      <w:lvlJc w:val="left"/>
      <w:pPr>
        <w:ind w:left="2880" w:hanging="360"/>
      </w:pPr>
      <w:rPr>
        <w:rFonts w:ascii="Symbol" w:hAnsi="Symbol" w:hint="default"/>
      </w:rPr>
    </w:lvl>
    <w:lvl w:ilvl="4" w:tplc="27961488">
      <w:start w:val="1"/>
      <w:numFmt w:val="bullet"/>
      <w:lvlText w:val="o"/>
      <w:lvlJc w:val="left"/>
      <w:pPr>
        <w:ind w:left="3600" w:hanging="360"/>
      </w:pPr>
      <w:rPr>
        <w:rFonts w:ascii="Courier New" w:hAnsi="Courier New" w:hint="default"/>
      </w:rPr>
    </w:lvl>
    <w:lvl w:ilvl="5" w:tplc="FCF25716">
      <w:start w:val="1"/>
      <w:numFmt w:val="bullet"/>
      <w:lvlText w:val=""/>
      <w:lvlJc w:val="left"/>
      <w:pPr>
        <w:ind w:left="4320" w:hanging="360"/>
      </w:pPr>
      <w:rPr>
        <w:rFonts w:ascii="Wingdings" w:hAnsi="Wingdings" w:hint="default"/>
      </w:rPr>
    </w:lvl>
    <w:lvl w:ilvl="6" w:tplc="3C1AFBA8">
      <w:start w:val="1"/>
      <w:numFmt w:val="bullet"/>
      <w:lvlText w:val=""/>
      <w:lvlJc w:val="left"/>
      <w:pPr>
        <w:ind w:left="5040" w:hanging="360"/>
      </w:pPr>
      <w:rPr>
        <w:rFonts w:ascii="Symbol" w:hAnsi="Symbol" w:hint="default"/>
      </w:rPr>
    </w:lvl>
    <w:lvl w:ilvl="7" w:tplc="ED0A19FC">
      <w:start w:val="1"/>
      <w:numFmt w:val="bullet"/>
      <w:lvlText w:val="o"/>
      <w:lvlJc w:val="left"/>
      <w:pPr>
        <w:ind w:left="5760" w:hanging="360"/>
      </w:pPr>
      <w:rPr>
        <w:rFonts w:ascii="Courier New" w:hAnsi="Courier New" w:hint="default"/>
      </w:rPr>
    </w:lvl>
    <w:lvl w:ilvl="8" w:tplc="3426041C">
      <w:start w:val="1"/>
      <w:numFmt w:val="bullet"/>
      <w:lvlText w:val=""/>
      <w:lvlJc w:val="left"/>
      <w:pPr>
        <w:ind w:left="6480" w:hanging="360"/>
      </w:pPr>
      <w:rPr>
        <w:rFonts w:ascii="Wingdings" w:hAnsi="Wingdings" w:hint="default"/>
      </w:rPr>
    </w:lvl>
  </w:abstractNum>
  <w:abstractNum w:abstractNumId="12" w15:restartNumberingAfterBreak="0">
    <w:nsid w:val="1DE85283"/>
    <w:multiLevelType w:val="hybridMultilevel"/>
    <w:tmpl w:val="6FDEF76E"/>
    <w:lvl w:ilvl="0" w:tplc="D682C050">
      <w:start w:val="5"/>
      <w:numFmt w:val="decimal"/>
      <w:lvlText w:val="%1."/>
      <w:lvlJc w:val="left"/>
      <w:pPr>
        <w:ind w:left="720" w:hanging="360"/>
      </w:pPr>
      <w:rPr>
        <w:rFonts w:ascii="Lato" w:hAnsi="Lato" w:hint="default"/>
      </w:rPr>
    </w:lvl>
    <w:lvl w:ilvl="1" w:tplc="7258FCEC">
      <w:start w:val="1"/>
      <w:numFmt w:val="lowerLetter"/>
      <w:lvlText w:val="%2."/>
      <w:lvlJc w:val="left"/>
      <w:pPr>
        <w:ind w:left="1440" w:hanging="360"/>
      </w:pPr>
    </w:lvl>
    <w:lvl w:ilvl="2" w:tplc="7638E06C">
      <w:start w:val="1"/>
      <w:numFmt w:val="lowerRoman"/>
      <w:lvlText w:val="%3."/>
      <w:lvlJc w:val="right"/>
      <w:pPr>
        <w:ind w:left="2160" w:hanging="180"/>
      </w:pPr>
    </w:lvl>
    <w:lvl w:ilvl="3" w:tplc="4748FE7E">
      <w:start w:val="1"/>
      <w:numFmt w:val="decimal"/>
      <w:lvlText w:val="%4."/>
      <w:lvlJc w:val="left"/>
      <w:pPr>
        <w:ind w:left="2880" w:hanging="360"/>
      </w:pPr>
    </w:lvl>
    <w:lvl w:ilvl="4" w:tplc="EC3089E2">
      <w:start w:val="1"/>
      <w:numFmt w:val="lowerLetter"/>
      <w:lvlText w:val="%5."/>
      <w:lvlJc w:val="left"/>
      <w:pPr>
        <w:ind w:left="3600" w:hanging="360"/>
      </w:pPr>
    </w:lvl>
    <w:lvl w:ilvl="5" w:tplc="35AEB038">
      <w:start w:val="1"/>
      <w:numFmt w:val="lowerRoman"/>
      <w:lvlText w:val="%6."/>
      <w:lvlJc w:val="right"/>
      <w:pPr>
        <w:ind w:left="4320" w:hanging="180"/>
      </w:pPr>
    </w:lvl>
    <w:lvl w:ilvl="6" w:tplc="E2EE7E5C">
      <w:start w:val="1"/>
      <w:numFmt w:val="decimal"/>
      <w:lvlText w:val="%7."/>
      <w:lvlJc w:val="left"/>
      <w:pPr>
        <w:ind w:left="5040" w:hanging="360"/>
      </w:pPr>
    </w:lvl>
    <w:lvl w:ilvl="7" w:tplc="00FC0208">
      <w:start w:val="1"/>
      <w:numFmt w:val="lowerLetter"/>
      <w:lvlText w:val="%8."/>
      <w:lvlJc w:val="left"/>
      <w:pPr>
        <w:ind w:left="5760" w:hanging="360"/>
      </w:pPr>
    </w:lvl>
    <w:lvl w:ilvl="8" w:tplc="3FB0CD66">
      <w:start w:val="1"/>
      <w:numFmt w:val="lowerRoman"/>
      <w:lvlText w:val="%9."/>
      <w:lvlJc w:val="right"/>
      <w:pPr>
        <w:ind w:left="6480" w:hanging="180"/>
      </w:pPr>
    </w:lvl>
  </w:abstractNum>
  <w:abstractNum w:abstractNumId="13" w15:restartNumberingAfterBreak="0">
    <w:nsid w:val="204202F6"/>
    <w:multiLevelType w:val="hybridMultilevel"/>
    <w:tmpl w:val="0A0CDA7E"/>
    <w:lvl w:ilvl="0" w:tplc="A6CED8FA">
      <w:start w:val="1"/>
      <w:numFmt w:val="decimal"/>
      <w:lvlText w:val="%1."/>
      <w:lvlJc w:val="left"/>
      <w:pPr>
        <w:ind w:left="720" w:hanging="360"/>
      </w:pPr>
      <w:rPr>
        <w:rFonts w:ascii="Lato" w:hAnsi="Lato" w:hint="default"/>
      </w:rPr>
    </w:lvl>
    <w:lvl w:ilvl="1" w:tplc="6792AC5A">
      <w:start w:val="1"/>
      <w:numFmt w:val="lowerLetter"/>
      <w:lvlText w:val="%2."/>
      <w:lvlJc w:val="left"/>
      <w:pPr>
        <w:ind w:left="1440" w:hanging="360"/>
      </w:pPr>
    </w:lvl>
    <w:lvl w:ilvl="2" w:tplc="9446B32A">
      <w:start w:val="1"/>
      <w:numFmt w:val="lowerRoman"/>
      <w:lvlText w:val="%3."/>
      <w:lvlJc w:val="right"/>
      <w:pPr>
        <w:ind w:left="2160" w:hanging="180"/>
      </w:pPr>
    </w:lvl>
    <w:lvl w:ilvl="3" w:tplc="D0B66946">
      <w:start w:val="1"/>
      <w:numFmt w:val="decimal"/>
      <w:lvlText w:val="%4."/>
      <w:lvlJc w:val="left"/>
      <w:pPr>
        <w:ind w:left="2880" w:hanging="360"/>
      </w:pPr>
    </w:lvl>
    <w:lvl w:ilvl="4" w:tplc="FB323032">
      <w:start w:val="1"/>
      <w:numFmt w:val="lowerLetter"/>
      <w:lvlText w:val="%5."/>
      <w:lvlJc w:val="left"/>
      <w:pPr>
        <w:ind w:left="3600" w:hanging="360"/>
      </w:pPr>
    </w:lvl>
    <w:lvl w:ilvl="5" w:tplc="5F081F0C">
      <w:start w:val="1"/>
      <w:numFmt w:val="lowerRoman"/>
      <w:lvlText w:val="%6."/>
      <w:lvlJc w:val="right"/>
      <w:pPr>
        <w:ind w:left="4320" w:hanging="180"/>
      </w:pPr>
    </w:lvl>
    <w:lvl w:ilvl="6" w:tplc="5AC80D50">
      <w:start w:val="1"/>
      <w:numFmt w:val="decimal"/>
      <w:lvlText w:val="%7."/>
      <w:lvlJc w:val="left"/>
      <w:pPr>
        <w:ind w:left="5040" w:hanging="360"/>
      </w:pPr>
    </w:lvl>
    <w:lvl w:ilvl="7" w:tplc="2EDADB4A">
      <w:start w:val="1"/>
      <w:numFmt w:val="lowerLetter"/>
      <w:lvlText w:val="%8."/>
      <w:lvlJc w:val="left"/>
      <w:pPr>
        <w:ind w:left="5760" w:hanging="360"/>
      </w:pPr>
    </w:lvl>
    <w:lvl w:ilvl="8" w:tplc="3AE60D8E">
      <w:start w:val="1"/>
      <w:numFmt w:val="lowerRoman"/>
      <w:lvlText w:val="%9."/>
      <w:lvlJc w:val="right"/>
      <w:pPr>
        <w:ind w:left="6480" w:hanging="180"/>
      </w:pPr>
    </w:lvl>
  </w:abstractNum>
  <w:abstractNum w:abstractNumId="14"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3D0D33"/>
    <w:multiLevelType w:val="hybridMultilevel"/>
    <w:tmpl w:val="19588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E85EE"/>
    <w:multiLevelType w:val="hybridMultilevel"/>
    <w:tmpl w:val="8C763292"/>
    <w:lvl w:ilvl="0" w:tplc="659A589E">
      <w:start w:val="1"/>
      <w:numFmt w:val="bullet"/>
      <w:lvlText w:val=""/>
      <w:lvlJc w:val="left"/>
      <w:pPr>
        <w:ind w:left="720" w:hanging="360"/>
      </w:pPr>
      <w:rPr>
        <w:rFonts w:ascii="Symbol" w:hAnsi="Symbol" w:hint="default"/>
      </w:rPr>
    </w:lvl>
    <w:lvl w:ilvl="1" w:tplc="04C2D4A6">
      <w:start w:val="1"/>
      <w:numFmt w:val="bullet"/>
      <w:lvlText w:val="o"/>
      <w:lvlJc w:val="left"/>
      <w:pPr>
        <w:ind w:left="1440" w:hanging="360"/>
      </w:pPr>
      <w:rPr>
        <w:rFonts w:ascii="Courier New" w:hAnsi="Courier New" w:hint="default"/>
      </w:rPr>
    </w:lvl>
    <w:lvl w:ilvl="2" w:tplc="6E088A5A">
      <w:start w:val="1"/>
      <w:numFmt w:val="bullet"/>
      <w:lvlText w:val=""/>
      <w:lvlJc w:val="left"/>
      <w:pPr>
        <w:ind w:left="2160" w:hanging="360"/>
      </w:pPr>
      <w:rPr>
        <w:rFonts w:ascii="Wingdings" w:hAnsi="Wingdings" w:hint="default"/>
      </w:rPr>
    </w:lvl>
    <w:lvl w:ilvl="3" w:tplc="42062FE2">
      <w:start w:val="1"/>
      <w:numFmt w:val="bullet"/>
      <w:lvlText w:val=""/>
      <w:lvlJc w:val="left"/>
      <w:pPr>
        <w:ind w:left="2880" w:hanging="360"/>
      </w:pPr>
      <w:rPr>
        <w:rFonts w:ascii="Symbol" w:hAnsi="Symbol" w:hint="default"/>
      </w:rPr>
    </w:lvl>
    <w:lvl w:ilvl="4" w:tplc="4F34D0DC">
      <w:start w:val="1"/>
      <w:numFmt w:val="bullet"/>
      <w:lvlText w:val="o"/>
      <w:lvlJc w:val="left"/>
      <w:pPr>
        <w:ind w:left="3600" w:hanging="360"/>
      </w:pPr>
      <w:rPr>
        <w:rFonts w:ascii="Courier New" w:hAnsi="Courier New" w:hint="default"/>
      </w:rPr>
    </w:lvl>
    <w:lvl w:ilvl="5" w:tplc="1D56C242">
      <w:start w:val="1"/>
      <w:numFmt w:val="bullet"/>
      <w:lvlText w:val=""/>
      <w:lvlJc w:val="left"/>
      <w:pPr>
        <w:ind w:left="4320" w:hanging="360"/>
      </w:pPr>
      <w:rPr>
        <w:rFonts w:ascii="Wingdings" w:hAnsi="Wingdings" w:hint="default"/>
      </w:rPr>
    </w:lvl>
    <w:lvl w:ilvl="6" w:tplc="D75A4D08">
      <w:start w:val="1"/>
      <w:numFmt w:val="bullet"/>
      <w:lvlText w:val=""/>
      <w:lvlJc w:val="left"/>
      <w:pPr>
        <w:ind w:left="5040" w:hanging="360"/>
      </w:pPr>
      <w:rPr>
        <w:rFonts w:ascii="Symbol" w:hAnsi="Symbol" w:hint="default"/>
      </w:rPr>
    </w:lvl>
    <w:lvl w:ilvl="7" w:tplc="B4DAA090">
      <w:start w:val="1"/>
      <w:numFmt w:val="bullet"/>
      <w:lvlText w:val="o"/>
      <w:lvlJc w:val="left"/>
      <w:pPr>
        <w:ind w:left="5760" w:hanging="360"/>
      </w:pPr>
      <w:rPr>
        <w:rFonts w:ascii="Courier New" w:hAnsi="Courier New" w:hint="default"/>
      </w:rPr>
    </w:lvl>
    <w:lvl w:ilvl="8" w:tplc="65920C6C">
      <w:start w:val="1"/>
      <w:numFmt w:val="bullet"/>
      <w:lvlText w:val=""/>
      <w:lvlJc w:val="left"/>
      <w:pPr>
        <w:ind w:left="6480" w:hanging="360"/>
      </w:pPr>
      <w:rPr>
        <w:rFonts w:ascii="Wingdings" w:hAnsi="Wingdings" w:hint="default"/>
      </w:rPr>
    </w:lvl>
  </w:abstractNum>
  <w:abstractNum w:abstractNumId="17" w15:restartNumberingAfterBreak="0">
    <w:nsid w:val="26570EDC"/>
    <w:multiLevelType w:val="hybridMultilevel"/>
    <w:tmpl w:val="86CCAC34"/>
    <w:lvl w:ilvl="0" w:tplc="D4844594">
      <w:start w:val="5"/>
      <w:numFmt w:val="decimal"/>
      <w:lvlText w:val="%1."/>
      <w:lvlJc w:val="left"/>
      <w:pPr>
        <w:ind w:left="720" w:hanging="360"/>
      </w:pPr>
      <w:rPr>
        <w:rFonts w:ascii="Lato" w:hAnsi="Lato" w:hint="default"/>
      </w:rPr>
    </w:lvl>
    <w:lvl w:ilvl="1" w:tplc="9CA0412C">
      <w:start w:val="1"/>
      <w:numFmt w:val="lowerLetter"/>
      <w:lvlText w:val="%2."/>
      <w:lvlJc w:val="left"/>
      <w:pPr>
        <w:ind w:left="1440" w:hanging="360"/>
      </w:pPr>
    </w:lvl>
    <w:lvl w:ilvl="2" w:tplc="CB1EC01A">
      <w:start w:val="1"/>
      <w:numFmt w:val="lowerRoman"/>
      <w:lvlText w:val="%3."/>
      <w:lvlJc w:val="right"/>
      <w:pPr>
        <w:ind w:left="2160" w:hanging="180"/>
      </w:pPr>
    </w:lvl>
    <w:lvl w:ilvl="3" w:tplc="38DEF6A8">
      <w:start w:val="1"/>
      <w:numFmt w:val="decimal"/>
      <w:lvlText w:val="%4."/>
      <w:lvlJc w:val="left"/>
      <w:pPr>
        <w:ind w:left="2880" w:hanging="360"/>
      </w:pPr>
    </w:lvl>
    <w:lvl w:ilvl="4" w:tplc="4A889DC0">
      <w:start w:val="1"/>
      <w:numFmt w:val="lowerLetter"/>
      <w:lvlText w:val="%5."/>
      <w:lvlJc w:val="left"/>
      <w:pPr>
        <w:ind w:left="3600" w:hanging="360"/>
      </w:pPr>
    </w:lvl>
    <w:lvl w:ilvl="5" w:tplc="757A6DA8">
      <w:start w:val="1"/>
      <w:numFmt w:val="lowerRoman"/>
      <w:lvlText w:val="%6."/>
      <w:lvlJc w:val="right"/>
      <w:pPr>
        <w:ind w:left="4320" w:hanging="180"/>
      </w:pPr>
    </w:lvl>
    <w:lvl w:ilvl="6" w:tplc="4D6A5D96">
      <w:start w:val="1"/>
      <w:numFmt w:val="decimal"/>
      <w:lvlText w:val="%7."/>
      <w:lvlJc w:val="left"/>
      <w:pPr>
        <w:ind w:left="5040" w:hanging="360"/>
      </w:pPr>
    </w:lvl>
    <w:lvl w:ilvl="7" w:tplc="DB48D14A">
      <w:start w:val="1"/>
      <w:numFmt w:val="lowerLetter"/>
      <w:lvlText w:val="%8."/>
      <w:lvlJc w:val="left"/>
      <w:pPr>
        <w:ind w:left="5760" w:hanging="360"/>
      </w:pPr>
    </w:lvl>
    <w:lvl w:ilvl="8" w:tplc="B9185B60">
      <w:start w:val="1"/>
      <w:numFmt w:val="lowerRoman"/>
      <w:lvlText w:val="%9."/>
      <w:lvlJc w:val="right"/>
      <w:pPr>
        <w:ind w:left="6480" w:hanging="180"/>
      </w:pPr>
    </w:lvl>
  </w:abstractNum>
  <w:abstractNum w:abstractNumId="18" w15:restartNumberingAfterBreak="0">
    <w:nsid w:val="2B6E05D1"/>
    <w:multiLevelType w:val="hybridMultilevel"/>
    <w:tmpl w:val="3FA65760"/>
    <w:lvl w:ilvl="0" w:tplc="5FB62DD0">
      <w:start w:val="6"/>
      <w:numFmt w:val="decimal"/>
      <w:lvlText w:val="%1."/>
      <w:lvlJc w:val="left"/>
      <w:pPr>
        <w:ind w:left="720" w:hanging="360"/>
      </w:pPr>
      <w:rPr>
        <w:rFonts w:ascii="Lato" w:hAnsi="Lato" w:hint="default"/>
      </w:rPr>
    </w:lvl>
    <w:lvl w:ilvl="1" w:tplc="D30C07B0">
      <w:start w:val="1"/>
      <w:numFmt w:val="lowerLetter"/>
      <w:lvlText w:val="%2."/>
      <w:lvlJc w:val="left"/>
      <w:pPr>
        <w:ind w:left="1440" w:hanging="360"/>
      </w:pPr>
    </w:lvl>
    <w:lvl w:ilvl="2" w:tplc="370AE1B4">
      <w:start w:val="1"/>
      <w:numFmt w:val="lowerRoman"/>
      <w:lvlText w:val="%3."/>
      <w:lvlJc w:val="right"/>
      <w:pPr>
        <w:ind w:left="2160" w:hanging="180"/>
      </w:pPr>
    </w:lvl>
    <w:lvl w:ilvl="3" w:tplc="5E4AC0CA">
      <w:start w:val="1"/>
      <w:numFmt w:val="decimal"/>
      <w:lvlText w:val="%4."/>
      <w:lvlJc w:val="left"/>
      <w:pPr>
        <w:ind w:left="2880" w:hanging="360"/>
      </w:pPr>
    </w:lvl>
    <w:lvl w:ilvl="4" w:tplc="92F68D4A">
      <w:start w:val="1"/>
      <w:numFmt w:val="lowerLetter"/>
      <w:lvlText w:val="%5."/>
      <w:lvlJc w:val="left"/>
      <w:pPr>
        <w:ind w:left="3600" w:hanging="360"/>
      </w:pPr>
    </w:lvl>
    <w:lvl w:ilvl="5" w:tplc="BFBC09E2">
      <w:start w:val="1"/>
      <w:numFmt w:val="lowerRoman"/>
      <w:lvlText w:val="%6."/>
      <w:lvlJc w:val="right"/>
      <w:pPr>
        <w:ind w:left="4320" w:hanging="180"/>
      </w:pPr>
    </w:lvl>
    <w:lvl w:ilvl="6" w:tplc="9D766138">
      <w:start w:val="1"/>
      <w:numFmt w:val="decimal"/>
      <w:lvlText w:val="%7."/>
      <w:lvlJc w:val="left"/>
      <w:pPr>
        <w:ind w:left="5040" w:hanging="360"/>
      </w:pPr>
    </w:lvl>
    <w:lvl w:ilvl="7" w:tplc="2DAEF218">
      <w:start w:val="1"/>
      <w:numFmt w:val="lowerLetter"/>
      <w:lvlText w:val="%8."/>
      <w:lvlJc w:val="left"/>
      <w:pPr>
        <w:ind w:left="5760" w:hanging="360"/>
      </w:pPr>
    </w:lvl>
    <w:lvl w:ilvl="8" w:tplc="11903122">
      <w:start w:val="1"/>
      <w:numFmt w:val="lowerRoman"/>
      <w:lvlText w:val="%9."/>
      <w:lvlJc w:val="right"/>
      <w:pPr>
        <w:ind w:left="6480" w:hanging="180"/>
      </w:pPr>
    </w:lvl>
  </w:abstractNum>
  <w:abstractNum w:abstractNumId="19" w15:restartNumberingAfterBreak="0">
    <w:nsid w:val="2BD79DF1"/>
    <w:multiLevelType w:val="hybridMultilevel"/>
    <w:tmpl w:val="65C23CB0"/>
    <w:lvl w:ilvl="0" w:tplc="A4A24F7A">
      <w:start w:val="1"/>
      <w:numFmt w:val="decimal"/>
      <w:lvlText w:val="%1."/>
      <w:lvlJc w:val="left"/>
      <w:pPr>
        <w:ind w:left="720" w:hanging="360"/>
      </w:pPr>
      <w:rPr>
        <w:rFonts w:ascii="Lato" w:hAnsi="Lato" w:hint="default"/>
      </w:rPr>
    </w:lvl>
    <w:lvl w:ilvl="1" w:tplc="53BCABF2">
      <w:start w:val="1"/>
      <w:numFmt w:val="lowerLetter"/>
      <w:lvlText w:val="%2."/>
      <w:lvlJc w:val="left"/>
      <w:pPr>
        <w:ind w:left="1440" w:hanging="360"/>
      </w:pPr>
    </w:lvl>
    <w:lvl w:ilvl="2" w:tplc="16C4DADA">
      <w:start w:val="1"/>
      <w:numFmt w:val="lowerRoman"/>
      <w:lvlText w:val="%3."/>
      <w:lvlJc w:val="right"/>
      <w:pPr>
        <w:ind w:left="2160" w:hanging="180"/>
      </w:pPr>
    </w:lvl>
    <w:lvl w:ilvl="3" w:tplc="86F6EF2C">
      <w:start w:val="1"/>
      <w:numFmt w:val="decimal"/>
      <w:lvlText w:val="%4."/>
      <w:lvlJc w:val="left"/>
      <w:pPr>
        <w:ind w:left="2880" w:hanging="360"/>
      </w:pPr>
    </w:lvl>
    <w:lvl w:ilvl="4" w:tplc="F564B186">
      <w:start w:val="1"/>
      <w:numFmt w:val="lowerLetter"/>
      <w:lvlText w:val="%5."/>
      <w:lvlJc w:val="left"/>
      <w:pPr>
        <w:ind w:left="3600" w:hanging="360"/>
      </w:pPr>
    </w:lvl>
    <w:lvl w:ilvl="5" w:tplc="F2CAD8AA">
      <w:start w:val="1"/>
      <w:numFmt w:val="lowerRoman"/>
      <w:lvlText w:val="%6."/>
      <w:lvlJc w:val="right"/>
      <w:pPr>
        <w:ind w:left="4320" w:hanging="180"/>
      </w:pPr>
    </w:lvl>
    <w:lvl w:ilvl="6" w:tplc="6D143494">
      <w:start w:val="1"/>
      <w:numFmt w:val="decimal"/>
      <w:lvlText w:val="%7."/>
      <w:lvlJc w:val="left"/>
      <w:pPr>
        <w:ind w:left="5040" w:hanging="360"/>
      </w:pPr>
    </w:lvl>
    <w:lvl w:ilvl="7" w:tplc="6DDE3ECE">
      <w:start w:val="1"/>
      <w:numFmt w:val="lowerLetter"/>
      <w:lvlText w:val="%8."/>
      <w:lvlJc w:val="left"/>
      <w:pPr>
        <w:ind w:left="5760" w:hanging="360"/>
      </w:pPr>
    </w:lvl>
    <w:lvl w:ilvl="8" w:tplc="E9CCEA26">
      <w:start w:val="1"/>
      <w:numFmt w:val="lowerRoman"/>
      <w:lvlText w:val="%9."/>
      <w:lvlJc w:val="right"/>
      <w:pPr>
        <w:ind w:left="6480" w:hanging="180"/>
      </w:pPr>
    </w:lvl>
  </w:abstractNum>
  <w:abstractNum w:abstractNumId="20" w15:restartNumberingAfterBreak="0">
    <w:nsid w:val="2CD95DFE"/>
    <w:multiLevelType w:val="hybridMultilevel"/>
    <w:tmpl w:val="14160802"/>
    <w:lvl w:ilvl="0" w:tplc="88967640">
      <w:start w:val="2"/>
      <w:numFmt w:val="decimal"/>
      <w:lvlText w:val="%1."/>
      <w:lvlJc w:val="left"/>
      <w:pPr>
        <w:ind w:left="720" w:hanging="360"/>
      </w:pPr>
      <w:rPr>
        <w:rFonts w:ascii="Lato" w:hAnsi="Lato" w:hint="default"/>
      </w:rPr>
    </w:lvl>
    <w:lvl w:ilvl="1" w:tplc="10388636">
      <w:start w:val="1"/>
      <w:numFmt w:val="lowerLetter"/>
      <w:lvlText w:val="%2."/>
      <w:lvlJc w:val="left"/>
      <w:pPr>
        <w:ind w:left="1440" w:hanging="360"/>
      </w:pPr>
    </w:lvl>
    <w:lvl w:ilvl="2" w:tplc="24F89A5C">
      <w:start w:val="1"/>
      <w:numFmt w:val="lowerRoman"/>
      <w:lvlText w:val="%3."/>
      <w:lvlJc w:val="right"/>
      <w:pPr>
        <w:ind w:left="2160" w:hanging="180"/>
      </w:pPr>
    </w:lvl>
    <w:lvl w:ilvl="3" w:tplc="47C00EA8">
      <w:start w:val="1"/>
      <w:numFmt w:val="decimal"/>
      <w:lvlText w:val="%4."/>
      <w:lvlJc w:val="left"/>
      <w:pPr>
        <w:ind w:left="2880" w:hanging="360"/>
      </w:pPr>
    </w:lvl>
    <w:lvl w:ilvl="4" w:tplc="A44222AA">
      <w:start w:val="1"/>
      <w:numFmt w:val="lowerLetter"/>
      <w:lvlText w:val="%5."/>
      <w:lvlJc w:val="left"/>
      <w:pPr>
        <w:ind w:left="3600" w:hanging="360"/>
      </w:pPr>
    </w:lvl>
    <w:lvl w:ilvl="5" w:tplc="39805422">
      <w:start w:val="1"/>
      <w:numFmt w:val="lowerRoman"/>
      <w:lvlText w:val="%6."/>
      <w:lvlJc w:val="right"/>
      <w:pPr>
        <w:ind w:left="4320" w:hanging="180"/>
      </w:pPr>
    </w:lvl>
    <w:lvl w:ilvl="6" w:tplc="232236A0">
      <w:start w:val="1"/>
      <w:numFmt w:val="decimal"/>
      <w:lvlText w:val="%7."/>
      <w:lvlJc w:val="left"/>
      <w:pPr>
        <w:ind w:left="5040" w:hanging="360"/>
      </w:pPr>
    </w:lvl>
    <w:lvl w:ilvl="7" w:tplc="09EABA90">
      <w:start w:val="1"/>
      <w:numFmt w:val="lowerLetter"/>
      <w:lvlText w:val="%8."/>
      <w:lvlJc w:val="left"/>
      <w:pPr>
        <w:ind w:left="5760" w:hanging="360"/>
      </w:pPr>
    </w:lvl>
    <w:lvl w:ilvl="8" w:tplc="C31A41EC">
      <w:start w:val="1"/>
      <w:numFmt w:val="lowerRoman"/>
      <w:lvlText w:val="%9."/>
      <w:lvlJc w:val="right"/>
      <w:pPr>
        <w:ind w:left="6480" w:hanging="180"/>
      </w:pPr>
    </w:lvl>
  </w:abstractNum>
  <w:abstractNum w:abstractNumId="21" w15:restartNumberingAfterBreak="0">
    <w:nsid w:val="2DCB3BEB"/>
    <w:multiLevelType w:val="hybridMultilevel"/>
    <w:tmpl w:val="ED988F4C"/>
    <w:lvl w:ilvl="0" w:tplc="C234BDE8">
      <w:start w:val="1"/>
      <w:numFmt w:val="decimal"/>
      <w:lvlText w:val="%1."/>
      <w:lvlJc w:val="left"/>
      <w:pPr>
        <w:ind w:left="720" w:hanging="360"/>
      </w:pPr>
      <w:rPr>
        <w:rFonts w:ascii="Lato" w:hAnsi="Lato" w:hint="default"/>
      </w:rPr>
    </w:lvl>
    <w:lvl w:ilvl="1" w:tplc="00CAC72C">
      <w:start w:val="1"/>
      <w:numFmt w:val="lowerLetter"/>
      <w:lvlText w:val="%2."/>
      <w:lvlJc w:val="left"/>
      <w:pPr>
        <w:ind w:left="1440" w:hanging="360"/>
      </w:pPr>
    </w:lvl>
    <w:lvl w:ilvl="2" w:tplc="9872B7B2">
      <w:start w:val="1"/>
      <w:numFmt w:val="lowerRoman"/>
      <w:lvlText w:val="%3."/>
      <w:lvlJc w:val="right"/>
      <w:pPr>
        <w:ind w:left="2160" w:hanging="180"/>
      </w:pPr>
    </w:lvl>
    <w:lvl w:ilvl="3" w:tplc="9CA2946A">
      <w:start w:val="1"/>
      <w:numFmt w:val="decimal"/>
      <w:lvlText w:val="%4."/>
      <w:lvlJc w:val="left"/>
      <w:pPr>
        <w:ind w:left="2880" w:hanging="360"/>
      </w:pPr>
    </w:lvl>
    <w:lvl w:ilvl="4" w:tplc="45067FA0">
      <w:start w:val="1"/>
      <w:numFmt w:val="lowerLetter"/>
      <w:lvlText w:val="%5."/>
      <w:lvlJc w:val="left"/>
      <w:pPr>
        <w:ind w:left="3600" w:hanging="360"/>
      </w:pPr>
    </w:lvl>
    <w:lvl w:ilvl="5" w:tplc="9322F38E">
      <w:start w:val="1"/>
      <w:numFmt w:val="lowerRoman"/>
      <w:lvlText w:val="%6."/>
      <w:lvlJc w:val="right"/>
      <w:pPr>
        <w:ind w:left="4320" w:hanging="180"/>
      </w:pPr>
    </w:lvl>
    <w:lvl w:ilvl="6" w:tplc="2A44E390">
      <w:start w:val="1"/>
      <w:numFmt w:val="decimal"/>
      <w:lvlText w:val="%7."/>
      <w:lvlJc w:val="left"/>
      <w:pPr>
        <w:ind w:left="5040" w:hanging="360"/>
      </w:pPr>
    </w:lvl>
    <w:lvl w:ilvl="7" w:tplc="ACD4C2BC">
      <w:start w:val="1"/>
      <w:numFmt w:val="lowerLetter"/>
      <w:lvlText w:val="%8."/>
      <w:lvlJc w:val="left"/>
      <w:pPr>
        <w:ind w:left="5760" w:hanging="360"/>
      </w:pPr>
    </w:lvl>
    <w:lvl w:ilvl="8" w:tplc="1BE6B828">
      <w:start w:val="1"/>
      <w:numFmt w:val="lowerRoman"/>
      <w:lvlText w:val="%9."/>
      <w:lvlJc w:val="right"/>
      <w:pPr>
        <w:ind w:left="6480" w:hanging="180"/>
      </w:pPr>
    </w:lvl>
  </w:abstractNum>
  <w:abstractNum w:abstractNumId="22" w15:restartNumberingAfterBreak="0">
    <w:nsid w:val="39212EC3"/>
    <w:multiLevelType w:val="hybridMultilevel"/>
    <w:tmpl w:val="8820D492"/>
    <w:lvl w:ilvl="0" w:tplc="9D5EA95A">
      <w:start w:val="3"/>
      <w:numFmt w:val="decimal"/>
      <w:lvlText w:val="%1."/>
      <w:lvlJc w:val="left"/>
      <w:pPr>
        <w:ind w:left="720" w:hanging="360"/>
      </w:pPr>
      <w:rPr>
        <w:rFonts w:ascii="Lato" w:hAnsi="Lato" w:hint="default"/>
      </w:rPr>
    </w:lvl>
    <w:lvl w:ilvl="1" w:tplc="7FBE1042">
      <w:start w:val="1"/>
      <w:numFmt w:val="lowerLetter"/>
      <w:lvlText w:val="%2."/>
      <w:lvlJc w:val="left"/>
      <w:pPr>
        <w:ind w:left="1440" w:hanging="360"/>
      </w:pPr>
    </w:lvl>
    <w:lvl w:ilvl="2" w:tplc="2B1668CC">
      <w:start w:val="1"/>
      <w:numFmt w:val="lowerRoman"/>
      <w:lvlText w:val="%3."/>
      <w:lvlJc w:val="right"/>
      <w:pPr>
        <w:ind w:left="2160" w:hanging="180"/>
      </w:pPr>
    </w:lvl>
    <w:lvl w:ilvl="3" w:tplc="C930E138">
      <w:start w:val="1"/>
      <w:numFmt w:val="decimal"/>
      <w:lvlText w:val="%4."/>
      <w:lvlJc w:val="left"/>
      <w:pPr>
        <w:ind w:left="2880" w:hanging="360"/>
      </w:pPr>
    </w:lvl>
    <w:lvl w:ilvl="4" w:tplc="E1DAE220">
      <w:start w:val="1"/>
      <w:numFmt w:val="lowerLetter"/>
      <w:lvlText w:val="%5."/>
      <w:lvlJc w:val="left"/>
      <w:pPr>
        <w:ind w:left="3600" w:hanging="360"/>
      </w:pPr>
    </w:lvl>
    <w:lvl w:ilvl="5" w:tplc="96CA6CD0">
      <w:start w:val="1"/>
      <w:numFmt w:val="lowerRoman"/>
      <w:lvlText w:val="%6."/>
      <w:lvlJc w:val="right"/>
      <w:pPr>
        <w:ind w:left="4320" w:hanging="180"/>
      </w:pPr>
    </w:lvl>
    <w:lvl w:ilvl="6" w:tplc="08564046">
      <w:start w:val="1"/>
      <w:numFmt w:val="decimal"/>
      <w:lvlText w:val="%7."/>
      <w:lvlJc w:val="left"/>
      <w:pPr>
        <w:ind w:left="5040" w:hanging="360"/>
      </w:pPr>
    </w:lvl>
    <w:lvl w:ilvl="7" w:tplc="335E0F70">
      <w:start w:val="1"/>
      <w:numFmt w:val="lowerLetter"/>
      <w:lvlText w:val="%8."/>
      <w:lvlJc w:val="left"/>
      <w:pPr>
        <w:ind w:left="5760" w:hanging="360"/>
      </w:pPr>
    </w:lvl>
    <w:lvl w:ilvl="8" w:tplc="86F87356">
      <w:start w:val="1"/>
      <w:numFmt w:val="lowerRoman"/>
      <w:lvlText w:val="%9."/>
      <w:lvlJc w:val="right"/>
      <w:pPr>
        <w:ind w:left="6480" w:hanging="180"/>
      </w:pPr>
    </w:lvl>
  </w:abstractNum>
  <w:abstractNum w:abstractNumId="23" w15:restartNumberingAfterBreak="0">
    <w:nsid w:val="3C7E6C99"/>
    <w:multiLevelType w:val="hybridMultilevel"/>
    <w:tmpl w:val="271CCD30"/>
    <w:lvl w:ilvl="0" w:tplc="1E74BAFA">
      <w:start w:val="10"/>
      <w:numFmt w:val="decimal"/>
      <w:lvlText w:val="%1."/>
      <w:lvlJc w:val="left"/>
      <w:pPr>
        <w:ind w:left="720" w:hanging="360"/>
      </w:pPr>
      <w:rPr>
        <w:rFonts w:ascii="Lato" w:hAnsi="Lato" w:hint="default"/>
      </w:rPr>
    </w:lvl>
    <w:lvl w:ilvl="1" w:tplc="9D900ABE">
      <w:start w:val="1"/>
      <w:numFmt w:val="lowerLetter"/>
      <w:lvlText w:val="%2."/>
      <w:lvlJc w:val="left"/>
      <w:pPr>
        <w:ind w:left="1440" w:hanging="360"/>
      </w:pPr>
    </w:lvl>
    <w:lvl w:ilvl="2" w:tplc="97007DD0">
      <w:start w:val="1"/>
      <w:numFmt w:val="lowerRoman"/>
      <w:lvlText w:val="%3."/>
      <w:lvlJc w:val="right"/>
      <w:pPr>
        <w:ind w:left="2160" w:hanging="180"/>
      </w:pPr>
    </w:lvl>
    <w:lvl w:ilvl="3" w:tplc="0D0A969C">
      <w:start w:val="1"/>
      <w:numFmt w:val="decimal"/>
      <w:lvlText w:val="%4."/>
      <w:lvlJc w:val="left"/>
      <w:pPr>
        <w:ind w:left="2880" w:hanging="360"/>
      </w:pPr>
    </w:lvl>
    <w:lvl w:ilvl="4" w:tplc="80E8CCDC">
      <w:start w:val="1"/>
      <w:numFmt w:val="lowerLetter"/>
      <w:lvlText w:val="%5."/>
      <w:lvlJc w:val="left"/>
      <w:pPr>
        <w:ind w:left="3600" w:hanging="360"/>
      </w:pPr>
    </w:lvl>
    <w:lvl w:ilvl="5" w:tplc="D0C0F54A">
      <w:start w:val="1"/>
      <w:numFmt w:val="lowerRoman"/>
      <w:lvlText w:val="%6."/>
      <w:lvlJc w:val="right"/>
      <w:pPr>
        <w:ind w:left="4320" w:hanging="180"/>
      </w:pPr>
    </w:lvl>
    <w:lvl w:ilvl="6" w:tplc="D0864F46">
      <w:start w:val="1"/>
      <w:numFmt w:val="decimal"/>
      <w:lvlText w:val="%7."/>
      <w:lvlJc w:val="left"/>
      <w:pPr>
        <w:ind w:left="5040" w:hanging="360"/>
      </w:pPr>
    </w:lvl>
    <w:lvl w:ilvl="7" w:tplc="805E297E">
      <w:start w:val="1"/>
      <w:numFmt w:val="lowerLetter"/>
      <w:lvlText w:val="%8."/>
      <w:lvlJc w:val="left"/>
      <w:pPr>
        <w:ind w:left="5760" w:hanging="360"/>
      </w:pPr>
    </w:lvl>
    <w:lvl w:ilvl="8" w:tplc="383CC73A">
      <w:start w:val="1"/>
      <w:numFmt w:val="lowerRoman"/>
      <w:lvlText w:val="%9."/>
      <w:lvlJc w:val="right"/>
      <w:pPr>
        <w:ind w:left="6480" w:hanging="180"/>
      </w:pPr>
    </w:lvl>
  </w:abstractNum>
  <w:abstractNum w:abstractNumId="24" w15:restartNumberingAfterBreak="0">
    <w:nsid w:val="3CFFA765"/>
    <w:multiLevelType w:val="hybridMultilevel"/>
    <w:tmpl w:val="78D05242"/>
    <w:lvl w:ilvl="0" w:tplc="46E08088">
      <w:start w:val="3"/>
      <w:numFmt w:val="decimal"/>
      <w:lvlText w:val="%1."/>
      <w:lvlJc w:val="left"/>
      <w:pPr>
        <w:ind w:left="720" w:hanging="360"/>
      </w:pPr>
      <w:rPr>
        <w:rFonts w:ascii="Lato" w:hAnsi="Lato" w:hint="default"/>
      </w:rPr>
    </w:lvl>
    <w:lvl w:ilvl="1" w:tplc="89A06AE2">
      <w:start w:val="1"/>
      <w:numFmt w:val="lowerLetter"/>
      <w:lvlText w:val="%2."/>
      <w:lvlJc w:val="left"/>
      <w:pPr>
        <w:ind w:left="1440" w:hanging="360"/>
      </w:pPr>
    </w:lvl>
    <w:lvl w:ilvl="2" w:tplc="C46CE2E0">
      <w:start w:val="1"/>
      <w:numFmt w:val="lowerRoman"/>
      <w:lvlText w:val="%3."/>
      <w:lvlJc w:val="right"/>
      <w:pPr>
        <w:ind w:left="2160" w:hanging="180"/>
      </w:pPr>
    </w:lvl>
    <w:lvl w:ilvl="3" w:tplc="2BE8D46A">
      <w:start w:val="1"/>
      <w:numFmt w:val="decimal"/>
      <w:lvlText w:val="%4."/>
      <w:lvlJc w:val="left"/>
      <w:pPr>
        <w:ind w:left="2880" w:hanging="360"/>
      </w:pPr>
    </w:lvl>
    <w:lvl w:ilvl="4" w:tplc="8DFA1B02">
      <w:start w:val="1"/>
      <w:numFmt w:val="lowerLetter"/>
      <w:lvlText w:val="%5."/>
      <w:lvlJc w:val="left"/>
      <w:pPr>
        <w:ind w:left="3600" w:hanging="360"/>
      </w:pPr>
    </w:lvl>
    <w:lvl w:ilvl="5" w:tplc="6EA4FF14">
      <w:start w:val="1"/>
      <w:numFmt w:val="lowerRoman"/>
      <w:lvlText w:val="%6."/>
      <w:lvlJc w:val="right"/>
      <w:pPr>
        <w:ind w:left="4320" w:hanging="180"/>
      </w:pPr>
    </w:lvl>
    <w:lvl w:ilvl="6" w:tplc="3F3C44AE">
      <w:start w:val="1"/>
      <w:numFmt w:val="decimal"/>
      <w:lvlText w:val="%7."/>
      <w:lvlJc w:val="left"/>
      <w:pPr>
        <w:ind w:left="5040" w:hanging="360"/>
      </w:pPr>
    </w:lvl>
    <w:lvl w:ilvl="7" w:tplc="38F8D9D0">
      <w:start w:val="1"/>
      <w:numFmt w:val="lowerLetter"/>
      <w:lvlText w:val="%8."/>
      <w:lvlJc w:val="left"/>
      <w:pPr>
        <w:ind w:left="5760" w:hanging="360"/>
      </w:pPr>
    </w:lvl>
    <w:lvl w:ilvl="8" w:tplc="98F680B0">
      <w:start w:val="1"/>
      <w:numFmt w:val="lowerRoman"/>
      <w:lvlText w:val="%9."/>
      <w:lvlJc w:val="right"/>
      <w:pPr>
        <w:ind w:left="6480" w:hanging="180"/>
      </w:pPr>
    </w:lvl>
  </w:abstractNum>
  <w:abstractNum w:abstractNumId="25" w15:restartNumberingAfterBreak="0">
    <w:nsid w:val="41C45AAF"/>
    <w:multiLevelType w:val="hybridMultilevel"/>
    <w:tmpl w:val="BD18E336"/>
    <w:lvl w:ilvl="0" w:tplc="0B7033E4">
      <w:start w:val="4"/>
      <w:numFmt w:val="decimal"/>
      <w:lvlText w:val="%1."/>
      <w:lvlJc w:val="left"/>
      <w:pPr>
        <w:ind w:left="720" w:hanging="360"/>
      </w:pPr>
      <w:rPr>
        <w:rFonts w:ascii="Lato" w:hAnsi="Lato" w:hint="default"/>
      </w:rPr>
    </w:lvl>
    <w:lvl w:ilvl="1" w:tplc="12FC8D5E">
      <w:start w:val="1"/>
      <w:numFmt w:val="lowerLetter"/>
      <w:lvlText w:val="%2."/>
      <w:lvlJc w:val="left"/>
      <w:pPr>
        <w:ind w:left="1440" w:hanging="360"/>
      </w:pPr>
    </w:lvl>
    <w:lvl w:ilvl="2" w:tplc="D67CF454">
      <w:start w:val="1"/>
      <w:numFmt w:val="lowerRoman"/>
      <w:lvlText w:val="%3."/>
      <w:lvlJc w:val="right"/>
      <w:pPr>
        <w:ind w:left="2160" w:hanging="180"/>
      </w:pPr>
    </w:lvl>
    <w:lvl w:ilvl="3" w:tplc="F14C8990">
      <w:start w:val="1"/>
      <w:numFmt w:val="decimal"/>
      <w:lvlText w:val="%4."/>
      <w:lvlJc w:val="left"/>
      <w:pPr>
        <w:ind w:left="2880" w:hanging="360"/>
      </w:pPr>
    </w:lvl>
    <w:lvl w:ilvl="4" w:tplc="041033FE">
      <w:start w:val="1"/>
      <w:numFmt w:val="lowerLetter"/>
      <w:lvlText w:val="%5."/>
      <w:lvlJc w:val="left"/>
      <w:pPr>
        <w:ind w:left="3600" w:hanging="360"/>
      </w:pPr>
    </w:lvl>
    <w:lvl w:ilvl="5" w:tplc="176ABAA2">
      <w:start w:val="1"/>
      <w:numFmt w:val="lowerRoman"/>
      <w:lvlText w:val="%6."/>
      <w:lvlJc w:val="right"/>
      <w:pPr>
        <w:ind w:left="4320" w:hanging="180"/>
      </w:pPr>
    </w:lvl>
    <w:lvl w:ilvl="6" w:tplc="897E1CC4">
      <w:start w:val="1"/>
      <w:numFmt w:val="decimal"/>
      <w:lvlText w:val="%7."/>
      <w:lvlJc w:val="left"/>
      <w:pPr>
        <w:ind w:left="5040" w:hanging="360"/>
      </w:pPr>
    </w:lvl>
    <w:lvl w:ilvl="7" w:tplc="EC922F30">
      <w:start w:val="1"/>
      <w:numFmt w:val="lowerLetter"/>
      <w:lvlText w:val="%8."/>
      <w:lvlJc w:val="left"/>
      <w:pPr>
        <w:ind w:left="5760" w:hanging="360"/>
      </w:pPr>
    </w:lvl>
    <w:lvl w:ilvl="8" w:tplc="95C88EEE">
      <w:start w:val="1"/>
      <w:numFmt w:val="lowerRoman"/>
      <w:lvlText w:val="%9."/>
      <w:lvlJc w:val="right"/>
      <w:pPr>
        <w:ind w:left="6480" w:hanging="180"/>
      </w:pPr>
    </w:lvl>
  </w:abstractNum>
  <w:abstractNum w:abstractNumId="26" w15:restartNumberingAfterBreak="0">
    <w:nsid w:val="436E03AE"/>
    <w:multiLevelType w:val="hybridMultilevel"/>
    <w:tmpl w:val="19483BAE"/>
    <w:lvl w:ilvl="0" w:tplc="01649144">
      <w:start w:val="4"/>
      <w:numFmt w:val="decimal"/>
      <w:lvlText w:val="%1."/>
      <w:lvlJc w:val="left"/>
      <w:pPr>
        <w:ind w:left="720" w:hanging="360"/>
      </w:pPr>
      <w:rPr>
        <w:rFonts w:ascii="Lato" w:hAnsi="Lato" w:hint="default"/>
      </w:rPr>
    </w:lvl>
    <w:lvl w:ilvl="1" w:tplc="4C4A346A">
      <w:start w:val="1"/>
      <w:numFmt w:val="lowerLetter"/>
      <w:lvlText w:val="%2."/>
      <w:lvlJc w:val="left"/>
      <w:pPr>
        <w:ind w:left="1440" w:hanging="360"/>
      </w:pPr>
    </w:lvl>
    <w:lvl w:ilvl="2" w:tplc="40DC91E6">
      <w:start w:val="1"/>
      <w:numFmt w:val="lowerRoman"/>
      <w:lvlText w:val="%3."/>
      <w:lvlJc w:val="right"/>
      <w:pPr>
        <w:ind w:left="2160" w:hanging="180"/>
      </w:pPr>
    </w:lvl>
    <w:lvl w:ilvl="3" w:tplc="CE8C48F6">
      <w:start w:val="1"/>
      <w:numFmt w:val="decimal"/>
      <w:lvlText w:val="%4."/>
      <w:lvlJc w:val="left"/>
      <w:pPr>
        <w:ind w:left="2880" w:hanging="360"/>
      </w:pPr>
    </w:lvl>
    <w:lvl w:ilvl="4" w:tplc="5F083724">
      <w:start w:val="1"/>
      <w:numFmt w:val="lowerLetter"/>
      <w:lvlText w:val="%5."/>
      <w:lvlJc w:val="left"/>
      <w:pPr>
        <w:ind w:left="3600" w:hanging="360"/>
      </w:pPr>
    </w:lvl>
    <w:lvl w:ilvl="5" w:tplc="CB42576A">
      <w:start w:val="1"/>
      <w:numFmt w:val="lowerRoman"/>
      <w:lvlText w:val="%6."/>
      <w:lvlJc w:val="right"/>
      <w:pPr>
        <w:ind w:left="4320" w:hanging="180"/>
      </w:pPr>
    </w:lvl>
    <w:lvl w:ilvl="6" w:tplc="E24C1C9A">
      <w:start w:val="1"/>
      <w:numFmt w:val="decimal"/>
      <w:lvlText w:val="%7."/>
      <w:lvlJc w:val="left"/>
      <w:pPr>
        <w:ind w:left="5040" w:hanging="360"/>
      </w:pPr>
    </w:lvl>
    <w:lvl w:ilvl="7" w:tplc="AC26A1E8">
      <w:start w:val="1"/>
      <w:numFmt w:val="lowerLetter"/>
      <w:lvlText w:val="%8."/>
      <w:lvlJc w:val="left"/>
      <w:pPr>
        <w:ind w:left="5760" w:hanging="360"/>
      </w:pPr>
    </w:lvl>
    <w:lvl w:ilvl="8" w:tplc="D37A7EF8">
      <w:start w:val="1"/>
      <w:numFmt w:val="lowerRoman"/>
      <w:lvlText w:val="%9."/>
      <w:lvlJc w:val="right"/>
      <w:pPr>
        <w:ind w:left="6480" w:hanging="180"/>
      </w:pPr>
    </w:lvl>
  </w:abstractNum>
  <w:abstractNum w:abstractNumId="27" w15:restartNumberingAfterBreak="0">
    <w:nsid w:val="45F4726A"/>
    <w:multiLevelType w:val="hybridMultilevel"/>
    <w:tmpl w:val="86EEFF58"/>
    <w:lvl w:ilvl="0" w:tplc="75F0E3A2">
      <w:start w:val="7"/>
      <w:numFmt w:val="decimal"/>
      <w:lvlText w:val="%1."/>
      <w:lvlJc w:val="left"/>
      <w:pPr>
        <w:ind w:left="720" w:hanging="360"/>
      </w:pPr>
      <w:rPr>
        <w:rFonts w:ascii="Lato" w:hAnsi="Lato" w:hint="default"/>
      </w:rPr>
    </w:lvl>
    <w:lvl w:ilvl="1" w:tplc="57328B6E">
      <w:start w:val="1"/>
      <w:numFmt w:val="lowerLetter"/>
      <w:lvlText w:val="%2."/>
      <w:lvlJc w:val="left"/>
      <w:pPr>
        <w:ind w:left="1440" w:hanging="360"/>
      </w:pPr>
    </w:lvl>
    <w:lvl w:ilvl="2" w:tplc="82E0452C">
      <w:start w:val="1"/>
      <w:numFmt w:val="lowerRoman"/>
      <w:lvlText w:val="%3."/>
      <w:lvlJc w:val="right"/>
      <w:pPr>
        <w:ind w:left="2160" w:hanging="180"/>
      </w:pPr>
    </w:lvl>
    <w:lvl w:ilvl="3" w:tplc="32DC8FF0">
      <w:start w:val="1"/>
      <w:numFmt w:val="decimal"/>
      <w:lvlText w:val="%4."/>
      <w:lvlJc w:val="left"/>
      <w:pPr>
        <w:ind w:left="2880" w:hanging="360"/>
      </w:pPr>
    </w:lvl>
    <w:lvl w:ilvl="4" w:tplc="63F8886E">
      <w:start w:val="1"/>
      <w:numFmt w:val="lowerLetter"/>
      <w:lvlText w:val="%5."/>
      <w:lvlJc w:val="left"/>
      <w:pPr>
        <w:ind w:left="3600" w:hanging="360"/>
      </w:pPr>
    </w:lvl>
    <w:lvl w:ilvl="5" w:tplc="804ECD42">
      <w:start w:val="1"/>
      <w:numFmt w:val="lowerRoman"/>
      <w:lvlText w:val="%6."/>
      <w:lvlJc w:val="right"/>
      <w:pPr>
        <w:ind w:left="4320" w:hanging="180"/>
      </w:pPr>
    </w:lvl>
    <w:lvl w:ilvl="6" w:tplc="E57AF722">
      <w:start w:val="1"/>
      <w:numFmt w:val="decimal"/>
      <w:lvlText w:val="%7."/>
      <w:lvlJc w:val="left"/>
      <w:pPr>
        <w:ind w:left="5040" w:hanging="360"/>
      </w:pPr>
    </w:lvl>
    <w:lvl w:ilvl="7" w:tplc="8084B968">
      <w:start w:val="1"/>
      <w:numFmt w:val="lowerLetter"/>
      <w:lvlText w:val="%8."/>
      <w:lvlJc w:val="left"/>
      <w:pPr>
        <w:ind w:left="5760" w:hanging="360"/>
      </w:pPr>
    </w:lvl>
    <w:lvl w:ilvl="8" w:tplc="692AD6BA">
      <w:start w:val="1"/>
      <w:numFmt w:val="lowerRoman"/>
      <w:lvlText w:val="%9."/>
      <w:lvlJc w:val="right"/>
      <w:pPr>
        <w:ind w:left="6480" w:hanging="180"/>
      </w:pPr>
    </w:lvl>
  </w:abstractNum>
  <w:abstractNum w:abstractNumId="28" w15:restartNumberingAfterBreak="0">
    <w:nsid w:val="461745D1"/>
    <w:multiLevelType w:val="hybridMultilevel"/>
    <w:tmpl w:val="5984B548"/>
    <w:lvl w:ilvl="0" w:tplc="241458C4">
      <w:start w:val="1"/>
      <w:numFmt w:val="decimal"/>
      <w:lvlText w:val="%1."/>
      <w:lvlJc w:val="left"/>
      <w:pPr>
        <w:ind w:left="720" w:hanging="360"/>
      </w:pPr>
      <w:rPr>
        <w:rFonts w:ascii="Lato" w:hAnsi="Lato" w:hint="default"/>
      </w:rPr>
    </w:lvl>
    <w:lvl w:ilvl="1" w:tplc="B5B451B6">
      <w:start w:val="1"/>
      <w:numFmt w:val="lowerLetter"/>
      <w:lvlText w:val="%2."/>
      <w:lvlJc w:val="left"/>
      <w:pPr>
        <w:ind w:left="1440" w:hanging="360"/>
      </w:pPr>
    </w:lvl>
    <w:lvl w:ilvl="2" w:tplc="0A2230A4">
      <w:start w:val="1"/>
      <w:numFmt w:val="lowerRoman"/>
      <w:lvlText w:val="%3."/>
      <w:lvlJc w:val="right"/>
      <w:pPr>
        <w:ind w:left="2160" w:hanging="180"/>
      </w:pPr>
    </w:lvl>
    <w:lvl w:ilvl="3" w:tplc="5A54D310">
      <w:start w:val="1"/>
      <w:numFmt w:val="decimal"/>
      <w:lvlText w:val="%4."/>
      <w:lvlJc w:val="left"/>
      <w:pPr>
        <w:ind w:left="2880" w:hanging="360"/>
      </w:pPr>
    </w:lvl>
    <w:lvl w:ilvl="4" w:tplc="AE98B272">
      <w:start w:val="1"/>
      <w:numFmt w:val="lowerLetter"/>
      <w:lvlText w:val="%5."/>
      <w:lvlJc w:val="left"/>
      <w:pPr>
        <w:ind w:left="3600" w:hanging="360"/>
      </w:pPr>
    </w:lvl>
    <w:lvl w:ilvl="5" w:tplc="2DE042F0">
      <w:start w:val="1"/>
      <w:numFmt w:val="lowerRoman"/>
      <w:lvlText w:val="%6."/>
      <w:lvlJc w:val="right"/>
      <w:pPr>
        <w:ind w:left="4320" w:hanging="180"/>
      </w:pPr>
    </w:lvl>
    <w:lvl w:ilvl="6" w:tplc="57CECF16">
      <w:start w:val="1"/>
      <w:numFmt w:val="decimal"/>
      <w:lvlText w:val="%7."/>
      <w:lvlJc w:val="left"/>
      <w:pPr>
        <w:ind w:left="5040" w:hanging="360"/>
      </w:pPr>
    </w:lvl>
    <w:lvl w:ilvl="7" w:tplc="1D220F62">
      <w:start w:val="1"/>
      <w:numFmt w:val="lowerLetter"/>
      <w:lvlText w:val="%8."/>
      <w:lvlJc w:val="left"/>
      <w:pPr>
        <w:ind w:left="5760" w:hanging="360"/>
      </w:pPr>
    </w:lvl>
    <w:lvl w:ilvl="8" w:tplc="9DBE243C">
      <w:start w:val="1"/>
      <w:numFmt w:val="lowerRoman"/>
      <w:lvlText w:val="%9."/>
      <w:lvlJc w:val="right"/>
      <w:pPr>
        <w:ind w:left="6480" w:hanging="180"/>
      </w:pPr>
    </w:lvl>
  </w:abstractNum>
  <w:abstractNum w:abstractNumId="29" w15:restartNumberingAfterBreak="0">
    <w:nsid w:val="4CD177B9"/>
    <w:multiLevelType w:val="hybridMultilevel"/>
    <w:tmpl w:val="50288438"/>
    <w:lvl w:ilvl="0" w:tplc="D158BB2C">
      <w:start w:val="1"/>
      <w:numFmt w:val="decimal"/>
      <w:lvlText w:val="%1."/>
      <w:lvlJc w:val="left"/>
      <w:pPr>
        <w:ind w:left="720" w:hanging="360"/>
      </w:pPr>
    </w:lvl>
    <w:lvl w:ilvl="1" w:tplc="FC3ACDAE">
      <w:start w:val="1"/>
      <w:numFmt w:val="lowerLetter"/>
      <w:lvlText w:val="%2."/>
      <w:lvlJc w:val="left"/>
      <w:pPr>
        <w:ind w:left="1440" w:hanging="360"/>
      </w:pPr>
    </w:lvl>
    <w:lvl w:ilvl="2" w:tplc="155E240C">
      <w:start w:val="1"/>
      <w:numFmt w:val="lowerRoman"/>
      <w:lvlText w:val="%3."/>
      <w:lvlJc w:val="right"/>
      <w:pPr>
        <w:ind w:left="2160" w:hanging="180"/>
      </w:pPr>
    </w:lvl>
    <w:lvl w:ilvl="3" w:tplc="55AAEBC0">
      <w:start w:val="1"/>
      <w:numFmt w:val="decimal"/>
      <w:lvlText w:val="%4."/>
      <w:lvlJc w:val="left"/>
      <w:pPr>
        <w:ind w:left="2880" w:hanging="360"/>
      </w:pPr>
    </w:lvl>
    <w:lvl w:ilvl="4" w:tplc="CF2698E2">
      <w:start w:val="1"/>
      <w:numFmt w:val="lowerLetter"/>
      <w:lvlText w:val="%5."/>
      <w:lvlJc w:val="left"/>
      <w:pPr>
        <w:ind w:left="3600" w:hanging="360"/>
      </w:pPr>
    </w:lvl>
    <w:lvl w:ilvl="5" w:tplc="7B38B35C">
      <w:start w:val="1"/>
      <w:numFmt w:val="lowerRoman"/>
      <w:lvlText w:val="%6."/>
      <w:lvlJc w:val="right"/>
      <w:pPr>
        <w:ind w:left="4320" w:hanging="180"/>
      </w:pPr>
    </w:lvl>
    <w:lvl w:ilvl="6" w:tplc="6B6EF2D2">
      <w:start w:val="1"/>
      <w:numFmt w:val="decimal"/>
      <w:lvlText w:val="%7."/>
      <w:lvlJc w:val="left"/>
      <w:pPr>
        <w:ind w:left="5040" w:hanging="360"/>
      </w:pPr>
    </w:lvl>
    <w:lvl w:ilvl="7" w:tplc="FEA83D6A">
      <w:start w:val="1"/>
      <w:numFmt w:val="lowerLetter"/>
      <w:lvlText w:val="%8."/>
      <w:lvlJc w:val="left"/>
      <w:pPr>
        <w:ind w:left="5760" w:hanging="360"/>
      </w:pPr>
    </w:lvl>
    <w:lvl w:ilvl="8" w:tplc="717C09A2">
      <w:start w:val="1"/>
      <w:numFmt w:val="lowerRoman"/>
      <w:lvlText w:val="%9."/>
      <w:lvlJc w:val="right"/>
      <w:pPr>
        <w:ind w:left="6480" w:hanging="180"/>
      </w:pPr>
    </w:lvl>
  </w:abstractNum>
  <w:abstractNum w:abstractNumId="30" w15:restartNumberingAfterBreak="0">
    <w:nsid w:val="4F0E0B73"/>
    <w:multiLevelType w:val="hybridMultilevel"/>
    <w:tmpl w:val="2CD8B366"/>
    <w:lvl w:ilvl="0" w:tplc="CDE2DAD8">
      <w:start w:val="1"/>
      <w:numFmt w:val="bullet"/>
      <w:lvlText w:val=""/>
      <w:lvlJc w:val="left"/>
      <w:pPr>
        <w:ind w:left="720" w:hanging="360"/>
      </w:pPr>
      <w:rPr>
        <w:rFonts w:ascii="Symbol" w:hAnsi="Symbol" w:hint="default"/>
      </w:rPr>
    </w:lvl>
    <w:lvl w:ilvl="1" w:tplc="437A2AB2">
      <w:start w:val="1"/>
      <w:numFmt w:val="bullet"/>
      <w:lvlText w:val="o"/>
      <w:lvlJc w:val="left"/>
      <w:pPr>
        <w:ind w:left="1440" w:hanging="360"/>
      </w:pPr>
      <w:rPr>
        <w:rFonts w:ascii="Courier New" w:hAnsi="Courier New" w:hint="default"/>
      </w:rPr>
    </w:lvl>
    <w:lvl w:ilvl="2" w:tplc="401CE27C">
      <w:start w:val="1"/>
      <w:numFmt w:val="bullet"/>
      <w:lvlText w:val=""/>
      <w:lvlJc w:val="left"/>
      <w:pPr>
        <w:ind w:left="2160" w:hanging="360"/>
      </w:pPr>
      <w:rPr>
        <w:rFonts w:ascii="Wingdings" w:hAnsi="Wingdings" w:hint="default"/>
      </w:rPr>
    </w:lvl>
    <w:lvl w:ilvl="3" w:tplc="2DA0A368">
      <w:start w:val="1"/>
      <w:numFmt w:val="bullet"/>
      <w:lvlText w:val=""/>
      <w:lvlJc w:val="left"/>
      <w:pPr>
        <w:ind w:left="2880" w:hanging="360"/>
      </w:pPr>
      <w:rPr>
        <w:rFonts w:ascii="Symbol" w:hAnsi="Symbol" w:hint="default"/>
      </w:rPr>
    </w:lvl>
    <w:lvl w:ilvl="4" w:tplc="69B4A066">
      <w:start w:val="1"/>
      <w:numFmt w:val="bullet"/>
      <w:lvlText w:val="o"/>
      <w:lvlJc w:val="left"/>
      <w:pPr>
        <w:ind w:left="3600" w:hanging="360"/>
      </w:pPr>
      <w:rPr>
        <w:rFonts w:ascii="Courier New" w:hAnsi="Courier New" w:hint="default"/>
      </w:rPr>
    </w:lvl>
    <w:lvl w:ilvl="5" w:tplc="FBAA2C72">
      <w:start w:val="1"/>
      <w:numFmt w:val="bullet"/>
      <w:lvlText w:val=""/>
      <w:lvlJc w:val="left"/>
      <w:pPr>
        <w:ind w:left="4320" w:hanging="360"/>
      </w:pPr>
      <w:rPr>
        <w:rFonts w:ascii="Wingdings" w:hAnsi="Wingdings" w:hint="default"/>
      </w:rPr>
    </w:lvl>
    <w:lvl w:ilvl="6" w:tplc="5950A344">
      <w:start w:val="1"/>
      <w:numFmt w:val="bullet"/>
      <w:lvlText w:val=""/>
      <w:lvlJc w:val="left"/>
      <w:pPr>
        <w:ind w:left="5040" w:hanging="360"/>
      </w:pPr>
      <w:rPr>
        <w:rFonts w:ascii="Symbol" w:hAnsi="Symbol" w:hint="default"/>
      </w:rPr>
    </w:lvl>
    <w:lvl w:ilvl="7" w:tplc="D26AB532">
      <w:start w:val="1"/>
      <w:numFmt w:val="bullet"/>
      <w:lvlText w:val="o"/>
      <w:lvlJc w:val="left"/>
      <w:pPr>
        <w:ind w:left="5760" w:hanging="360"/>
      </w:pPr>
      <w:rPr>
        <w:rFonts w:ascii="Courier New" w:hAnsi="Courier New" w:hint="default"/>
      </w:rPr>
    </w:lvl>
    <w:lvl w:ilvl="8" w:tplc="CDAE0F36">
      <w:start w:val="1"/>
      <w:numFmt w:val="bullet"/>
      <w:lvlText w:val=""/>
      <w:lvlJc w:val="left"/>
      <w:pPr>
        <w:ind w:left="6480" w:hanging="360"/>
      </w:pPr>
      <w:rPr>
        <w:rFonts w:ascii="Wingdings" w:hAnsi="Wingdings" w:hint="default"/>
      </w:rPr>
    </w:lvl>
  </w:abstractNum>
  <w:abstractNum w:abstractNumId="31" w15:restartNumberingAfterBreak="0">
    <w:nsid w:val="519E40FF"/>
    <w:multiLevelType w:val="hybridMultilevel"/>
    <w:tmpl w:val="A36E64BA"/>
    <w:lvl w:ilvl="0" w:tplc="C5E81242">
      <w:start w:val="1"/>
      <w:numFmt w:val="bullet"/>
      <w:lvlText w:val=""/>
      <w:lvlJc w:val="left"/>
      <w:pPr>
        <w:ind w:left="720" w:hanging="360"/>
      </w:pPr>
      <w:rPr>
        <w:rFonts w:ascii="Symbol" w:hAnsi="Symbol" w:hint="default"/>
      </w:rPr>
    </w:lvl>
    <w:lvl w:ilvl="1" w:tplc="ABFA46D0">
      <w:start w:val="1"/>
      <w:numFmt w:val="bullet"/>
      <w:lvlText w:val="o"/>
      <w:lvlJc w:val="left"/>
      <w:pPr>
        <w:ind w:left="1440" w:hanging="360"/>
      </w:pPr>
      <w:rPr>
        <w:rFonts w:ascii="Courier New" w:hAnsi="Courier New" w:hint="default"/>
      </w:rPr>
    </w:lvl>
    <w:lvl w:ilvl="2" w:tplc="2EF28192">
      <w:start w:val="1"/>
      <w:numFmt w:val="bullet"/>
      <w:lvlText w:val=""/>
      <w:lvlJc w:val="left"/>
      <w:pPr>
        <w:ind w:left="2160" w:hanging="360"/>
      </w:pPr>
      <w:rPr>
        <w:rFonts w:ascii="Wingdings" w:hAnsi="Wingdings" w:hint="default"/>
      </w:rPr>
    </w:lvl>
    <w:lvl w:ilvl="3" w:tplc="271A9732">
      <w:start w:val="1"/>
      <w:numFmt w:val="bullet"/>
      <w:lvlText w:val=""/>
      <w:lvlJc w:val="left"/>
      <w:pPr>
        <w:ind w:left="2880" w:hanging="360"/>
      </w:pPr>
      <w:rPr>
        <w:rFonts w:ascii="Symbol" w:hAnsi="Symbol" w:hint="default"/>
      </w:rPr>
    </w:lvl>
    <w:lvl w:ilvl="4" w:tplc="DC72A4FC">
      <w:start w:val="1"/>
      <w:numFmt w:val="bullet"/>
      <w:lvlText w:val="o"/>
      <w:lvlJc w:val="left"/>
      <w:pPr>
        <w:ind w:left="3600" w:hanging="360"/>
      </w:pPr>
      <w:rPr>
        <w:rFonts w:ascii="Courier New" w:hAnsi="Courier New" w:hint="default"/>
      </w:rPr>
    </w:lvl>
    <w:lvl w:ilvl="5" w:tplc="C0DA1958">
      <w:start w:val="1"/>
      <w:numFmt w:val="bullet"/>
      <w:lvlText w:val=""/>
      <w:lvlJc w:val="left"/>
      <w:pPr>
        <w:ind w:left="4320" w:hanging="360"/>
      </w:pPr>
      <w:rPr>
        <w:rFonts w:ascii="Wingdings" w:hAnsi="Wingdings" w:hint="default"/>
      </w:rPr>
    </w:lvl>
    <w:lvl w:ilvl="6" w:tplc="C6F07286">
      <w:start w:val="1"/>
      <w:numFmt w:val="bullet"/>
      <w:lvlText w:val=""/>
      <w:lvlJc w:val="left"/>
      <w:pPr>
        <w:ind w:left="5040" w:hanging="360"/>
      </w:pPr>
      <w:rPr>
        <w:rFonts w:ascii="Symbol" w:hAnsi="Symbol" w:hint="default"/>
      </w:rPr>
    </w:lvl>
    <w:lvl w:ilvl="7" w:tplc="DBE68140">
      <w:start w:val="1"/>
      <w:numFmt w:val="bullet"/>
      <w:lvlText w:val="o"/>
      <w:lvlJc w:val="left"/>
      <w:pPr>
        <w:ind w:left="5760" w:hanging="360"/>
      </w:pPr>
      <w:rPr>
        <w:rFonts w:ascii="Courier New" w:hAnsi="Courier New" w:hint="default"/>
      </w:rPr>
    </w:lvl>
    <w:lvl w:ilvl="8" w:tplc="E4BEF13C">
      <w:start w:val="1"/>
      <w:numFmt w:val="bullet"/>
      <w:lvlText w:val=""/>
      <w:lvlJc w:val="left"/>
      <w:pPr>
        <w:ind w:left="6480" w:hanging="360"/>
      </w:pPr>
      <w:rPr>
        <w:rFonts w:ascii="Wingdings" w:hAnsi="Wingdings" w:hint="default"/>
      </w:rPr>
    </w:lvl>
  </w:abstractNum>
  <w:abstractNum w:abstractNumId="32" w15:restartNumberingAfterBreak="0">
    <w:nsid w:val="53BF789C"/>
    <w:multiLevelType w:val="hybridMultilevel"/>
    <w:tmpl w:val="729A1E80"/>
    <w:lvl w:ilvl="0" w:tplc="553418A0">
      <w:start w:val="1"/>
      <w:numFmt w:val="decimal"/>
      <w:lvlText w:val="%1."/>
      <w:lvlJc w:val="left"/>
      <w:pPr>
        <w:ind w:left="720" w:hanging="360"/>
      </w:pPr>
      <w:rPr>
        <w:rFonts w:ascii="Lato" w:hAnsi="Lato" w:hint="default"/>
      </w:rPr>
    </w:lvl>
    <w:lvl w:ilvl="1" w:tplc="14F8B526">
      <w:start w:val="1"/>
      <w:numFmt w:val="lowerLetter"/>
      <w:lvlText w:val="%2."/>
      <w:lvlJc w:val="left"/>
      <w:pPr>
        <w:ind w:left="1440" w:hanging="360"/>
      </w:pPr>
    </w:lvl>
    <w:lvl w:ilvl="2" w:tplc="2236DF44">
      <w:start w:val="1"/>
      <w:numFmt w:val="lowerRoman"/>
      <w:lvlText w:val="%3."/>
      <w:lvlJc w:val="right"/>
      <w:pPr>
        <w:ind w:left="2160" w:hanging="180"/>
      </w:pPr>
    </w:lvl>
    <w:lvl w:ilvl="3" w:tplc="ECE6F694">
      <w:start w:val="1"/>
      <w:numFmt w:val="decimal"/>
      <w:lvlText w:val="%4."/>
      <w:lvlJc w:val="left"/>
      <w:pPr>
        <w:ind w:left="2880" w:hanging="360"/>
      </w:pPr>
    </w:lvl>
    <w:lvl w:ilvl="4" w:tplc="51160CD8">
      <w:start w:val="1"/>
      <w:numFmt w:val="lowerLetter"/>
      <w:lvlText w:val="%5."/>
      <w:lvlJc w:val="left"/>
      <w:pPr>
        <w:ind w:left="3600" w:hanging="360"/>
      </w:pPr>
    </w:lvl>
    <w:lvl w:ilvl="5" w:tplc="3D1CCEB4">
      <w:start w:val="1"/>
      <w:numFmt w:val="lowerRoman"/>
      <w:lvlText w:val="%6."/>
      <w:lvlJc w:val="right"/>
      <w:pPr>
        <w:ind w:left="4320" w:hanging="180"/>
      </w:pPr>
    </w:lvl>
    <w:lvl w:ilvl="6" w:tplc="8E061544">
      <w:start w:val="1"/>
      <w:numFmt w:val="decimal"/>
      <w:lvlText w:val="%7."/>
      <w:lvlJc w:val="left"/>
      <w:pPr>
        <w:ind w:left="5040" w:hanging="360"/>
      </w:pPr>
    </w:lvl>
    <w:lvl w:ilvl="7" w:tplc="42A40AEC">
      <w:start w:val="1"/>
      <w:numFmt w:val="lowerLetter"/>
      <w:lvlText w:val="%8."/>
      <w:lvlJc w:val="left"/>
      <w:pPr>
        <w:ind w:left="5760" w:hanging="360"/>
      </w:pPr>
    </w:lvl>
    <w:lvl w:ilvl="8" w:tplc="4274CA10">
      <w:start w:val="1"/>
      <w:numFmt w:val="lowerRoman"/>
      <w:lvlText w:val="%9."/>
      <w:lvlJc w:val="right"/>
      <w:pPr>
        <w:ind w:left="6480" w:hanging="180"/>
      </w:pPr>
    </w:lvl>
  </w:abstractNum>
  <w:abstractNum w:abstractNumId="33" w15:restartNumberingAfterBreak="0">
    <w:nsid w:val="56724629"/>
    <w:multiLevelType w:val="hybridMultilevel"/>
    <w:tmpl w:val="CFA2381E"/>
    <w:lvl w:ilvl="0" w:tplc="58ECEE38">
      <w:start w:val="8"/>
      <w:numFmt w:val="decimal"/>
      <w:lvlText w:val="%1."/>
      <w:lvlJc w:val="left"/>
      <w:pPr>
        <w:ind w:left="720" w:hanging="360"/>
      </w:pPr>
      <w:rPr>
        <w:rFonts w:ascii="Lato" w:hAnsi="Lato" w:hint="default"/>
      </w:rPr>
    </w:lvl>
    <w:lvl w:ilvl="1" w:tplc="878453DE">
      <w:start w:val="1"/>
      <w:numFmt w:val="lowerLetter"/>
      <w:lvlText w:val="%2."/>
      <w:lvlJc w:val="left"/>
      <w:pPr>
        <w:ind w:left="1440" w:hanging="360"/>
      </w:pPr>
    </w:lvl>
    <w:lvl w:ilvl="2" w:tplc="FACC0BA2">
      <w:start w:val="1"/>
      <w:numFmt w:val="lowerRoman"/>
      <w:lvlText w:val="%3."/>
      <w:lvlJc w:val="right"/>
      <w:pPr>
        <w:ind w:left="2160" w:hanging="180"/>
      </w:pPr>
    </w:lvl>
    <w:lvl w:ilvl="3" w:tplc="B8B0BA82">
      <w:start w:val="1"/>
      <w:numFmt w:val="decimal"/>
      <w:lvlText w:val="%4."/>
      <w:lvlJc w:val="left"/>
      <w:pPr>
        <w:ind w:left="2880" w:hanging="360"/>
      </w:pPr>
    </w:lvl>
    <w:lvl w:ilvl="4" w:tplc="A39AE33C">
      <w:start w:val="1"/>
      <w:numFmt w:val="lowerLetter"/>
      <w:lvlText w:val="%5."/>
      <w:lvlJc w:val="left"/>
      <w:pPr>
        <w:ind w:left="3600" w:hanging="360"/>
      </w:pPr>
    </w:lvl>
    <w:lvl w:ilvl="5" w:tplc="F4D40036">
      <w:start w:val="1"/>
      <w:numFmt w:val="lowerRoman"/>
      <w:lvlText w:val="%6."/>
      <w:lvlJc w:val="right"/>
      <w:pPr>
        <w:ind w:left="4320" w:hanging="180"/>
      </w:pPr>
    </w:lvl>
    <w:lvl w:ilvl="6" w:tplc="5442EE54">
      <w:start w:val="1"/>
      <w:numFmt w:val="decimal"/>
      <w:lvlText w:val="%7."/>
      <w:lvlJc w:val="left"/>
      <w:pPr>
        <w:ind w:left="5040" w:hanging="360"/>
      </w:pPr>
    </w:lvl>
    <w:lvl w:ilvl="7" w:tplc="D4543798">
      <w:start w:val="1"/>
      <w:numFmt w:val="lowerLetter"/>
      <w:lvlText w:val="%8."/>
      <w:lvlJc w:val="left"/>
      <w:pPr>
        <w:ind w:left="5760" w:hanging="360"/>
      </w:pPr>
    </w:lvl>
    <w:lvl w:ilvl="8" w:tplc="0C1C0370">
      <w:start w:val="1"/>
      <w:numFmt w:val="lowerRoman"/>
      <w:lvlText w:val="%9."/>
      <w:lvlJc w:val="right"/>
      <w:pPr>
        <w:ind w:left="6480" w:hanging="180"/>
      </w:pPr>
    </w:lvl>
  </w:abstractNum>
  <w:abstractNum w:abstractNumId="34" w15:restartNumberingAfterBreak="0">
    <w:nsid w:val="57AD7EB7"/>
    <w:multiLevelType w:val="hybridMultilevel"/>
    <w:tmpl w:val="1AC0BDDE"/>
    <w:lvl w:ilvl="0" w:tplc="60F620DE">
      <w:start w:val="1"/>
      <w:numFmt w:val="decimal"/>
      <w:lvlText w:val="%1."/>
      <w:lvlJc w:val="left"/>
      <w:pPr>
        <w:ind w:left="720" w:hanging="360"/>
      </w:pPr>
      <w:rPr>
        <w:rFonts w:ascii="Lato" w:hAnsi="Lato" w:hint="default"/>
      </w:rPr>
    </w:lvl>
    <w:lvl w:ilvl="1" w:tplc="6AC8EE68">
      <w:start w:val="1"/>
      <w:numFmt w:val="lowerLetter"/>
      <w:lvlText w:val="%2."/>
      <w:lvlJc w:val="left"/>
      <w:pPr>
        <w:ind w:left="1440" w:hanging="360"/>
      </w:pPr>
    </w:lvl>
    <w:lvl w:ilvl="2" w:tplc="B5540F04">
      <w:start w:val="1"/>
      <w:numFmt w:val="lowerRoman"/>
      <w:lvlText w:val="%3."/>
      <w:lvlJc w:val="right"/>
      <w:pPr>
        <w:ind w:left="2160" w:hanging="180"/>
      </w:pPr>
    </w:lvl>
    <w:lvl w:ilvl="3" w:tplc="7F869A56">
      <w:start w:val="1"/>
      <w:numFmt w:val="decimal"/>
      <w:lvlText w:val="%4."/>
      <w:lvlJc w:val="left"/>
      <w:pPr>
        <w:ind w:left="2880" w:hanging="360"/>
      </w:pPr>
    </w:lvl>
    <w:lvl w:ilvl="4" w:tplc="83A2781C">
      <w:start w:val="1"/>
      <w:numFmt w:val="lowerLetter"/>
      <w:lvlText w:val="%5."/>
      <w:lvlJc w:val="left"/>
      <w:pPr>
        <w:ind w:left="3600" w:hanging="360"/>
      </w:pPr>
    </w:lvl>
    <w:lvl w:ilvl="5" w:tplc="2D2434E4">
      <w:start w:val="1"/>
      <w:numFmt w:val="lowerRoman"/>
      <w:lvlText w:val="%6."/>
      <w:lvlJc w:val="right"/>
      <w:pPr>
        <w:ind w:left="4320" w:hanging="180"/>
      </w:pPr>
    </w:lvl>
    <w:lvl w:ilvl="6" w:tplc="89480AC4">
      <w:start w:val="1"/>
      <w:numFmt w:val="decimal"/>
      <w:lvlText w:val="%7."/>
      <w:lvlJc w:val="left"/>
      <w:pPr>
        <w:ind w:left="5040" w:hanging="360"/>
      </w:pPr>
    </w:lvl>
    <w:lvl w:ilvl="7" w:tplc="45F8C5C6">
      <w:start w:val="1"/>
      <w:numFmt w:val="lowerLetter"/>
      <w:lvlText w:val="%8."/>
      <w:lvlJc w:val="left"/>
      <w:pPr>
        <w:ind w:left="5760" w:hanging="360"/>
      </w:pPr>
    </w:lvl>
    <w:lvl w:ilvl="8" w:tplc="F0FCBBB8">
      <w:start w:val="1"/>
      <w:numFmt w:val="lowerRoman"/>
      <w:lvlText w:val="%9."/>
      <w:lvlJc w:val="right"/>
      <w:pPr>
        <w:ind w:left="6480" w:hanging="180"/>
      </w:pPr>
    </w:lvl>
  </w:abstractNum>
  <w:abstractNum w:abstractNumId="35" w15:restartNumberingAfterBreak="0">
    <w:nsid w:val="599BA333"/>
    <w:multiLevelType w:val="hybridMultilevel"/>
    <w:tmpl w:val="E8046E06"/>
    <w:lvl w:ilvl="0" w:tplc="55A6202E">
      <w:start w:val="6"/>
      <w:numFmt w:val="decimal"/>
      <w:lvlText w:val="%1."/>
      <w:lvlJc w:val="left"/>
      <w:pPr>
        <w:ind w:left="720" w:hanging="360"/>
      </w:pPr>
      <w:rPr>
        <w:rFonts w:ascii="Lato" w:hAnsi="Lato" w:hint="default"/>
      </w:rPr>
    </w:lvl>
    <w:lvl w:ilvl="1" w:tplc="EF96E9B4">
      <w:start w:val="1"/>
      <w:numFmt w:val="lowerLetter"/>
      <w:lvlText w:val="%2."/>
      <w:lvlJc w:val="left"/>
      <w:pPr>
        <w:ind w:left="1440" w:hanging="360"/>
      </w:pPr>
    </w:lvl>
    <w:lvl w:ilvl="2" w:tplc="31E44AF8">
      <w:start w:val="1"/>
      <w:numFmt w:val="lowerRoman"/>
      <w:lvlText w:val="%3."/>
      <w:lvlJc w:val="right"/>
      <w:pPr>
        <w:ind w:left="2160" w:hanging="180"/>
      </w:pPr>
    </w:lvl>
    <w:lvl w:ilvl="3" w:tplc="9D2ADA48">
      <w:start w:val="1"/>
      <w:numFmt w:val="decimal"/>
      <w:lvlText w:val="%4."/>
      <w:lvlJc w:val="left"/>
      <w:pPr>
        <w:ind w:left="2880" w:hanging="360"/>
      </w:pPr>
    </w:lvl>
    <w:lvl w:ilvl="4" w:tplc="7B2CB9BA">
      <w:start w:val="1"/>
      <w:numFmt w:val="lowerLetter"/>
      <w:lvlText w:val="%5."/>
      <w:lvlJc w:val="left"/>
      <w:pPr>
        <w:ind w:left="3600" w:hanging="360"/>
      </w:pPr>
    </w:lvl>
    <w:lvl w:ilvl="5" w:tplc="906E6B00">
      <w:start w:val="1"/>
      <w:numFmt w:val="lowerRoman"/>
      <w:lvlText w:val="%6."/>
      <w:lvlJc w:val="right"/>
      <w:pPr>
        <w:ind w:left="4320" w:hanging="180"/>
      </w:pPr>
    </w:lvl>
    <w:lvl w:ilvl="6" w:tplc="5F2201A8">
      <w:start w:val="1"/>
      <w:numFmt w:val="decimal"/>
      <w:lvlText w:val="%7."/>
      <w:lvlJc w:val="left"/>
      <w:pPr>
        <w:ind w:left="5040" w:hanging="360"/>
      </w:pPr>
    </w:lvl>
    <w:lvl w:ilvl="7" w:tplc="03041D92">
      <w:start w:val="1"/>
      <w:numFmt w:val="lowerLetter"/>
      <w:lvlText w:val="%8."/>
      <w:lvlJc w:val="left"/>
      <w:pPr>
        <w:ind w:left="5760" w:hanging="360"/>
      </w:pPr>
    </w:lvl>
    <w:lvl w:ilvl="8" w:tplc="DA00E674">
      <w:start w:val="1"/>
      <w:numFmt w:val="lowerRoman"/>
      <w:lvlText w:val="%9."/>
      <w:lvlJc w:val="right"/>
      <w:pPr>
        <w:ind w:left="6480" w:hanging="180"/>
      </w:pPr>
    </w:lvl>
  </w:abstractNum>
  <w:abstractNum w:abstractNumId="36" w15:restartNumberingAfterBreak="0">
    <w:nsid w:val="610E04C0"/>
    <w:multiLevelType w:val="hybridMultilevel"/>
    <w:tmpl w:val="AD60EA92"/>
    <w:lvl w:ilvl="0" w:tplc="942006BC">
      <w:start w:val="7"/>
      <w:numFmt w:val="decimal"/>
      <w:lvlText w:val="%1."/>
      <w:lvlJc w:val="left"/>
      <w:pPr>
        <w:ind w:left="720" w:hanging="360"/>
      </w:pPr>
      <w:rPr>
        <w:rFonts w:ascii="Lato" w:hAnsi="Lato" w:hint="default"/>
      </w:rPr>
    </w:lvl>
    <w:lvl w:ilvl="1" w:tplc="C2DACC20">
      <w:start w:val="1"/>
      <w:numFmt w:val="lowerLetter"/>
      <w:lvlText w:val="%2."/>
      <w:lvlJc w:val="left"/>
      <w:pPr>
        <w:ind w:left="1440" w:hanging="360"/>
      </w:pPr>
    </w:lvl>
    <w:lvl w:ilvl="2" w:tplc="7B7601AA">
      <w:start w:val="1"/>
      <w:numFmt w:val="lowerRoman"/>
      <w:lvlText w:val="%3."/>
      <w:lvlJc w:val="right"/>
      <w:pPr>
        <w:ind w:left="2160" w:hanging="180"/>
      </w:pPr>
    </w:lvl>
    <w:lvl w:ilvl="3" w:tplc="0F0A44A0">
      <w:start w:val="1"/>
      <w:numFmt w:val="decimal"/>
      <w:lvlText w:val="%4."/>
      <w:lvlJc w:val="left"/>
      <w:pPr>
        <w:ind w:left="2880" w:hanging="360"/>
      </w:pPr>
    </w:lvl>
    <w:lvl w:ilvl="4" w:tplc="0F044D70">
      <w:start w:val="1"/>
      <w:numFmt w:val="lowerLetter"/>
      <w:lvlText w:val="%5."/>
      <w:lvlJc w:val="left"/>
      <w:pPr>
        <w:ind w:left="3600" w:hanging="360"/>
      </w:pPr>
    </w:lvl>
    <w:lvl w:ilvl="5" w:tplc="59EAF4D2">
      <w:start w:val="1"/>
      <w:numFmt w:val="lowerRoman"/>
      <w:lvlText w:val="%6."/>
      <w:lvlJc w:val="right"/>
      <w:pPr>
        <w:ind w:left="4320" w:hanging="180"/>
      </w:pPr>
    </w:lvl>
    <w:lvl w:ilvl="6" w:tplc="C99047AC">
      <w:start w:val="1"/>
      <w:numFmt w:val="decimal"/>
      <w:lvlText w:val="%7."/>
      <w:lvlJc w:val="left"/>
      <w:pPr>
        <w:ind w:left="5040" w:hanging="360"/>
      </w:pPr>
    </w:lvl>
    <w:lvl w:ilvl="7" w:tplc="28742EA8">
      <w:start w:val="1"/>
      <w:numFmt w:val="lowerLetter"/>
      <w:lvlText w:val="%8."/>
      <w:lvlJc w:val="left"/>
      <w:pPr>
        <w:ind w:left="5760" w:hanging="360"/>
      </w:pPr>
    </w:lvl>
    <w:lvl w:ilvl="8" w:tplc="2FF890F0">
      <w:start w:val="1"/>
      <w:numFmt w:val="lowerRoman"/>
      <w:lvlText w:val="%9."/>
      <w:lvlJc w:val="right"/>
      <w:pPr>
        <w:ind w:left="6480" w:hanging="180"/>
      </w:pPr>
    </w:lvl>
  </w:abstractNum>
  <w:abstractNum w:abstractNumId="37" w15:restartNumberingAfterBreak="0">
    <w:nsid w:val="6125A010"/>
    <w:multiLevelType w:val="hybridMultilevel"/>
    <w:tmpl w:val="44607202"/>
    <w:lvl w:ilvl="0" w:tplc="493607CA">
      <w:start w:val="1"/>
      <w:numFmt w:val="decimal"/>
      <w:lvlText w:val="%1."/>
      <w:lvlJc w:val="left"/>
      <w:pPr>
        <w:ind w:left="720" w:hanging="360"/>
      </w:pPr>
      <w:rPr>
        <w:rFonts w:ascii="Lato" w:hAnsi="Lato" w:hint="default"/>
      </w:rPr>
    </w:lvl>
    <w:lvl w:ilvl="1" w:tplc="5510DF68">
      <w:start w:val="1"/>
      <w:numFmt w:val="lowerLetter"/>
      <w:lvlText w:val="%2."/>
      <w:lvlJc w:val="left"/>
      <w:pPr>
        <w:ind w:left="1440" w:hanging="360"/>
      </w:pPr>
    </w:lvl>
    <w:lvl w:ilvl="2" w:tplc="489295A0">
      <w:start w:val="1"/>
      <w:numFmt w:val="lowerRoman"/>
      <w:lvlText w:val="%3."/>
      <w:lvlJc w:val="right"/>
      <w:pPr>
        <w:ind w:left="2160" w:hanging="180"/>
      </w:pPr>
    </w:lvl>
    <w:lvl w:ilvl="3" w:tplc="C93E03D0">
      <w:start w:val="1"/>
      <w:numFmt w:val="decimal"/>
      <w:lvlText w:val="%4."/>
      <w:lvlJc w:val="left"/>
      <w:pPr>
        <w:ind w:left="2880" w:hanging="360"/>
      </w:pPr>
    </w:lvl>
    <w:lvl w:ilvl="4" w:tplc="84DED364">
      <w:start w:val="1"/>
      <w:numFmt w:val="lowerLetter"/>
      <w:lvlText w:val="%5."/>
      <w:lvlJc w:val="left"/>
      <w:pPr>
        <w:ind w:left="3600" w:hanging="360"/>
      </w:pPr>
    </w:lvl>
    <w:lvl w:ilvl="5" w:tplc="36F6CA8C">
      <w:start w:val="1"/>
      <w:numFmt w:val="lowerRoman"/>
      <w:lvlText w:val="%6."/>
      <w:lvlJc w:val="right"/>
      <w:pPr>
        <w:ind w:left="4320" w:hanging="180"/>
      </w:pPr>
    </w:lvl>
    <w:lvl w:ilvl="6" w:tplc="140E9DD6">
      <w:start w:val="1"/>
      <w:numFmt w:val="decimal"/>
      <w:lvlText w:val="%7."/>
      <w:lvlJc w:val="left"/>
      <w:pPr>
        <w:ind w:left="5040" w:hanging="360"/>
      </w:pPr>
    </w:lvl>
    <w:lvl w:ilvl="7" w:tplc="9F9A54BC">
      <w:start w:val="1"/>
      <w:numFmt w:val="lowerLetter"/>
      <w:lvlText w:val="%8."/>
      <w:lvlJc w:val="left"/>
      <w:pPr>
        <w:ind w:left="5760" w:hanging="360"/>
      </w:pPr>
    </w:lvl>
    <w:lvl w:ilvl="8" w:tplc="3274EBF6">
      <w:start w:val="1"/>
      <w:numFmt w:val="lowerRoman"/>
      <w:lvlText w:val="%9."/>
      <w:lvlJc w:val="right"/>
      <w:pPr>
        <w:ind w:left="6480" w:hanging="180"/>
      </w:pPr>
    </w:lvl>
  </w:abstractNum>
  <w:abstractNum w:abstractNumId="38" w15:restartNumberingAfterBreak="0">
    <w:nsid w:val="685775CC"/>
    <w:multiLevelType w:val="hybridMultilevel"/>
    <w:tmpl w:val="CBB0AEE8"/>
    <w:lvl w:ilvl="0" w:tplc="820C94CE">
      <w:start w:val="8"/>
      <w:numFmt w:val="decimal"/>
      <w:lvlText w:val="%1."/>
      <w:lvlJc w:val="left"/>
      <w:pPr>
        <w:ind w:left="720" w:hanging="360"/>
      </w:pPr>
      <w:rPr>
        <w:rFonts w:ascii="Lato" w:hAnsi="Lato" w:hint="default"/>
      </w:rPr>
    </w:lvl>
    <w:lvl w:ilvl="1" w:tplc="1FA0AA46">
      <w:start w:val="1"/>
      <w:numFmt w:val="lowerLetter"/>
      <w:lvlText w:val="%2."/>
      <w:lvlJc w:val="left"/>
      <w:pPr>
        <w:ind w:left="1440" w:hanging="360"/>
      </w:pPr>
    </w:lvl>
    <w:lvl w:ilvl="2" w:tplc="E44AA7DE">
      <w:start w:val="1"/>
      <w:numFmt w:val="lowerRoman"/>
      <w:lvlText w:val="%3."/>
      <w:lvlJc w:val="right"/>
      <w:pPr>
        <w:ind w:left="2160" w:hanging="180"/>
      </w:pPr>
    </w:lvl>
    <w:lvl w:ilvl="3" w:tplc="60AAC7C2">
      <w:start w:val="1"/>
      <w:numFmt w:val="decimal"/>
      <w:lvlText w:val="%4."/>
      <w:lvlJc w:val="left"/>
      <w:pPr>
        <w:ind w:left="2880" w:hanging="360"/>
      </w:pPr>
    </w:lvl>
    <w:lvl w:ilvl="4" w:tplc="D6AC2C48">
      <w:start w:val="1"/>
      <w:numFmt w:val="lowerLetter"/>
      <w:lvlText w:val="%5."/>
      <w:lvlJc w:val="left"/>
      <w:pPr>
        <w:ind w:left="3600" w:hanging="360"/>
      </w:pPr>
    </w:lvl>
    <w:lvl w:ilvl="5" w:tplc="0C2C4E30">
      <w:start w:val="1"/>
      <w:numFmt w:val="lowerRoman"/>
      <w:lvlText w:val="%6."/>
      <w:lvlJc w:val="right"/>
      <w:pPr>
        <w:ind w:left="4320" w:hanging="180"/>
      </w:pPr>
    </w:lvl>
    <w:lvl w:ilvl="6" w:tplc="DFECEE48">
      <w:start w:val="1"/>
      <w:numFmt w:val="decimal"/>
      <w:lvlText w:val="%7."/>
      <w:lvlJc w:val="left"/>
      <w:pPr>
        <w:ind w:left="5040" w:hanging="360"/>
      </w:pPr>
    </w:lvl>
    <w:lvl w:ilvl="7" w:tplc="FF980692">
      <w:start w:val="1"/>
      <w:numFmt w:val="lowerLetter"/>
      <w:lvlText w:val="%8."/>
      <w:lvlJc w:val="left"/>
      <w:pPr>
        <w:ind w:left="5760" w:hanging="360"/>
      </w:pPr>
    </w:lvl>
    <w:lvl w:ilvl="8" w:tplc="484E6BAA">
      <w:start w:val="1"/>
      <w:numFmt w:val="lowerRoman"/>
      <w:lvlText w:val="%9."/>
      <w:lvlJc w:val="right"/>
      <w:pPr>
        <w:ind w:left="6480" w:hanging="180"/>
      </w:pPr>
    </w:lvl>
  </w:abstractNum>
  <w:abstractNum w:abstractNumId="39" w15:restartNumberingAfterBreak="0">
    <w:nsid w:val="71EC14B8"/>
    <w:multiLevelType w:val="hybridMultilevel"/>
    <w:tmpl w:val="5420C7C2"/>
    <w:lvl w:ilvl="0" w:tplc="E32A7B8C">
      <w:start w:val="1"/>
      <w:numFmt w:val="decimal"/>
      <w:lvlText w:val="%1."/>
      <w:lvlJc w:val="left"/>
      <w:pPr>
        <w:ind w:left="720" w:hanging="360"/>
      </w:pPr>
      <w:rPr>
        <w:rFonts w:ascii="Lato" w:hAnsi="Lato" w:hint="default"/>
      </w:rPr>
    </w:lvl>
    <w:lvl w:ilvl="1" w:tplc="0BE0E9E8">
      <w:start w:val="1"/>
      <w:numFmt w:val="lowerLetter"/>
      <w:lvlText w:val="%2."/>
      <w:lvlJc w:val="left"/>
      <w:pPr>
        <w:ind w:left="1440" w:hanging="360"/>
      </w:pPr>
    </w:lvl>
    <w:lvl w:ilvl="2" w:tplc="FEF83BB2">
      <w:start w:val="1"/>
      <w:numFmt w:val="lowerRoman"/>
      <w:lvlText w:val="%3."/>
      <w:lvlJc w:val="right"/>
      <w:pPr>
        <w:ind w:left="2160" w:hanging="180"/>
      </w:pPr>
    </w:lvl>
    <w:lvl w:ilvl="3" w:tplc="87428600">
      <w:start w:val="1"/>
      <w:numFmt w:val="decimal"/>
      <w:lvlText w:val="%4."/>
      <w:lvlJc w:val="left"/>
      <w:pPr>
        <w:ind w:left="2880" w:hanging="360"/>
      </w:pPr>
    </w:lvl>
    <w:lvl w:ilvl="4" w:tplc="0DBAFCF8">
      <w:start w:val="1"/>
      <w:numFmt w:val="lowerLetter"/>
      <w:lvlText w:val="%5."/>
      <w:lvlJc w:val="left"/>
      <w:pPr>
        <w:ind w:left="3600" w:hanging="360"/>
      </w:pPr>
    </w:lvl>
    <w:lvl w:ilvl="5" w:tplc="49A81902">
      <w:start w:val="1"/>
      <w:numFmt w:val="lowerRoman"/>
      <w:lvlText w:val="%6."/>
      <w:lvlJc w:val="right"/>
      <w:pPr>
        <w:ind w:left="4320" w:hanging="180"/>
      </w:pPr>
    </w:lvl>
    <w:lvl w:ilvl="6" w:tplc="DF4CF71A">
      <w:start w:val="1"/>
      <w:numFmt w:val="decimal"/>
      <w:lvlText w:val="%7."/>
      <w:lvlJc w:val="left"/>
      <w:pPr>
        <w:ind w:left="5040" w:hanging="360"/>
      </w:pPr>
    </w:lvl>
    <w:lvl w:ilvl="7" w:tplc="609469A0">
      <w:start w:val="1"/>
      <w:numFmt w:val="lowerLetter"/>
      <w:lvlText w:val="%8."/>
      <w:lvlJc w:val="left"/>
      <w:pPr>
        <w:ind w:left="5760" w:hanging="360"/>
      </w:pPr>
    </w:lvl>
    <w:lvl w:ilvl="8" w:tplc="ABCC1B60">
      <w:start w:val="1"/>
      <w:numFmt w:val="lowerRoman"/>
      <w:lvlText w:val="%9."/>
      <w:lvlJc w:val="right"/>
      <w:pPr>
        <w:ind w:left="6480" w:hanging="180"/>
      </w:pPr>
    </w:lvl>
  </w:abstractNum>
  <w:abstractNum w:abstractNumId="40" w15:restartNumberingAfterBreak="0">
    <w:nsid w:val="7D869BC0"/>
    <w:multiLevelType w:val="hybridMultilevel"/>
    <w:tmpl w:val="1A08E2DA"/>
    <w:lvl w:ilvl="0" w:tplc="56D244F8">
      <w:start w:val="9"/>
      <w:numFmt w:val="decimal"/>
      <w:lvlText w:val="%1."/>
      <w:lvlJc w:val="left"/>
      <w:pPr>
        <w:ind w:left="720" w:hanging="360"/>
      </w:pPr>
      <w:rPr>
        <w:rFonts w:ascii="Lato" w:hAnsi="Lato" w:hint="default"/>
      </w:rPr>
    </w:lvl>
    <w:lvl w:ilvl="1" w:tplc="4AB6AEE2">
      <w:start w:val="1"/>
      <w:numFmt w:val="lowerLetter"/>
      <w:lvlText w:val="%2."/>
      <w:lvlJc w:val="left"/>
      <w:pPr>
        <w:ind w:left="1440" w:hanging="360"/>
      </w:pPr>
    </w:lvl>
    <w:lvl w:ilvl="2" w:tplc="B7BE769C">
      <w:start w:val="1"/>
      <w:numFmt w:val="lowerRoman"/>
      <w:lvlText w:val="%3."/>
      <w:lvlJc w:val="right"/>
      <w:pPr>
        <w:ind w:left="2160" w:hanging="180"/>
      </w:pPr>
    </w:lvl>
    <w:lvl w:ilvl="3" w:tplc="C82615A0">
      <w:start w:val="1"/>
      <w:numFmt w:val="decimal"/>
      <w:lvlText w:val="%4."/>
      <w:lvlJc w:val="left"/>
      <w:pPr>
        <w:ind w:left="2880" w:hanging="360"/>
      </w:pPr>
    </w:lvl>
    <w:lvl w:ilvl="4" w:tplc="16DE850E">
      <w:start w:val="1"/>
      <w:numFmt w:val="lowerLetter"/>
      <w:lvlText w:val="%5."/>
      <w:lvlJc w:val="left"/>
      <w:pPr>
        <w:ind w:left="3600" w:hanging="360"/>
      </w:pPr>
    </w:lvl>
    <w:lvl w:ilvl="5" w:tplc="D506C894">
      <w:start w:val="1"/>
      <w:numFmt w:val="lowerRoman"/>
      <w:lvlText w:val="%6."/>
      <w:lvlJc w:val="right"/>
      <w:pPr>
        <w:ind w:left="4320" w:hanging="180"/>
      </w:pPr>
    </w:lvl>
    <w:lvl w:ilvl="6" w:tplc="897E47D0">
      <w:start w:val="1"/>
      <w:numFmt w:val="decimal"/>
      <w:lvlText w:val="%7."/>
      <w:lvlJc w:val="left"/>
      <w:pPr>
        <w:ind w:left="5040" w:hanging="360"/>
      </w:pPr>
    </w:lvl>
    <w:lvl w:ilvl="7" w:tplc="58F88D4C">
      <w:start w:val="1"/>
      <w:numFmt w:val="lowerLetter"/>
      <w:lvlText w:val="%8."/>
      <w:lvlJc w:val="left"/>
      <w:pPr>
        <w:ind w:left="5760" w:hanging="360"/>
      </w:pPr>
    </w:lvl>
    <w:lvl w:ilvl="8" w:tplc="3FF04EDA">
      <w:start w:val="1"/>
      <w:numFmt w:val="lowerRoman"/>
      <w:lvlText w:val="%9."/>
      <w:lvlJc w:val="right"/>
      <w:pPr>
        <w:ind w:left="6480" w:hanging="180"/>
      </w:pPr>
    </w:lvl>
  </w:abstractNum>
  <w:abstractNum w:abstractNumId="41" w15:restartNumberingAfterBreak="0">
    <w:nsid w:val="7EC1F1D2"/>
    <w:multiLevelType w:val="hybridMultilevel"/>
    <w:tmpl w:val="19A42BC6"/>
    <w:lvl w:ilvl="0" w:tplc="923C9298">
      <w:start w:val="10"/>
      <w:numFmt w:val="decimal"/>
      <w:lvlText w:val="%1."/>
      <w:lvlJc w:val="left"/>
      <w:pPr>
        <w:ind w:left="720" w:hanging="360"/>
      </w:pPr>
      <w:rPr>
        <w:rFonts w:ascii="Lato" w:hAnsi="Lato" w:hint="default"/>
      </w:rPr>
    </w:lvl>
    <w:lvl w:ilvl="1" w:tplc="3C527E2A">
      <w:start w:val="1"/>
      <w:numFmt w:val="lowerLetter"/>
      <w:lvlText w:val="%2."/>
      <w:lvlJc w:val="left"/>
      <w:pPr>
        <w:ind w:left="1440" w:hanging="360"/>
      </w:pPr>
    </w:lvl>
    <w:lvl w:ilvl="2" w:tplc="7D6AD74A">
      <w:start w:val="1"/>
      <w:numFmt w:val="lowerRoman"/>
      <w:lvlText w:val="%3."/>
      <w:lvlJc w:val="right"/>
      <w:pPr>
        <w:ind w:left="2160" w:hanging="180"/>
      </w:pPr>
    </w:lvl>
    <w:lvl w:ilvl="3" w:tplc="E6780E78">
      <w:start w:val="1"/>
      <w:numFmt w:val="decimal"/>
      <w:lvlText w:val="%4."/>
      <w:lvlJc w:val="left"/>
      <w:pPr>
        <w:ind w:left="2880" w:hanging="360"/>
      </w:pPr>
    </w:lvl>
    <w:lvl w:ilvl="4" w:tplc="890628D6">
      <w:start w:val="1"/>
      <w:numFmt w:val="lowerLetter"/>
      <w:lvlText w:val="%5."/>
      <w:lvlJc w:val="left"/>
      <w:pPr>
        <w:ind w:left="3600" w:hanging="360"/>
      </w:pPr>
    </w:lvl>
    <w:lvl w:ilvl="5" w:tplc="07E05918">
      <w:start w:val="1"/>
      <w:numFmt w:val="lowerRoman"/>
      <w:lvlText w:val="%6."/>
      <w:lvlJc w:val="right"/>
      <w:pPr>
        <w:ind w:left="4320" w:hanging="180"/>
      </w:pPr>
    </w:lvl>
    <w:lvl w:ilvl="6" w:tplc="66FC58E2">
      <w:start w:val="1"/>
      <w:numFmt w:val="decimal"/>
      <w:lvlText w:val="%7."/>
      <w:lvlJc w:val="left"/>
      <w:pPr>
        <w:ind w:left="5040" w:hanging="360"/>
      </w:pPr>
    </w:lvl>
    <w:lvl w:ilvl="7" w:tplc="2B2C9E52">
      <w:start w:val="1"/>
      <w:numFmt w:val="lowerLetter"/>
      <w:lvlText w:val="%8."/>
      <w:lvlJc w:val="left"/>
      <w:pPr>
        <w:ind w:left="5760" w:hanging="360"/>
      </w:pPr>
    </w:lvl>
    <w:lvl w:ilvl="8" w:tplc="520CE5F2">
      <w:start w:val="1"/>
      <w:numFmt w:val="lowerRoman"/>
      <w:lvlText w:val="%9."/>
      <w:lvlJc w:val="right"/>
      <w:pPr>
        <w:ind w:left="6480" w:hanging="180"/>
      </w:pPr>
    </w:lvl>
  </w:abstractNum>
  <w:num w:numId="1">
    <w:abstractNumId w:val="23"/>
  </w:num>
  <w:num w:numId="2">
    <w:abstractNumId w:val="40"/>
  </w:num>
  <w:num w:numId="3">
    <w:abstractNumId w:val="38"/>
  </w:num>
  <w:num w:numId="4">
    <w:abstractNumId w:val="27"/>
  </w:num>
  <w:num w:numId="5">
    <w:abstractNumId w:val="35"/>
  </w:num>
  <w:num w:numId="6">
    <w:abstractNumId w:val="17"/>
  </w:num>
  <w:num w:numId="7">
    <w:abstractNumId w:val="25"/>
  </w:num>
  <w:num w:numId="8">
    <w:abstractNumId w:val="22"/>
  </w:num>
  <w:num w:numId="9">
    <w:abstractNumId w:val="20"/>
  </w:num>
  <w:num w:numId="10">
    <w:abstractNumId w:val="32"/>
  </w:num>
  <w:num w:numId="11">
    <w:abstractNumId w:val="39"/>
  </w:num>
  <w:num w:numId="12">
    <w:abstractNumId w:val="19"/>
  </w:num>
  <w:num w:numId="13">
    <w:abstractNumId w:val="9"/>
  </w:num>
  <w:num w:numId="14">
    <w:abstractNumId w:val="21"/>
  </w:num>
  <w:num w:numId="15">
    <w:abstractNumId w:val="28"/>
  </w:num>
  <w:num w:numId="16">
    <w:abstractNumId w:val="13"/>
  </w:num>
  <w:num w:numId="17">
    <w:abstractNumId w:val="34"/>
  </w:num>
  <w:num w:numId="18">
    <w:abstractNumId w:val="37"/>
  </w:num>
  <w:num w:numId="19">
    <w:abstractNumId w:val="7"/>
  </w:num>
  <w:num w:numId="20">
    <w:abstractNumId w:val="41"/>
  </w:num>
  <w:num w:numId="21">
    <w:abstractNumId w:val="6"/>
  </w:num>
  <w:num w:numId="22">
    <w:abstractNumId w:val="33"/>
  </w:num>
  <w:num w:numId="23">
    <w:abstractNumId w:val="36"/>
  </w:num>
  <w:num w:numId="24">
    <w:abstractNumId w:val="18"/>
  </w:num>
  <w:num w:numId="25">
    <w:abstractNumId w:val="12"/>
  </w:num>
  <w:num w:numId="26">
    <w:abstractNumId w:val="26"/>
  </w:num>
  <w:num w:numId="27">
    <w:abstractNumId w:val="24"/>
  </w:num>
  <w:num w:numId="28">
    <w:abstractNumId w:val="8"/>
  </w:num>
  <w:num w:numId="29">
    <w:abstractNumId w:val="4"/>
  </w:num>
  <w:num w:numId="30">
    <w:abstractNumId w:val="11"/>
  </w:num>
  <w:num w:numId="31">
    <w:abstractNumId w:val="30"/>
  </w:num>
  <w:num w:numId="32">
    <w:abstractNumId w:val="16"/>
  </w:num>
  <w:num w:numId="33">
    <w:abstractNumId w:val="29"/>
  </w:num>
  <w:num w:numId="34">
    <w:abstractNumId w:val="31"/>
  </w:num>
  <w:num w:numId="35">
    <w:abstractNumId w:val="14"/>
  </w:num>
  <w:num w:numId="36">
    <w:abstractNumId w:val="5"/>
  </w:num>
  <w:num w:numId="37">
    <w:abstractNumId w:val="0"/>
  </w:num>
  <w:num w:numId="38">
    <w:abstractNumId w:val="1"/>
  </w:num>
  <w:num w:numId="39">
    <w:abstractNumId w:val="2"/>
  </w:num>
  <w:num w:numId="40">
    <w:abstractNumId w:val="3"/>
  </w:num>
  <w:num w:numId="41">
    <w:abstractNumId w:val="10"/>
  </w:num>
  <w:num w:numId="4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97B22"/>
    <w:rsid w:val="000C646A"/>
    <w:rsid w:val="000E090C"/>
    <w:rsid w:val="000E5221"/>
    <w:rsid w:val="000E6651"/>
    <w:rsid w:val="000F4917"/>
    <w:rsid w:val="00102E0F"/>
    <w:rsid w:val="0010368A"/>
    <w:rsid w:val="0011289B"/>
    <w:rsid w:val="001217A8"/>
    <w:rsid w:val="00123D10"/>
    <w:rsid w:val="00134454"/>
    <w:rsid w:val="00134819"/>
    <w:rsid w:val="001564AB"/>
    <w:rsid w:val="00156853"/>
    <w:rsid w:val="00160E70"/>
    <w:rsid w:val="00173593"/>
    <w:rsid w:val="00185184"/>
    <w:rsid w:val="00190497"/>
    <w:rsid w:val="00196601"/>
    <w:rsid w:val="001A228F"/>
    <w:rsid w:val="001A3DD2"/>
    <w:rsid w:val="001B1770"/>
    <w:rsid w:val="001C3DF1"/>
    <w:rsid w:val="001C5FEB"/>
    <w:rsid w:val="001C752E"/>
    <w:rsid w:val="001D32DA"/>
    <w:rsid w:val="001E12F9"/>
    <w:rsid w:val="001E1FCD"/>
    <w:rsid w:val="001E7BB3"/>
    <w:rsid w:val="001F3B80"/>
    <w:rsid w:val="00206261"/>
    <w:rsid w:val="00213205"/>
    <w:rsid w:val="00225333"/>
    <w:rsid w:val="0023115A"/>
    <w:rsid w:val="00233FBE"/>
    <w:rsid w:val="00241EBD"/>
    <w:rsid w:val="0024662E"/>
    <w:rsid w:val="002528ED"/>
    <w:rsid w:val="0026237B"/>
    <w:rsid w:val="00267FE8"/>
    <w:rsid w:val="002776C1"/>
    <w:rsid w:val="00277AAE"/>
    <w:rsid w:val="00290974"/>
    <w:rsid w:val="002948EC"/>
    <w:rsid w:val="00294FF9"/>
    <w:rsid w:val="0029795D"/>
    <w:rsid w:val="002B60C8"/>
    <w:rsid w:val="002E64D8"/>
    <w:rsid w:val="002F4A18"/>
    <w:rsid w:val="002F5970"/>
    <w:rsid w:val="0032681F"/>
    <w:rsid w:val="003370FE"/>
    <w:rsid w:val="00341984"/>
    <w:rsid w:val="00343EF5"/>
    <w:rsid w:val="003C3A8B"/>
    <w:rsid w:val="003D07D3"/>
    <w:rsid w:val="003D42B0"/>
    <w:rsid w:val="003D5726"/>
    <w:rsid w:val="003E14EE"/>
    <w:rsid w:val="003F118E"/>
    <w:rsid w:val="003F7BC3"/>
    <w:rsid w:val="00400C5B"/>
    <w:rsid w:val="00406BF1"/>
    <w:rsid w:val="004078DD"/>
    <w:rsid w:val="00412E0E"/>
    <w:rsid w:val="00414AD6"/>
    <w:rsid w:val="00435A72"/>
    <w:rsid w:val="004419E7"/>
    <w:rsid w:val="0044289B"/>
    <w:rsid w:val="004507A4"/>
    <w:rsid w:val="00454EAE"/>
    <w:rsid w:val="00462CDF"/>
    <w:rsid w:val="00470D23"/>
    <w:rsid w:val="004731E8"/>
    <w:rsid w:val="00475A5E"/>
    <w:rsid w:val="00481B10"/>
    <w:rsid w:val="004B43BF"/>
    <w:rsid w:val="004B56E0"/>
    <w:rsid w:val="004D2E50"/>
    <w:rsid w:val="004E28BD"/>
    <w:rsid w:val="00522004"/>
    <w:rsid w:val="005359F8"/>
    <w:rsid w:val="0053784E"/>
    <w:rsid w:val="005434E7"/>
    <w:rsid w:val="005445B4"/>
    <w:rsid w:val="00560E4B"/>
    <w:rsid w:val="005610D1"/>
    <w:rsid w:val="0056685F"/>
    <w:rsid w:val="00573944"/>
    <w:rsid w:val="00573D65"/>
    <w:rsid w:val="00581EF4"/>
    <w:rsid w:val="005910F5"/>
    <w:rsid w:val="005A50FA"/>
    <w:rsid w:val="005B5FBD"/>
    <w:rsid w:val="005D3F5C"/>
    <w:rsid w:val="005D66B6"/>
    <w:rsid w:val="005E19FB"/>
    <w:rsid w:val="005E601E"/>
    <w:rsid w:val="005F23BD"/>
    <w:rsid w:val="005F52E0"/>
    <w:rsid w:val="00603A61"/>
    <w:rsid w:val="00622495"/>
    <w:rsid w:val="0062573E"/>
    <w:rsid w:val="00625CED"/>
    <w:rsid w:val="00626423"/>
    <w:rsid w:val="0064027E"/>
    <w:rsid w:val="006446E7"/>
    <w:rsid w:val="00646627"/>
    <w:rsid w:val="006519F2"/>
    <w:rsid w:val="00660777"/>
    <w:rsid w:val="0066603A"/>
    <w:rsid w:val="00677E0F"/>
    <w:rsid w:val="00682617"/>
    <w:rsid w:val="00682F7F"/>
    <w:rsid w:val="006840F0"/>
    <w:rsid w:val="00684FCA"/>
    <w:rsid w:val="00699883"/>
    <w:rsid w:val="006A222D"/>
    <w:rsid w:val="006B05F1"/>
    <w:rsid w:val="006C0C3F"/>
    <w:rsid w:val="006C5DF6"/>
    <w:rsid w:val="006D1DF1"/>
    <w:rsid w:val="006E47ED"/>
    <w:rsid w:val="0073726C"/>
    <w:rsid w:val="007403B3"/>
    <w:rsid w:val="00743D15"/>
    <w:rsid w:val="00746EA4"/>
    <w:rsid w:val="0075278E"/>
    <w:rsid w:val="00754706"/>
    <w:rsid w:val="00761BEF"/>
    <w:rsid w:val="00764D2E"/>
    <w:rsid w:val="007828BE"/>
    <w:rsid w:val="00792956"/>
    <w:rsid w:val="00792D87"/>
    <w:rsid w:val="007966DD"/>
    <w:rsid w:val="007A015E"/>
    <w:rsid w:val="007A2C42"/>
    <w:rsid w:val="007A3D46"/>
    <w:rsid w:val="007C14AA"/>
    <w:rsid w:val="007C2D9B"/>
    <w:rsid w:val="007D25C8"/>
    <w:rsid w:val="007D7312"/>
    <w:rsid w:val="007E656E"/>
    <w:rsid w:val="00804854"/>
    <w:rsid w:val="00806587"/>
    <w:rsid w:val="00827910"/>
    <w:rsid w:val="00832C5D"/>
    <w:rsid w:val="00842576"/>
    <w:rsid w:val="0084261C"/>
    <w:rsid w:val="00852EEC"/>
    <w:rsid w:val="00855D90"/>
    <w:rsid w:val="00866538"/>
    <w:rsid w:val="008742CD"/>
    <w:rsid w:val="0088087C"/>
    <w:rsid w:val="008A1691"/>
    <w:rsid w:val="008A764C"/>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702B5"/>
    <w:rsid w:val="009854DD"/>
    <w:rsid w:val="00990907"/>
    <w:rsid w:val="0099384E"/>
    <w:rsid w:val="00994C06"/>
    <w:rsid w:val="009A20A0"/>
    <w:rsid w:val="009A25BE"/>
    <w:rsid w:val="009B2803"/>
    <w:rsid w:val="009B60FB"/>
    <w:rsid w:val="009C5718"/>
    <w:rsid w:val="009C59F1"/>
    <w:rsid w:val="009D3B82"/>
    <w:rsid w:val="009D5D76"/>
    <w:rsid w:val="009D5DC8"/>
    <w:rsid w:val="009E2DAC"/>
    <w:rsid w:val="009E6D6E"/>
    <w:rsid w:val="009F709C"/>
    <w:rsid w:val="00A04E8A"/>
    <w:rsid w:val="00A066BF"/>
    <w:rsid w:val="00A11161"/>
    <w:rsid w:val="00A179F6"/>
    <w:rsid w:val="00A26113"/>
    <w:rsid w:val="00A338D7"/>
    <w:rsid w:val="00A37705"/>
    <w:rsid w:val="00A47334"/>
    <w:rsid w:val="00A5455B"/>
    <w:rsid w:val="00A67C29"/>
    <w:rsid w:val="00A71291"/>
    <w:rsid w:val="00A719CD"/>
    <w:rsid w:val="00A823D0"/>
    <w:rsid w:val="00A83153"/>
    <w:rsid w:val="00A86566"/>
    <w:rsid w:val="00AC0644"/>
    <w:rsid w:val="00AC222F"/>
    <w:rsid w:val="00AC5140"/>
    <w:rsid w:val="00AD4CAD"/>
    <w:rsid w:val="00AD5937"/>
    <w:rsid w:val="00AF08A1"/>
    <w:rsid w:val="00B045B5"/>
    <w:rsid w:val="00B04732"/>
    <w:rsid w:val="00B22D75"/>
    <w:rsid w:val="00B35D78"/>
    <w:rsid w:val="00B40758"/>
    <w:rsid w:val="00B42C23"/>
    <w:rsid w:val="00B53992"/>
    <w:rsid w:val="00B557D5"/>
    <w:rsid w:val="00B67C5E"/>
    <w:rsid w:val="00B7115A"/>
    <w:rsid w:val="00B9754A"/>
    <w:rsid w:val="00BA45F5"/>
    <w:rsid w:val="00BB1C79"/>
    <w:rsid w:val="00BB2630"/>
    <w:rsid w:val="00BB37E8"/>
    <w:rsid w:val="00BB6541"/>
    <w:rsid w:val="00BC346C"/>
    <w:rsid w:val="00BD645C"/>
    <w:rsid w:val="00BF17A4"/>
    <w:rsid w:val="00BF54FD"/>
    <w:rsid w:val="00C11089"/>
    <w:rsid w:val="00C15CE7"/>
    <w:rsid w:val="00C16734"/>
    <w:rsid w:val="00C279C7"/>
    <w:rsid w:val="00C51C78"/>
    <w:rsid w:val="00C52093"/>
    <w:rsid w:val="00C52D4C"/>
    <w:rsid w:val="00C52D67"/>
    <w:rsid w:val="00C8094B"/>
    <w:rsid w:val="00C817EE"/>
    <w:rsid w:val="00C81C72"/>
    <w:rsid w:val="00C84A80"/>
    <w:rsid w:val="00C90CFF"/>
    <w:rsid w:val="00C939E3"/>
    <w:rsid w:val="00C9467F"/>
    <w:rsid w:val="00CA0630"/>
    <w:rsid w:val="00CB1D0F"/>
    <w:rsid w:val="00CB3933"/>
    <w:rsid w:val="00CB745D"/>
    <w:rsid w:val="00CC0CF8"/>
    <w:rsid w:val="00CC41A4"/>
    <w:rsid w:val="00CD7220"/>
    <w:rsid w:val="00CE0DC9"/>
    <w:rsid w:val="00CE3771"/>
    <w:rsid w:val="00CF02E2"/>
    <w:rsid w:val="00CF2C4B"/>
    <w:rsid w:val="00D00360"/>
    <w:rsid w:val="00D068F7"/>
    <w:rsid w:val="00D201E5"/>
    <w:rsid w:val="00D21693"/>
    <w:rsid w:val="00D30D12"/>
    <w:rsid w:val="00D31296"/>
    <w:rsid w:val="00D36326"/>
    <w:rsid w:val="00D402D4"/>
    <w:rsid w:val="00D46E5E"/>
    <w:rsid w:val="00D54F09"/>
    <w:rsid w:val="00D576E5"/>
    <w:rsid w:val="00D66BB5"/>
    <w:rsid w:val="00D719F6"/>
    <w:rsid w:val="00D832D4"/>
    <w:rsid w:val="00D872AC"/>
    <w:rsid w:val="00D93881"/>
    <w:rsid w:val="00DA0123"/>
    <w:rsid w:val="00DA4E38"/>
    <w:rsid w:val="00DC597B"/>
    <w:rsid w:val="00DE7E24"/>
    <w:rsid w:val="00DF1819"/>
    <w:rsid w:val="00E073D5"/>
    <w:rsid w:val="00E228B1"/>
    <w:rsid w:val="00E30987"/>
    <w:rsid w:val="00E31215"/>
    <w:rsid w:val="00E42D6C"/>
    <w:rsid w:val="00E64B55"/>
    <w:rsid w:val="00E65573"/>
    <w:rsid w:val="00E73935"/>
    <w:rsid w:val="00E8177E"/>
    <w:rsid w:val="00E903A3"/>
    <w:rsid w:val="00E977C1"/>
    <w:rsid w:val="00EA3750"/>
    <w:rsid w:val="00EB087C"/>
    <w:rsid w:val="00EB2315"/>
    <w:rsid w:val="00EB3756"/>
    <w:rsid w:val="00EB4C32"/>
    <w:rsid w:val="00EC729E"/>
    <w:rsid w:val="00ED3AD7"/>
    <w:rsid w:val="00EE1BAD"/>
    <w:rsid w:val="00EE343D"/>
    <w:rsid w:val="00EF1F1D"/>
    <w:rsid w:val="00F00EAE"/>
    <w:rsid w:val="00F02E56"/>
    <w:rsid w:val="00F13ABA"/>
    <w:rsid w:val="00F15683"/>
    <w:rsid w:val="00F26727"/>
    <w:rsid w:val="00F30A43"/>
    <w:rsid w:val="00F40224"/>
    <w:rsid w:val="00F46946"/>
    <w:rsid w:val="00F64009"/>
    <w:rsid w:val="00F84AC2"/>
    <w:rsid w:val="00F95BD6"/>
    <w:rsid w:val="00FA139D"/>
    <w:rsid w:val="00FB425D"/>
    <w:rsid w:val="00FC3D17"/>
    <w:rsid w:val="00FD40F3"/>
    <w:rsid w:val="00FF6C83"/>
    <w:rsid w:val="021C59EF"/>
    <w:rsid w:val="03681FB1"/>
    <w:rsid w:val="0C84CF22"/>
    <w:rsid w:val="0E684CDE"/>
    <w:rsid w:val="11C97827"/>
    <w:rsid w:val="1616B3C1"/>
    <w:rsid w:val="1F8556F3"/>
    <w:rsid w:val="23486DAC"/>
    <w:rsid w:val="273F2995"/>
    <w:rsid w:val="27703683"/>
    <w:rsid w:val="2A5DA33B"/>
    <w:rsid w:val="30476CAE"/>
    <w:rsid w:val="31BB5397"/>
    <w:rsid w:val="322FF435"/>
    <w:rsid w:val="346CEE0D"/>
    <w:rsid w:val="34FA7C49"/>
    <w:rsid w:val="36308674"/>
    <w:rsid w:val="3869076B"/>
    <w:rsid w:val="38D9AC4D"/>
    <w:rsid w:val="44713C8B"/>
    <w:rsid w:val="45502C3E"/>
    <w:rsid w:val="456F09C9"/>
    <w:rsid w:val="473B74EC"/>
    <w:rsid w:val="4CA7F523"/>
    <w:rsid w:val="4D936A07"/>
    <w:rsid w:val="4F40CBED"/>
    <w:rsid w:val="506CC611"/>
    <w:rsid w:val="55618AD9"/>
    <w:rsid w:val="5621F8CD"/>
    <w:rsid w:val="5D076184"/>
    <w:rsid w:val="608346DB"/>
    <w:rsid w:val="6500E8E2"/>
    <w:rsid w:val="659DFE2C"/>
    <w:rsid w:val="6C9D2E4F"/>
    <w:rsid w:val="6D59D856"/>
    <w:rsid w:val="7C4E4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5C2A1"/>
  <w15:chartTrackingRefBased/>
  <w15:docId w15:val="{D806C4EB-1609-4928-A055-2B7FB9BB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699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ed78c-0e17-432a-af81-7ee774e422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920BAACA986419F3E06218F6B50E0" ma:contentTypeVersion="13" ma:contentTypeDescription="Create a new document." ma:contentTypeScope="" ma:versionID="7d233821218b50773f0b57fb43b92cb8">
  <xsd:schema xmlns:xsd="http://www.w3.org/2001/XMLSchema" xmlns:xs="http://www.w3.org/2001/XMLSchema" xmlns:p="http://schemas.microsoft.com/office/2006/metadata/properties" xmlns:ns2="caeed78c-0e17-432a-af81-7ee774e422b2" xmlns:ns3="68940897-1170-4265-ac17-9cdd6bee587b" targetNamespace="http://schemas.microsoft.com/office/2006/metadata/properties" ma:root="true" ma:fieldsID="67925543e8dae4b513c8f2d30d7d0f45" ns2:_="" ns3:_="">
    <xsd:import namespace="caeed78c-0e17-432a-af81-7ee774e422b2"/>
    <xsd:import namespace="68940897-1170-4265-ac17-9cdd6bee58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d78c-0e17-432a-af81-7ee774e42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40897-1170-4265-ac17-9cdd6bee58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676FE-156F-4362-AA36-785838BA541B}">
  <ds:schemaRefs>
    <ds:schemaRef ds:uri="http://schemas.microsoft.com/office/2006/metadata/properties"/>
    <ds:schemaRef ds:uri="http://schemas.microsoft.com/office/infopath/2007/PartnerControls"/>
    <ds:schemaRef ds:uri="caeed78c-0e17-432a-af81-7ee774e422b2"/>
  </ds:schemaRefs>
</ds:datastoreItem>
</file>

<file path=customXml/itemProps2.xml><?xml version="1.0" encoding="utf-8"?>
<ds:datastoreItem xmlns:ds="http://schemas.openxmlformats.org/officeDocument/2006/customXml" ds:itemID="{C4F1F726-4FD0-46F9-A9FD-4D7A5363E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d78c-0e17-432a-af81-7ee774e422b2"/>
    <ds:schemaRef ds:uri="68940897-1170-4265-ac17-9cdd6bee5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4.xml><?xml version="1.0" encoding="utf-8"?>
<ds:datastoreItem xmlns:ds="http://schemas.openxmlformats.org/officeDocument/2006/customXml" ds:itemID="{161D0233-5C95-42B5-AD72-F3757EAC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2024-07-22T22:32:00Z</cp:lastPrinted>
  <dcterms:created xsi:type="dcterms:W3CDTF">2025-01-10T12:23:00Z</dcterms:created>
  <dcterms:modified xsi:type="dcterms:W3CDTF">2025-01-10T12:36:00Z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_activity">
    <vt:lpwstr/>
  </property>
  <property fmtid="{D5CDD505-2E9C-101B-9397-08002B2CF9AE}" pid="12" name="lcf76f155ced4ddcb4097134ff3c332f">
    <vt:lpwstr/>
  </property>
  <property fmtid="{D5CDD505-2E9C-101B-9397-08002B2CF9AE}" pid="13" name="number">
    <vt:lpwstr/>
  </property>
  <property fmtid="{D5CDD505-2E9C-101B-9397-08002B2CF9AE}" pid="14" name="Notes">
    <vt:lpwstr/>
  </property>
  <property fmtid="{D5CDD505-2E9C-101B-9397-08002B2CF9AE}" pid="15" name="TaxCatchAll">
    <vt:lpwstr/>
  </property>
  <property fmtid="{D5CDD505-2E9C-101B-9397-08002B2CF9AE}" pid="16" name="ContentTypeId">
    <vt:lpwstr>0x010100E0B920BAACA986419F3E06218F6B50E0</vt:lpwstr>
  </property>
  <property fmtid="{D5CDD505-2E9C-101B-9397-08002B2CF9AE}" pid="17" name="MediaServiceImageTags">
    <vt:lpwstr/>
  </property>
</Properties>
</file>