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1" w:type="dxa"/>
        <w:tblInd w:w="-106" w:type="dxa"/>
        <w:tblLayout w:type="fixed"/>
        <w:tblLook w:val="0000" w:firstRow="0" w:lastRow="0" w:firstColumn="0" w:lastColumn="0" w:noHBand="0" w:noVBand="0"/>
      </w:tblPr>
      <w:tblGrid>
        <w:gridCol w:w="11"/>
        <w:gridCol w:w="4309"/>
        <w:gridCol w:w="2206"/>
        <w:gridCol w:w="3205"/>
      </w:tblGrid>
      <w:tr w:rsidR="001A59EE" w:rsidRPr="006551EA" w14:paraId="14A0616B" w14:textId="77777777" w:rsidTr="00E72B7E">
        <w:trPr>
          <w:trHeight w:val="413"/>
        </w:trPr>
        <w:tc>
          <w:tcPr>
            <w:tcW w:w="9731" w:type="dxa"/>
            <w:gridSpan w:val="4"/>
            <w:tcBorders>
              <w:top w:val="single" w:sz="4" w:space="0" w:color="000000"/>
              <w:left w:val="single" w:sz="4" w:space="0" w:color="000000"/>
              <w:bottom w:val="single" w:sz="4" w:space="0" w:color="000000"/>
              <w:right w:val="single" w:sz="4" w:space="0" w:color="000000"/>
            </w:tcBorders>
          </w:tcPr>
          <w:p w14:paraId="67111004" w14:textId="64618DF0" w:rsidR="001A59EE" w:rsidRPr="00EC641F" w:rsidRDefault="003E5994" w:rsidP="00885AB5">
            <w:pPr>
              <w:tabs>
                <w:tab w:val="left" w:pos="1418"/>
              </w:tabs>
              <w:snapToGrid w:val="0"/>
              <w:jc w:val="center"/>
              <w:rPr>
                <w:rFonts w:ascii="Gill Sans MT" w:hAnsi="Gill Sans MT" w:cs="Arial"/>
                <w:b/>
                <w:sz w:val="20"/>
              </w:rPr>
            </w:pPr>
            <w:r w:rsidRPr="00EC641F">
              <w:rPr>
                <w:rFonts w:ascii="Gill Sans MT" w:hAnsi="Gill Sans MT" w:cs="Arial"/>
                <w:b/>
                <w:sz w:val="20"/>
              </w:rPr>
              <w:t xml:space="preserve">JOB </w:t>
            </w:r>
            <w:r w:rsidR="00085909" w:rsidRPr="00EC641F">
              <w:rPr>
                <w:rFonts w:ascii="Gill Sans MT" w:hAnsi="Gill Sans MT" w:cs="Arial"/>
                <w:b/>
                <w:sz w:val="20"/>
              </w:rPr>
              <w:t xml:space="preserve">TITLE: </w:t>
            </w:r>
            <w:r w:rsidR="006551EA" w:rsidRPr="00EC641F">
              <w:rPr>
                <w:rFonts w:ascii="Gill Sans MT" w:hAnsi="Gill Sans MT" w:cs="Arial"/>
                <w:b/>
                <w:sz w:val="20"/>
              </w:rPr>
              <w:t xml:space="preserve">Senior </w:t>
            </w:r>
            <w:r w:rsidR="00EB439D" w:rsidRPr="00EC641F">
              <w:rPr>
                <w:rFonts w:ascii="Gill Sans MT" w:hAnsi="Gill Sans MT" w:cs="Arial"/>
                <w:b/>
                <w:sz w:val="20"/>
              </w:rPr>
              <w:t xml:space="preserve">HR </w:t>
            </w:r>
            <w:r w:rsidR="000A2013" w:rsidRPr="00EC641F">
              <w:rPr>
                <w:rFonts w:ascii="Gill Sans MT" w:hAnsi="Gill Sans MT" w:cs="Arial"/>
                <w:b/>
                <w:sz w:val="20"/>
              </w:rPr>
              <w:t>Coordinator</w:t>
            </w:r>
            <w:r w:rsidR="00F012EE" w:rsidRPr="00EC641F">
              <w:rPr>
                <w:rFonts w:ascii="Gill Sans MT" w:hAnsi="Gill Sans MT" w:cs="Arial"/>
                <w:b/>
                <w:sz w:val="20"/>
              </w:rPr>
              <w:t xml:space="preserve"> –</w:t>
            </w:r>
            <w:r w:rsidR="001A59EE" w:rsidRPr="00EC641F">
              <w:rPr>
                <w:rFonts w:ascii="Gill Sans MT" w:hAnsi="Gill Sans MT" w:cs="Arial"/>
                <w:b/>
                <w:sz w:val="20"/>
              </w:rPr>
              <w:t xml:space="preserve"> </w:t>
            </w:r>
            <w:r w:rsidR="00F012EE" w:rsidRPr="00EC641F">
              <w:rPr>
                <w:rFonts w:ascii="Gill Sans MT" w:hAnsi="Gill Sans MT" w:cs="Arial"/>
                <w:b/>
                <w:sz w:val="20"/>
              </w:rPr>
              <w:t xml:space="preserve">Kenya </w:t>
            </w:r>
            <w:r w:rsidR="001A59EE" w:rsidRPr="00EC641F">
              <w:rPr>
                <w:rFonts w:ascii="Gill Sans MT" w:hAnsi="Gill Sans MT" w:cs="Arial"/>
                <w:b/>
                <w:sz w:val="20"/>
              </w:rPr>
              <w:t>Country Office</w:t>
            </w:r>
          </w:p>
        </w:tc>
      </w:tr>
      <w:tr w:rsidR="001A59EE" w:rsidRPr="006551EA" w14:paraId="1A881594" w14:textId="77777777" w:rsidTr="00E72B7E">
        <w:trPr>
          <w:trHeight w:val="342"/>
        </w:trPr>
        <w:tc>
          <w:tcPr>
            <w:tcW w:w="6526" w:type="dxa"/>
            <w:gridSpan w:val="3"/>
            <w:tcBorders>
              <w:top w:val="single" w:sz="4" w:space="0" w:color="000000"/>
              <w:left w:val="single" w:sz="4" w:space="0" w:color="000000"/>
              <w:bottom w:val="single" w:sz="4" w:space="0" w:color="000000"/>
            </w:tcBorders>
          </w:tcPr>
          <w:p w14:paraId="67C5F1ED" w14:textId="77777777" w:rsidR="001A59EE" w:rsidRPr="00EC641F" w:rsidRDefault="001A59EE" w:rsidP="00EC641F">
            <w:pPr>
              <w:tabs>
                <w:tab w:val="left" w:pos="1418"/>
              </w:tabs>
              <w:snapToGrid w:val="0"/>
              <w:jc w:val="both"/>
              <w:rPr>
                <w:rFonts w:ascii="Gill Sans MT" w:hAnsi="Gill Sans MT" w:cs="Arial"/>
                <w:b/>
                <w:sz w:val="20"/>
              </w:rPr>
            </w:pPr>
            <w:r w:rsidRPr="00EC641F">
              <w:rPr>
                <w:rFonts w:ascii="Gill Sans MT" w:hAnsi="Gill Sans MT" w:cs="Arial"/>
                <w:b/>
                <w:sz w:val="20"/>
              </w:rPr>
              <w:t>TEAM/PROGRAMME:</w:t>
            </w:r>
            <w:r w:rsidRPr="00EC641F">
              <w:rPr>
                <w:rFonts w:ascii="Gill Sans MT" w:hAnsi="Gill Sans MT" w:cs="Arial"/>
                <w:sz w:val="20"/>
              </w:rPr>
              <w:t xml:space="preserve"> </w:t>
            </w:r>
            <w:r w:rsidR="008276A8" w:rsidRPr="00EC641F">
              <w:rPr>
                <w:rFonts w:ascii="Gill Sans MT" w:hAnsi="Gill Sans MT" w:cs="Arial"/>
                <w:sz w:val="20"/>
              </w:rPr>
              <w:t xml:space="preserve">Support Services </w:t>
            </w:r>
          </w:p>
        </w:tc>
        <w:tc>
          <w:tcPr>
            <w:tcW w:w="3205" w:type="dxa"/>
            <w:tcBorders>
              <w:top w:val="single" w:sz="4" w:space="0" w:color="000000"/>
              <w:left w:val="single" w:sz="4" w:space="0" w:color="000000"/>
              <w:bottom w:val="single" w:sz="4" w:space="0" w:color="000000"/>
              <w:right w:val="single" w:sz="4" w:space="0" w:color="000000"/>
            </w:tcBorders>
          </w:tcPr>
          <w:p w14:paraId="2FDF09CF" w14:textId="77777777" w:rsidR="001A59EE" w:rsidRPr="00EC641F" w:rsidRDefault="00F012EE" w:rsidP="00EC641F">
            <w:pPr>
              <w:tabs>
                <w:tab w:val="left" w:pos="1693"/>
              </w:tabs>
              <w:snapToGrid w:val="0"/>
              <w:jc w:val="both"/>
              <w:rPr>
                <w:rFonts w:ascii="Gill Sans MT" w:hAnsi="Gill Sans MT" w:cs="Arial"/>
                <w:b/>
                <w:sz w:val="20"/>
              </w:rPr>
            </w:pPr>
            <w:r w:rsidRPr="00EC641F">
              <w:rPr>
                <w:rFonts w:ascii="Gill Sans MT" w:hAnsi="Gill Sans MT" w:cs="Arial"/>
                <w:b/>
                <w:sz w:val="20"/>
              </w:rPr>
              <w:t xml:space="preserve">LOCATION: </w:t>
            </w:r>
            <w:r w:rsidR="00681A52" w:rsidRPr="00EC641F">
              <w:rPr>
                <w:rFonts w:ascii="Gill Sans MT" w:hAnsi="Gill Sans MT" w:cs="Arial"/>
                <w:sz w:val="20"/>
              </w:rPr>
              <w:t>Nairobi</w:t>
            </w:r>
          </w:p>
        </w:tc>
      </w:tr>
      <w:tr w:rsidR="001A59EE" w:rsidRPr="006551EA" w14:paraId="66B348A9" w14:textId="77777777" w:rsidTr="00E72B7E">
        <w:trPr>
          <w:trHeight w:val="342"/>
        </w:trPr>
        <w:tc>
          <w:tcPr>
            <w:tcW w:w="6526" w:type="dxa"/>
            <w:gridSpan w:val="3"/>
            <w:tcBorders>
              <w:top w:val="single" w:sz="4" w:space="0" w:color="000000"/>
              <w:left w:val="single" w:sz="4" w:space="0" w:color="000000"/>
              <w:bottom w:val="single" w:sz="4" w:space="0" w:color="000000"/>
            </w:tcBorders>
          </w:tcPr>
          <w:p w14:paraId="71B09E43" w14:textId="77777777" w:rsidR="001A59EE" w:rsidRPr="00EC641F" w:rsidRDefault="001A59EE" w:rsidP="00EC641F">
            <w:pPr>
              <w:tabs>
                <w:tab w:val="left" w:pos="1418"/>
              </w:tabs>
              <w:snapToGrid w:val="0"/>
              <w:jc w:val="both"/>
              <w:rPr>
                <w:rFonts w:ascii="Gill Sans MT" w:hAnsi="Gill Sans MT" w:cs="Arial"/>
                <w:sz w:val="20"/>
              </w:rPr>
            </w:pPr>
            <w:r w:rsidRPr="00EC641F">
              <w:rPr>
                <w:rFonts w:ascii="Gill Sans MT" w:hAnsi="Gill Sans MT" w:cs="Arial"/>
                <w:b/>
                <w:sz w:val="20"/>
              </w:rPr>
              <w:t>GRADE</w:t>
            </w:r>
            <w:r w:rsidR="004D272A" w:rsidRPr="00EC641F">
              <w:rPr>
                <w:rFonts w:ascii="Gill Sans MT" w:hAnsi="Gill Sans MT" w:cs="Arial"/>
                <w:sz w:val="20"/>
              </w:rPr>
              <w:t xml:space="preserve">:  </w:t>
            </w:r>
            <w:r w:rsidR="003A2A1D" w:rsidRPr="00EC641F">
              <w:rPr>
                <w:rFonts w:ascii="Gill Sans MT" w:hAnsi="Gill Sans MT" w:cs="Arial"/>
                <w:sz w:val="20"/>
              </w:rPr>
              <w:t>3</w:t>
            </w:r>
          </w:p>
        </w:tc>
        <w:tc>
          <w:tcPr>
            <w:tcW w:w="3205" w:type="dxa"/>
            <w:tcBorders>
              <w:top w:val="single" w:sz="4" w:space="0" w:color="000000"/>
              <w:left w:val="single" w:sz="4" w:space="0" w:color="000000"/>
              <w:bottom w:val="single" w:sz="4" w:space="0" w:color="000000"/>
              <w:right w:val="single" w:sz="4" w:space="0" w:color="000000"/>
            </w:tcBorders>
          </w:tcPr>
          <w:p w14:paraId="1FB465D4" w14:textId="27C0B24B" w:rsidR="001A59EE" w:rsidRPr="00EC641F" w:rsidRDefault="001A59EE" w:rsidP="00EC641F">
            <w:pPr>
              <w:tabs>
                <w:tab w:val="left" w:pos="1693"/>
              </w:tabs>
              <w:snapToGrid w:val="0"/>
              <w:jc w:val="both"/>
              <w:rPr>
                <w:rFonts w:ascii="Gill Sans MT" w:hAnsi="Gill Sans MT" w:cs="Arial"/>
                <w:sz w:val="20"/>
              </w:rPr>
            </w:pPr>
            <w:r w:rsidRPr="00EC641F">
              <w:rPr>
                <w:rFonts w:ascii="Gill Sans MT" w:hAnsi="Gill Sans MT" w:cs="Arial"/>
                <w:b/>
                <w:sz w:val="20"/>
              </w:rPr>
              <w:t xml:space="preserve">POST TYPE: </w:t>
            </w:r>
            <w:r w:rsidR="009716DA" w:rsidRPr="00EC641F">
              <w:rPr>
                <w:rFonts w:ascii="Gill Sans MT" w:hAnsi="Gill Sans MT" w:cs="Arial"/>
                <w:sz w:val="20"/>
              </w:rPr>
              <w:t xml:space="preserve">National </w:t>
            </w:r>
          </w:p>
        </w:tc>
      </w:tr>
      <w:tr w:rsidR="001A59EE" w:rsidRPr="006551EA" w14:paraId="1268DA12" w14:textId="77777777" w:rsidTr="00E72B7E">
        <w:trPr>
          <w:trHeight w:val="872"/>
        </w:trPr>
        <w:tc>
          <w:tcPr>
            <w:tcW w:w="9731" w:type="dxa"/>
            <w:gridSpan w:val="4"/>
            <w:tcBorders>
              <w:top w:val="single" w:sz="4" w:space="0" w:color="000000"/>
              <w:left w:val="single" w:sz="4" w:space="0" w:color="000000"/>
              <w:bottom w:val="single" w:sz="4" w:space="0" w:color="000000"/>
              <w:right w:val="single" w:sz="4" w:space="0" w:color="000000"/>
            </w:tcBorders>
          </w:tcPr>
          <w:p w14:paraId="06F762A6" w14:textId="77777777" w:rsidR="001A59EE" w:rsidRPr="00EC641F" w:rsidRDefault="001A59EE" w:rsidP="00EC641F">
            <w:pPr>
              <w:tabs>
                <w:tab w:val="left" w:pos="1134"/>
              </w:tabs>
              <w:snapToGrid w:val="0"/>
              <w:jc w:val="both"/>
              <w:rPr>
                <w:rFonts w:ascii="Gill Sans MT" w:hAnsi="Gill Sans MT" w:cs="Arial"/>
                <w:b/>
                <w:sz w:val="20"/>
              </w:rPr>
            </w:pPr>
            <w:r w:rsidRPr="00EC641F">
              <w:rPr>
                <w:rFonts w:ascii="Gill Sans MT" w:hAnsi="Gill Sans MT" w:cs="Arial"/>
                <w:b/>
                <w:sz w:val="20"/>
              </w:rPr>
              <w:t xml:space="preserve">Child Safeguarding: </w:t>
            </w:r>
          </w:p>
          <w:p w14:paraId="2AB67794" w14:textId="77777777" w:rsidR="00EC641F" w:rsidRPr="00EC641F" w:rsidRDefault="00EC641F" w:rsidP="00EC641F">
            <w:pPr>
              <w:suppressAutoHyphens w:val="0"/>
              <w:jc w:val="both"/>
              <w:rPr>
                <w:rFonts w:ascii="Gill Sans MT" w:hAnsi="Gill Sans MT" w:cs="Arial"/>
                <w:sz w:val="20"/>
                <w:lang w:eastAsia="en-US"/>
              </w:rPr>
            </w:pPr>
            <w:r w:rsidRPr="00EC641F">
              <w:rPr>
                <w:rFonts w:ascii="Gill Sans MT" w:hAnsi="Gill Sans MT" w:cs="Arial"/>
                <w:sz w:val="20"/>
                <w:lang w:val="en-US" w:eastAsia="en-US"/>
              </w:rPr>
              <w:t xml:space="preserve">Level 3:  the post holder will have contact with children and/or young people </w:t>
            </w:r>
            <w:r w:rsidRPr="00EC641F">
              <w:rPr>
                <w:rFonts w:ascii="Gill Sans MT" w:hAnsi="Gill Sans MT" w:cs="Arial"/>
                <w:i/>
                <w:iCs/>
                <w:sz w:val="20"/>
                <w:u w:val="single"/>
                <w:lang w:val="en-US" w:eastAsia="en-US"/>
              </w:rPr>
              <w:t>either</w:t>
            </w:r>
            <w:r w:rsidRPr="00EC641F">
              <w:rPr>
                <w:rFonts w:ascii="Gill Sans MT" w:hAnsi="Gill Sans MT" w:cs="Arial"/>
                <w:sz w:val="20"/>
                <w:lang w:val="en-US" w:eastAsia="en-US"/>
              </w:rPr>
              <w:t xml:space="preserve"> frequently </w:t>
            </w:r>
            <w:r w:rsidRPr="00EC641F">
              <w:rPr>
                <w:rFonts w:ascii="Gill Sans MT" w:hAnsi="Gill Sans MT" w:cs="Arial"/>
                <w:sz w:val="20"/>
                <w:lang w:eastAsia="en-US"/>
              </w:rPr>
              <w:t xml:space="preserve">(e.g. once a week or more) </w:t>
            </w:r>
            <w:r w:rsidRPr="00EC641F">
              <w:rPr>
                <w:rFonts w:ascii="Gill Sans MT" w:hAnsi="Gill Sans MT" w:cs="Arial"/>
                <w:sz w:val="20"/>
                <w:u w:val="single"/>
                <w:lang w:eastAsia="en-US"/>
              </w:rPr>
              <w:t>or</w:t>
            </w:r>
            <w:r w:rsidRPr="00EC641F">
              <w:rPr>
                <w:rFonts w:ascii="Gill Sans MT" w:hAnsi="Gill Sans MT" w:cs="Arial"/>
                <w:sz w:val="20"/>
                <w:lang w:eastAsia="en-US"/>
              </w:rPr>
              <w:t xml:space="preserve"> intensively (e.g. four days in one month or more or overnight) because they work country programs; or are visiting country programs; or because they are responsible for implementing the police checking/vetting process staff.</w:t>
            </w:r>
          </w:p>
          <w:p w14:paraId="46F3CF69" w14:textId="77777777" w:rsidR="001A59EE" w:rsidRPr="00EC641F" w:rsidRDefault="001A59EE" w:rsidP="00EC641F">
            <w:pPr>
              <w:tabs>
                <w:tab w:val="left" w:pos="1134"/>
              </w:tabs>
              <w:snapToGrid w:val="0"/>
              <w:jc w:val="both"/>
              <w:rPr>
                <w:rFonts w:ascii="Gill Sans MT" w:hAnsi="Gill Sans MT" w:cs="Arial"/>
                <w:sz w:val="20"/>
              </w:rPr>
            </w:pPr>
          </w:p>
        </w:tc>
      </w:tr>
      <w:tr w:rsidR="001A59EE" w:rsidRPr="006551EA" w14:paraId="6E52AD0B" w14:textId="77777777" w:rsidTr="00E72B7E">
        <w:trPr>
          <w:trHeight w:val="1369"/>
        </w:trPr>
        <w:tc>
          <w:tcPr>
            <w:tcW w:w="9731" w:type="dxa"/>
            <w:gridSpan w:val="4"/>
            <w:tcBorders>
              <w:top w:val="single" w:sz="4" w:space="0" w:color="000000"/>
              <w:left w:val="single" w:sz="4" w:space="0" w:color="000000"/>
              <w:bottom w:val="single" w:sz="4" w:space="0" w:color="000000"/>
              <w:right w:val="single" w:sz="4" w:space="0" w:color="000000"/>
            </w:tcBorders>
          </w:tcPr>
          <w:p w14:paraId="76E976C0" w14:textId="77777777" w:rsidR="001A59EE" w:rsidRPr="00EC641F" w:rsidRDefault="001A59EE" w:rsidP="00EC641F">
            <w:pPr>
              <w:jc w:val="both"/>
              <w:rPr>
                <w:rFonts w:ascii="Gill Sans MT" w:hAnsi="Gill Sans MT" w:cs="Arial"/>
                <w:b/>
                <w:sz w:val="20"/>
              </w:rPr>
            </w:pPr>
            <w:r w:rsidRPr="00EC641F">
              <w:rPr>
                <w:rFonts w:ascii="Gill Sans MT" w:hAnsi="Gill Sans MT" w:cs="Arial"/>
                <w:b/>
                <w:sz w:val="20"/>
              </w:rPr>
              <w:t xml:space="preserve">ROLE PURPOSE: </w:t>
            </w:r>
          </w:p>
          <w:p w14:paraId="757D988F" w14:textId="14A07F29" w:rsidR="00E955B7" w:rsidRPr="00F110C7" w:rsidRDefault="00F110C7" w:rsidP="00EC641F">
            <w:pPr>
              <w:jc w:val="both"/>
              <w:rPr>
                <w:rFonts w:ascii="Gill Sans Infant Std" w:hAnsi="Gill Sans Infant Std" w:cs="Arial"/>
                <w:sz w:val="20"/>
              </w:rPr>
            </w:pPr>
            <w:r w:rsidRPr="00F110C7">
              <w:rPr>
                <w:rFonts w:ascii="Gill Sans Infant Std" w:hAnsi="Gill Sans Infant Std" w:cs="Segoe UI"/>
                <w:color w:val="242424"/>
                <w:sz w:val="20"/>
                <w:shd w:val="clear" w:color="auto" w:fill="FFFFFF"/>
              </w:rPr>
              <w:t>Under the supervision of the Director of HR, Admin, and IT, the Senior HR Coordinator provides high-quality HR services to the Country Office. These services include, but are not limited to, managing contracts, payroll, benefits, staff welfare, training and development, and high-level recruitments. The Senior HR Coordinator also provides technical support to the Global team hosted in Kenya, builds organisational capability to support business needs, and offers high-level operational support to managers and staff.</w:t>
            </w:r>
          </w:p>
        </w:tc>
      </w:tr>
      <w:tr w:rsidR="001A59EE" w:rsidRPr="006551EA" w14:paraId="5AC8AABE" w14:textId="77777777" w:rsidTr="00E72B7E">
        <w:trPr>
          <w:trHeight w:val="992"/>
        </w:trPr>
        <w:tc>
          <w:tcPr>
            <w:tcW w:w="9731" w:type="dxa"/>
            <w:gridSpan w:val="4"/>
            <w:tcBorders>
              <w:top w:val="single" w:sz="4" w:space="0" w:color="000000"/>
              <w:left w:val="single" w:sz="4" w:space="0" w:color="000000"/>
              <w:bottom w:val="single" w:sz="4" w:space="0" w:color="000000"/>
              <w:right w:val="single" w:sz="4" w:space="0" w:color="000000"/>
            </w:tcBorders>
          </w:tcPr>
          <w:p w14:paraId="74C56C04" w14:textId="77777777" w:rsidR="001A59EE" w:rsidRPr="00EC641F" w:rsidRDefault="001A59EE" w:rsidP="00EC641F">
            <w:pPr>
              <w:tabs>
                <w:tab w:val="left" w:pos="2410"/>
              </w:tabs>
              <w:snapToGrid w:val="0"/>
              <w:jc w:val="both"/>
              <w:rPr>
                <w:rFonts w:ascii="Gill Sans MT" w:hAnsi="Gill Sans MT" w:cs="Arial"/>
                <w:b/>
                <w:sz w:val="20"/>
              </w:rPr>
            </w:pPr>
            <w:r w:rsidRPr="00EC641F">
              <w:rPr>
                <w:rFonts w:ascii="Gill Sans MT" w:hAnsi="Gill Sans MT" w:cs="Arial"/>
                <w:b/>
                <w:sz w:val="20"/>
              </w:rPr>
              <w:t xml:space="preserve">SCOPE OF ROLE: </w:t>
            </w:r>
          </w:p>
          <w:p w14:paraId="54CDBA61" w14:textId="77777777" w:rsidR="009716DA" w:rsidRPr="00EC641F" w:rsidRDefault="009716DA" w:rsidP="00EC641F">
            <w:pPr>
              <w:jc w:val="both"/>
              <w:rPr>
                <w:rFonts w:ascii="Gill Sans MT" w:hAnsi="Gill Sans MT" w:cs="Arial"/>
                <w:b/>
                <w:sz w:val="20"/>
              </w:rPr>
            </w:pPr>
          </w:p>
          <w:p w14:paraId="73740EDA" w14:textId="1A890753" w:rsidR="001A59EE" w:rsidRPr="00EC641F" w:rsidRDefault="001A59EE" w:rsidP="00EC641F">
            <w:pPr>
              <w:jc w:val="both"/>
              <w:rPr>
                <w:rFonts w:ascii="Gill Sans MT" w:hAnsi="Gill Sans MT" w:cs="Arial"/>
                <w:sz w:val="20"/>
              </w:rPr>
            </w:pPr>
            <w:r w:rsidRPr="00EC641F">
              <w:rPr>
                <w:rFonts w:ascii="Gill Sans MT" w:hAnsi="Gill Sans MT" w:cs="Arial"/>
                <w:b/>
                <w:sz w:val="20"/>
              </w:rPr>
              <w:t xml:space="preserve">Reports to: </w:t>
            </w:r>
            <w:r w:rsidR="00EC641F" w:rsidRPr="00EC641F">
              <w:rPr>
                <w:rFonts w:ascii="Gill Sans MT" w:hAnsi="Gill Sans MT" w:cs="Arial"/>
                <w:sz w:val="20"/>
              </w:rPr>
              <w:t xml:space="preserve">Director </w:t>
            </w:r>
            <w:r w:rsidR="00A070DB" w:rsidRPr="00EC641F">
              <w:rPr>
                <w:rFonts w:ascii="Gill Sans MT" w:hAnsi="Gill Sans MT" w:cs="Arial"/>
                <w:sz w:val="20"/>
              </w:rPr>
              <w:t>of HR</w:t>
            </w:r>
            <w:r w:rsidR="00EC641F" w:rsidRPr="00EC641F">
              <w:rPr>
                <w:rFonts w:ascii="Gill Sans MT" w:hAnsi="Gill Sans MT" w:cs="Arial"/>
                <w:sz w:val="20"/>
              </w:rPr>
              <w:t xml:space="preserve">, </w:t>
            </w:r>
            <w:r w:rsidR="00A070DB" w:rsidRPr="00EC641F">
              <w:rPr>
                <w:rFonts w:ascii="Gill Sans MT" w:hAnsi="Gill Sans MT" w:cs="Arial"/>
                <w:sz w:val="20"/>
              </w:rPr>
              <w:t>Admin</w:t>
            </w:r>
            <w:r w:rsidR="00860E75" w:rsidRPr="00EC641F">
              <w:rPr>
                <w:rFonts w:ascii="Gill Sans MT" w:hAnsi="Gill Sans MT" w:cs="Arial"/>
                <w:sz w:val="20"/>
              </w:rPr>
              <w:t>istration</w:t>
            </w:r>
            <w:r w:rsidR="00EC641F" w:rsidRPr="00EC641F">
              <w:rPr>
                <w:rFonts w:ascii="Gill Sans MT" w:hAnsi="Gill Sans MT" w:cs="Arial"/>
                <w:sz w:val="20"/>
              </w:rPr>
              <w:t xml:space="preserve"> and IT</w:t>
            </w:r>
          </w:p>
          <w:p w14:paraId="466AA573" w14:textId="77777777" w:rsidR="00A5551C" w:rsidRPr="00EC641F" w:rsidRDefault="00A5551C" w:rsidP="00EC641F">
            <w:pPr>
              <w:jc w:val="both"/>
              <w:rPr>
                <w:rFonts w:ascii="Gill Sans MT" w:hAnsi="Gill Sans MT" w:cs="Arial"/>
                <w:sz w:val="20"/>
              </w:rPr>
            </w:pPr>
          </w:p>
          <w:p w14:paraId="284D592D" w14:textId="77777777" w:rsidR="001A59EE" w:rsidRPr="00EC641F" w:rsidRDefault="001A59EE" w:rsidP="00EC641F">
            <w:pPr>
              <w:jc w:val="both"/>
              <w:rPr>
                <w:rFonts w:ascii="Gill Sans MT" w:hAnsi="Gill Sans MT" w:cs="Arial"/>
                <w:sz w:val="20"/>
              </w:rPr>
            </w:pPr>
            <w:r w:rsidRPr="00EC641F">
              <w:rPr>
                <w:rFonts w:ascii="Gill Sans MT" w:hAnsi="Gill Sans MT" w:cs="Arial"/>
                <w:b/>
                <w:sz w:val="20"/>
              </w:rPr>
              <w:t xml:space="preserve">Staff directly reporting to this post: </w:t>
            </w:r>
            <w:r w:rsidR="00EC641F" w:rsidRPr="00EC641F">
              <w:rPr>
                <w:rFonts w:ascii="Gill Sans MT" w:hAnsi="Gill Sans MT" w:cs="Arial"/>
                <w:sz w:val="20"/>
              </w:rPr>
              <w:t>HR Officer (I)</w:t>
            </w:r>
            <w:r w:rsidR="006C5211" w:rsidRPr="00EC641F">
              <w:rPr>
                <w:rFonts w:ascii="Gill Sans MT" w:hAnsi="Gill Sans MT" w:cs="Arial"/>
                <w:sz w:val="20"/>
              </w:rPr>
              <w:t xml:space="preserve"> HR Assistants (2)</w:t>
            </w:r>
            <w:r w:rsidR="00EC641F" w:rsidRPr="00EC641F">
              <w:rPr>
                <w:rFonts w:ascii="Gill Sans MT" w:hAnsi="Gill Sans MT" w:cs="Arial"/>
                <w:sz w:val="20"/>
              </w:rPr>
              <w:t xml:space="preserve"> HR/Admin Intern (1)</w:t>
            </w:r>
          </w:p>
          <w:p w14:paraId="0CF62A7D" w14:textId="78FB7432" w:rsidR="00EC641F" w:rsidRPr="00EC641F" w:rsidRDefault="00EC641F" w:rsidP="00EC641F">
            <w:pPr>
              <w:jc w:val="both"/>
              <w:rPr>
                <w:rFonts w:ascii="Gill Sans MT" w:hAnsi="Gill Sans MT" w:cs="Arial"/>
                <w:sz w:val="20"/>
              </w:rPr>
            </w:pPr>
          </w:p>
        </w:tc>
      </w:tr>
      <w:tr w:rsidR="001A59EE" w:rsidRPr="006551EA" w14:paraId="42A67753" w14:textId="77777777" w:rsidTr="00DC08E3">
        <w:trPr>
          <w:trHeight w:val="640"/>
        </w:trPr>
        <w:tc>
          <w:tcPr>
            <w:tcW w:w="9731" w:type="dxa"/>
            <w:gridSpan w:val="4"/>
            <w:tcBorders>
              <w:top w:val="single" w:sz="4" w:space="0" w:color="000000"/>
              <w:left w:val="single" w:sz="4" w:space="0" w:color="000000"/>
              <w:bottom w:val="single" w:sz="4" w:space="0" w:color="000000"/>
              <w:right w:val="single" w:sz="4" w:space="0" w:color="000000"/>
            </w:tcBorders>
          </w:tcPr>
          <w:p w14:paraId="5F4B10BD" w14:textId="77777777" w:rsidR="001A59EE" w:rsidRPr="00645310" w:rsidRDefault="001A59EE" w:rsidP="00EC641F">
            <w:pPr>
              <w:tabs>
                <w:tab w:val="left" w:pos="2977"/>
              </w:tabs>
              <w:snapToGrid w:val="0"/>
              <w:jc w:val="both"/>
              <w:rPr>
                <w:rFonts w:ascii="Gill Sans Infant Std" w:hAnsi="Gill Sans Infant Std" w:cs="Arial"/>
                <w:b/>
                <w:sz w:val="20"/>
              </w:rPr>
            </w:pPr>
            <w:r w:rsidRPr="00645310">
              <w:rPr>
                <w:rFonts w:ascii="Gill Sans Infant Std" w:hAnsi="Gill Sans Infant Std" w:cs="Arial"/>
                <w:b/>
                <w:sz w:val="20"/>
              </w:rPr>
              <w:t>KEY AREAS OF ACCOUNTABILITY:</w:t>
            </w:r>
          </w:p>
          <w:p w14:paraId="5DCE1B12" w14:textId="77777777" w:rsidR="00AF1BF2" w:rsidRPr="00645310" w:rsidRDefault="00AF1BF2" w:rsidP="00EC641F">
            <w:pPr>
              <w:jc w:val="both"/>
              <w:rPr>
                <w:rFonts w:ascii="Gill Sans Infant Std" w:hAnsi="Gill Sans Infant Std"/>
                <w:b/>
                <w:sz w:val="20"/>
              </w:rPr>
            </w:pPr>
          </w:p>
          <w:p w14:paraId="76818C48" w14:textId="07216A73" w:rsidR="00F110C7" w:rsidRPr="00645310" w:rsidRDefault="00F110C7" w:rsidP="00EC641F">
            <w:pPr>
              <w:jc w:val="both"/>
              <w:rPr>
                <w:rFonts w:ascii="Gill Sans Infant Std" w:hAnsi="Gill Sans Infant Std"/>
                <w:b/>
                <w:sz w:val="20"/>
              </w:rPr>
            </w:pPr>
            <w:r>
              <w:rPr>
                <w:rFonts w:ascii="Gill Sans Infant Std" w:hAnsi="Gill Sans Infant Std"/>
                <w:b/>
                <w:sz w:val="20"/>
              </w:rPr>
              <w:t xml:space="preserve">Talent </w:t>
            </w:r>
            <w:r w:rsidRPr="00645310">
              <w:rPr>
                <w:rFonts w:ascii="Gill Sans Infant Std" w:hAnsi="Gill Sans Infant Std"/>
                <w:b/>
                <w:sz w:val="20"/>
              </w:rPr>
              <w:t>Acquisition</w:t>
            </w:r>
            <w:r>
              <w:rPr>
                <w:rFonts w:ascii="Gill Sans Infant Std" w:hAnsi="Gill Sans Infant Std"/>
                <w:b/>
                <w:sz w:val="20"/>
              </w:rPr>
              <w:t xml:space="preserve"> - </w:t>
            </w:r>
            <w:r w:rsidR="00B86F34" w:rsidRPr="00645310">
              <w:rPr>
                <w:rFonts w:ascii="Gill Sans Infant Std" w:hAnsi="Gill Sans Infant Std"/>
                <w:b/>
                <w:sz w:val="20"/>
              </w:rPr>
              <w:t>Onboarding:</w:t>
            </w:r>
          </w:p>
          <w:p w14:paraId="33B310C4" w14:textId="1E22A844" w:rsidR="00A61CC3" w:rsidRPr="00645310" w:rsidRDefault="00B86F34" w:rsidP="00F110C7">
            <w:pPr>
              <w:pStyle w:val="ListParagraph"/>
              <w:numPr>
                <w:ilvl w:val="0"/>
                <w:numId w:val="42"/>
              </w:numPr>
              <w:suppressAutoHyphens w:val="0"/>
              <w:jc w:val="both"/>
              <w:rPr>
                <w:rFonts w:ascii="Gill Sans Infant Std" w:hAnsi="Gill Sans Infant Std" w:cs="Arial"/>
                <w:sz w:val="20"/>
              </w:rPr>
            </w:pPr>
            <w:r w:rsidRPr="00645310">
              <w:rPr>
                <w:rFonts w:ascii="Gill Sans Infant Std" w:hAnsi="Gill Sans Infant Std" w:cs="Arial"/>
                <w:sz w:val="20"/>
              </w:rPr>
              <w:t>Work closely with HR Officer to c</w:t>
            </w:r>
            <w:r w:rsidR="00A61CC3" w:rsidRPr="00645310">
              <w:rPr>
                <w:rFonts w:ascii="Gill Sans Infant Std" w:hAnsi="Gill Sans Infant Std" w:cs="Arial"/>
                <w:sz w:val="20"/>
              </w:rPr>
              <w:t>ontribute to the development and regular review of CO induction package and ensure that this is shared with all new staff before joining and available to all staff in a shared folder</w:t>
            </w:r>
            <w:r w:rsidRPr="00645310">
              <w:rPr>
                <w:rFonts w:ascii="Gill Sans Infant Std" w:hAnsi="Gill Sans Infant Std" w:cs="Arial"/>
                <w:sz w:val="20"/>
              </w:rPr>
              <w:t>.</w:t>
            </w:r>
          </w:p>
          <w:p w14:paraId="7796FCD3" w14:textId="77777777" w:rsidR="00A61CC3" w:rsidRPr="00645310" w:rsidRDefault="00A61CC3" w:rsidP="00F110C7">
            <w:pPr>
              <w:pStyle w:val="ListParagraph"/>
              <w:numPr>
                <w:ilvl w:val="0"/>
                <w:numId w:val="42"/>
              </w:numPr>
              <w:suppressAutoHyphens w:val="0"/>
              <w:jc w:val="both"/>
              <w:rPr>
                <w:rFonts w:ascii="Gill Sans Infant Std" w:hAnsi="Gill Sans Infant Std" w:cs="Arial"/>
                <w:sz w:val="20"/>
              </w:rPr>
            </w:pPr>
            <w:r w:rsidRPr="00645310">
              <w:rPr>
                <w:rFonts w:ascii="Gill Sans Infant Std" w:hAnsi="Gill Sans Infant Std" w:cs="Arial"/>
                <w:sz w:val="20"/>
              </w:rPr>
              <w:t xml:space="preserve">Prepare induction schedules in liaison with heads of functions/Area managers, organise for induction of new staff during their first week, including online training course employees join processes for all on boarding staff occur and documents filed in the employees’ files. </w:t>
            </w:r>
          </w:p>
          <w:p w14:paraId="0B65941E" w14:textId="77777777" w:rsidR="00F110C7" w:rsidRDefault="00C726AB" w:rsidP="00F110C7">
            <w:pPr>
              <w:pStyle w:val="ListParagraph"/>
              <w:numPr>
                <w:ilvl w:val="0"/>
                <w:numId w:val="42"/>
              </w:numPr>
              <w:suppressAutoHyphens w:val="0"/>
              <w:jc w:val="both"/>
              <w:rPr>
                <w:rFonts w:ascii="Gill Sans Infant Std" w:hAnsi="Gill Sans Infant Std" w:cs="Arial"/>
                <w:sz w:val="20"/>
              </w:rPr>
            </w:pPr>
            <w:r w:rsidRPr="00645310">
              <w:rPr>
                <w:rFonts w:ascii="Gill Sans Infant Std" w:hAnsi="Gill Sans Infant Std" w:cs="Arial"/>
                <w:sz w:val="20"/>
              </w:rPr>
              <w:t xml:space="preserve">Compiling mandatory training tracker and sharing quarterly updates with the </w:t>
            </w:r>
            <w:r w:rsidR="00EC641F" w:rsidRPr="00645310">
              <w:rPr>
                <w:rFonts w:ascii="Gill Sans Infant Std" w:hAnsi="Gill Sans Infant Std" w:cs="Arial"/>
                <w:sz w:val="20"/>
              </w:rPr>
              <w:t>Director</w:t>
            </w:r>
            <w:r w:rsidRPr="00645310">
              <w:rPr>
                <w:rFonts w:ascii="Gill Sans Infant Std" w:hAnsi="Gill Sans Infant Std" w:cs="Arial"/>
                <w:sz w:val="20"/>
              </w:rPr>
              <w:t xml:space="preserve"> of HR, Adm</w:t>
            </w:r>
            <w:r w:rsidR="00B86F34" w:rsidRPr="00645310">
              <w:rPr>
                <w:rFonts w:ascii="Gill Sans Infant Std" w:hAnsi="Gill Sans Infant Std" w:cs="Arial"/>
                <w:sz w:val="20"/>
              </w:rPr>
              <w:t>i</w:t>
            </w:r>
            <w:r w:rsidRPr="00645310">
              <w:rPr>
                <w:rFonts w:ascii="Gill Sans Infant Std" w:hAnsi="Gill Sans Infant Std" w:cs="Arial"/>
                <w:sz w:val="20"/>
              </w:rPr>
              <w:t>n and IT.</w:t>
            </w:r>
          </w:p>
          <w:p w14:paraId="1F9F00A4" w14:textId="7F43D842" w:rsidR="00BA785E" w:rsidRPr="00BA785E" w:rsidRDefault="00BA785E" w:rsidP="00BA785E">
            <w:pPr>
              <w:pStyle w:val="ListParagraph"/>
              <w:numPr>
                <w:ilvl w:val="0"/>
                <w:numId w:val="42"/>
              </w:numPr>
              <w:suppressAutoHyphens w:val="0"/>
              <w:jc w:val="both"/>
              <w:rPr>
                <w:rFonts w:ascii="Gill Sans Infant Std" w:hAnsi="Gill Sans Infant Std" w:cs="Arial"/>
                <w:sz w:val="20"/>
              </w:rPr>
            </w:pPr>
            <w:r>
              <w:rPr>
                <w:rFonts w:ascii="Gill Sans Infant Std" w:hAnsi="Gill Sans Infant Std"/>
                <w:bCs/>
                <w:sz w:val="20"/>
              </w:rPr>
              <w:t>Support the Director of HR with the HR staff plans.</w:t>
            </w:r>
          </w:p>
          <w:p w14:paraId="39B042D6" w14:textId="77777777" w:rsidR="00F110C7" w:rsidRPr="00BA785E" w:rsidRDefault="00F110C7" w:rsidP="00F110C7">
            <w:pPr>
              <w:pStyle w:val="ListParagraph"/>
              <w:numPr>
                <w:ilvl w:val="0"/>
                <w:numId w:val="42"/>
              </w:numPr>
              <w:suppressAutoHyphens w:val="0"/>
              <w:jc w:val="both"/>
              <w:rPr>
                <w:rFonts w:ascii="Gill Sans Infant Std" w:hAnsi="Gill Sans Infant Std" w:cs="Arial"/>
                <w:sz w:val="20"/>
              </w:rPr>
            </w:pPr>
            <w:r w:rsidRPr="00F110C7">
              <w:rPr>
                <w:rFonts w:ascii="Gill Sans Infant Std" w:hAnsi="Gill Sans Infant Std"/>
                <w:bCs/>
                <w:sz w:val="20"/>
              </w:rPr>
              <w:t>Partner with hiring managers across the business functions to fully understand their recruitment needs and ensure a recruitment campaign and selection process that enables appropriate, successful, recruitments.</w:t>
            </w:r>
          </w:p>
          <w:p w14:paraId="148A3ECB" w14:textId="713ECC44" w:rsidR="00F110C7" w:rsidRPr="00F110C7" w:rsidRDefault="00F110C7" w:rsidP="00F110C7">
            <w:pPr>
              <w:pStyle w:val="ListParagraph"/>
              <w:numPr>
                <w:ilvl w:val="0"/>
                <w:numId w:val="42"/>
              </w:numPr>
              <w:suppressAutoHyphens w:val="0"/>
              <w:jc w:val="both"/>
              <w:rPr>
                <w:rFonts w:ascii="Gill Sans Infant Std" w:hAnsi="Gill Sans Infant Std" w:cs="Arial"/>
                <w:sz w:val="20"/>
              </w:rPr>
            </w:pPr>
            <w:r w:rsidRPr="00F110C7">
              <w:rPr>
                <w:rFonts w:ascii="Gill Sans Infant Std" w:hAnsi="Gill Sans Infant Std"/>
                <w:bCs/>
                <w:sz w:val="20"/>
              </w:rPr>
              <w:t>Manage complex recruitment campaigns through the full life cycle from an initial intake session through to offer and on-boarding.</w:t>
            </w:r>
            <w:r>
              <w:rPr>
                <w:rFonts w:ascii="Gill Sans Infant Std" w:hAnsi="Gill Sans Infant Std"/>
                <w:bCs/>
                <w:sz w:val="20"/>
              </w:rPr>
              <w:t xml:space="preserve"> </w:t>
            </w:r>
            <w:r w:rsidRPr="00F110C7">
              <w:rPr>
                <w:rFonts w:ascii="Gill Sans Infant Std" w:hAnsi="Gill Sans Infant Std"/>
                <w:bCs/>
                <w:sz w:val="20"/>
              </w:rPr>
              <w:t>Utilise LinkedIn and CV databases to headhunt.</w:t>
            </w:r>
          </w:p>
          <w:p w14:paraId="2EBB6F41" w14:textId="79E27546" w:rsidR="00F110C7" w:rsidRPr="00F110C7" w:rsidRDefault="00F110C7" w:rsidP="00F110C7">
            <w:pPr>
              <w:pStyle w:val="ListParagraph"/>
              <w:numPr>
                <w:ilvl w:val="0"/>
                <w:numId w:val="42"/>
              </w:numPr>
              <w:suppressAutoHyphens w:val="0"/>
              <w:jc w:val="both"/>
              <w:rPr>
                <w:rFonts w:ascii="Gill Sans Infant Std" w:hAnsi="Gill Sans Infant Std" w:cs="Arial"/>
                <w:bCs/>
                <w:sz w:val="20"/>
              </w:rPr>
            </w:pPr>
            <w:r w:rsidRPr="00F110C7">
              <w:rPr>
                <w:rFonts w:ascii="Gill Sans Infant Std" w:hAnsi="Gill Sans Infant Std"/>
                <w:bCs/>
                <w:sz w:val="20"/>
              </w:rPr>
              <w:t>Be accountable for data protection compliance for all recruitment documentation</w:t>
            </w:r>
            <w:r w:rsidR="00BA785E">
              <w:rPr>
                <w:rFonts w:ascii="Gill Sans Infant Std" w:hAnsi="Gill Sans Infant Std"/>
                <w:bCs/>
                <w:sz w:val="20"/>
              </w:rPr>
              <w:t xml:space="preserve"> managed</w:t>
            </w:r>
            <w:r w:rsidRPr="00F110C7">
              <w:rPr>
                <w:rFonts w:ascii="Gill Sans Infant Std" w:hAnsi="Gill Sans Infant Std"/>
                <w:bCs/>
                <w:sz w:val="20"/>
              </w:rPr>
              <w:t>.</w:t>
            </w:r>
          </w:p>
          <w:p w14:paraId="67A7DA1E" w14:textId="1298D1F8" w:rsidR="00F110C7" w:rsidRPr="00F110C7" w:rsidRDefault="00F110C7" w:rsidP="00F110C7">
            <w:pPr>
              <w:jc w:val="both"/>
              <w:rPr>
                <w:rFonts w:ascii="Gill Sans Infant Std" w:hAnsi="Gill Sans Infant Std"/>
                <w:b/>
                <w:sz w:val="20"/>
              </w:rPr>
            </w:pPr>
          </w:p>
          <w:p w14:paraId="21A012C2" w14:textId="436E0BCB" w:rsidR="00C63EDD" w:rsidRPr="00645310" w:rsidRDefault="00BD6AD0" w:rsidP="00EC641F">
            <w:pPr>
              <w:jc w:val="both"/>
              <w:rPr>
                <w:rFonts w:ascii="Gill Sans Infant Std" w:hAnsi="Gill Sans Infant Std"/>
                <w:b/>
                <w:sz w:val="20"/>
              </w:rPr>
            </w:pPr>
            <w:r w:rsidRPr="00645310">
              <w:rPr>
                <w:rFonts w:ascii="Gill Sans Infant Std" w:hAnsi="Gill Sans Infant Std"/>
                <w:b/>
                <w:sz w:val="20"/>
              </w:rPr>
              <w:t xml:space="preserve">HR </w:t>
            </w:r>
            <w:r w:rsidR="000D4AB2" w:rsidRPr="00645310">
              <w:rPr>
                <w:rFonts w:ascii="Gill Sans Infant Std" w:hAnsi="Gill Sans Infant Std"/>
                <w:b/>
                <w:sz w:val="20"/>
              </w:rPr>
              <w:t xml:space="preserve">&amp; Records </w:t>
            </w:r>
            <w:r w:rsidRPr="00645310">
              <w:rPr>
                <w:rFonts w:ascii="Gill Sans Infant Std" w:hAnsi="Gill Sans Infant Std"/>
                <w:b/>
                <w:sz w:val="20"/>
              </w:rPr>
              <w:t>Management</w:t>
            </w:r>
            <w:r w:rsidR="00B25C5B">
              <w:rPr>
                <w:rFonts w:ascii="Gill Sans Infant Std" w:hAnsi="Gill Sans Infant Std"/>
                <w:b/>
                <w:sz w:val="20"/>
              </w:rPr>
              <w:t>:</w:t>
            </w:r>
          </w:p>
          <w:p w14:paraId="14FC6011" w14:textId="3A3ABC95" w:rsidR="004875C6" w:rsidRPr="00645310" w:rsidRDefault="008276A8" w:rsidP="00645310">
            <w:pPr>
              <w:pStyle w:val="ListParagraph"/>
              <w:numPr>
                <w:ilvl w:val="0"/>
                <w:numId w:val="43"/>
              </w:numPr>
              <w:suppressAutoHyphens w:val="0"/>
              <w:jc w:val="both"/>
              <w:rPr>
                <w:rFonts w:ascii="Gill Sans Infant Std" w:hAnsi="Gill Sans Infant Std" w:cs="Arial"/>
                <w:sz w:val="20"/>
              </w:rPr>
            </w:pPr>
            <w:r w:rsidRPr="00645310">
              <w:rPr>
                <w:rFonts w:ascii="Gill Sans Infant Std" w:hAnsi="Gill Sans Infant Std" w:cs="Arial"/>
                <w:sz w:val="20"/>
              </w:rPr>
              <w:t>Contribute to preparing monthly</w:t>
            </w:r>
            <w:r w:rsidR="004875C6" w:rsidRPr="00645310">
              <w:rPr>
                <w:rFonts w:ascii="Gill Sans Infant Std" w:hAnsi="Gill Sans Infant Std" w:cs="Arial"/>
                <w:sz w:val="20"/>
              </w:rPr>
              <w:t xml:space="preserve"> HR </w:t>
            </w:r>
            <w:r w:rsidR="00676B86" w:rsidRPr="00645310">
              <w:rPr>
                <w:rFonts w:ascii="Gill Sans Infant Std" w:hAnsi="Gill Sans Infant Std" w:cs="Arial"/>
                <w:sz w:val="20"/>
              </w:rPr>
              <w:t>r</w:t>
            </w:r>
            <w:r w:rsidR="004875C6" w:rsidRPr="00645310">
              <w:rPr>
                <w:rFonts w:ascii="Gill Sans Infant Std" w:hAnsi="Gill Sans Infant Std" w:cs="Arial"/>
                <w:sz w:val="20"/>
              </w:rPr>
              <w:t>eporting and ensure HR Reports are received for Payroll, and SMT reporting.</w:t>
            </w:r>
          </w:p>
          <w:p w14:paraId="30FE1982" w14:textId="6373F5CB" w:rsidR="004875C6" w:rsidRPr="00645310" w:rsidRDefault="00B86F34" w:rsidP="00645310">
            <w:pPr>
              <w:pStyle w:val="ListParagraph"/>
              <w:numPr>
                <w:ilvl w:val="0"/>
                <w:numId w:val="43"/>
              </w:numPr>
              <w:suppressAutoHyphens w:val="0"/>
              <w:jc w:val="both"/>
              <w:rPr>
                <w:rFonts w:ascii="Gill Sans Infant Std" w:hAnsi="Gill Sans Infant Std" w:cs="Arial"/>
                <w:sz w:val="20"/>
              </w:rPr>
            </w:pPr>
            <w:r w:rsidRPr="00645310">
              <w:rPr>
                <w:rFonts w:ascii="Gill Sans Infant Std" w:hAnsi="Gill Sans Infant Std" w:cs="Arial"/>
                <w:sz w:val="20"/>
              </w:rPr>
              <w:t xml:space="preserve">Work with the HR Assistant to ensure </w:t>
            </w:r>
            <w:r w:rsidR="004875C6" w:rsidRPr="00645310">
              <w:rPr>
                <w:rFonts w:ascii="Gill Sans Infant Std" w:hAnsi="Gill Sans Infant Std" w:cs="Arial"/>
                <w:sz w:val="20"/>
              </w:rPr>
              <w:t xml:space="preserve">an </w:t>
            </w:r>
            <w:r w:rsidR="00EC641F" w:rsidRPr="00645310">
              <w:rPr>
                <w:rFonts w:ascii="Gill Sans Infant Std" w:hAnsi="Gill Sans Infant Std" w:cs="Arial"/>
                <w:sz w:val="20"/>
              </w:rPr>
              <w:t>up-to-date</w:t>
            </w:r>
            <w:r w:rsidR="004875C6" w:rsidRPr="00645310">
              <w:rPr>
                <w:rFonts w:ascii="Gill Sans Infant Std" w:hAnsi="Gill Sans Infant Std" w:cs="Arial"/>
                <w:sz w:val="20"/>
              </w:rPr>
              <w:t xml:space="preserve"> filing system that is compliant for ease of retrieval, reference and reporting: Personnel, Medical, Insurance and Recruitment files.</w:t>
            </w:r>
          </w:p>
          <w:p w14:paraId="1F2565F2" w14:textId="6CDEDDD2" w:rsidR="00B91EAD" w:rsidRPr="00645310" w:rsidRDefault="00B86F34" w:rsidP="00645310">
            <w:pPr>
              <w:pStyle w:val="ListParagraph"/>
              <w:numPr>
                <w:ilvl w:val="0"/>
                <w:numId w:val="43"/>
              </w:numPr>
              <w:suppressAutoHyphens w:val="0"/>
              <w:jc w:val="both"/>
              <w:rPr>
                <w:rFonts w:ascii="Gill Sans Infant Std" w:hAnsi="Gill Sans Infant Std" w:cs="Arial"/>
                <w:sz w:val="20"/>
              </w:rPr>
            </w:pPr>
            <w:r w:rsidRPr="00645310">
              <w:rPr>
                <w:rFonts w:ascii="Gill Sans Infant Std" w:hAnsi="Gill Sans Infant Std" w:cs="Arial"/>
                <w:sz w:val="20"/>
              </w:rPr>
              <w:t>Work closely with HR Officer to ensure</w:t>
            </w:r>
            <w:r w:rsidR="00B91EAD" w:rsidRPr="00645310">
              <w:rPr>
                <w:rFonts w:ascii="Gill Sans Infant Std" w:hAnsi="Gill Sans Infant Std" w:cs="Arial"/>
                <w:sz w:val="20"/>
              </w:rPr>
              <w:t xml:space="preserve"> exit interviews are carried out and through this and other means bring recommendation and key issues to the </w:t>
            </w:r>
            <w:r w:rsidRPr="00645310">
              <w:rPr>
                <w:rFonts w:ascii="Gill Sans Infant Std" w:hAnsi="Gill Sans Infant Std" w:cs="Arial"/>
                <w:sz w:val="20"/>
              </w:rPr>
              <w:t xml:space="preserve">Director </w:t>
            </w:r>
            <w:r w:rsidR="00B91EAD" w:rsidRPr="00645310">
              <w:rPr>
                <w:rFonts w:ascii="Gill Sans Infant Std" w:hAnsi="Gill Sans Infant Std" w:cs="Arial"/>
                <w:sz w:val="20"/>
              </w:rPr>
              <w:t>of HR</w:t>
            </w:r>
            <w:r w:rsidRPr="00645310">
              <w:rPr>
                <w:rFonts w:ascii="Gill Sans Infant Std" w:hAnsi="Gill Sans Infant Std" w:cs="Arial"/>
                <w:sz w:val="20"/>
              </w:rPr>
              <w:t xml:space="preserve">, </w:t>
            </w:r>
            <w:r w:rsidR="008276A8" w:rsidRPr="00645310">
              <w:rPr>
                <w:rFonts w:ascii="Gill Sans Infant Std" w:hAnsi="Gill Sans Infant Std" w:cs="Arial"/>
                <w:sz w:val="20"/>
              </w:rPr>
              <w:t>Admin</w:t>
            </w:r>
            <w:r w:rsidRPr="00645310">
              <w:rPr>
                <w:rFonts w:ascii="Gill Sans Infant Std" w:hAnsi="Gill Sans Infant Std" w:cs="Arial"/>
                <w:sz w:val="20"/>
              </w:rPr>
              <w:t xml:space="preserve"> and IT</w:t>
            </w:r>
            <w:r w:rsidR="00B91EAD" w:rsidRPr="00645310">
              <w:rPr>
                <w:rFonts w:ascii="Gill Sans Infant Std" w:hAnsi="Gill Sans Infant Std" w:cs="Arial"/>
                <w:sz w:val="20"/>
              </w:rPr>
              <w:t>.</w:t>
            </w:r>
          </w:p>
          <w:p w14:paraId="78C4C6F5" w14:textId="77777777" w:rsidR="00DA3745" w:rsidRPr="00645310" w:rsidRDefault="00DA3745" w:rsidP="00645310">
            <w:pPr>
              <w:pStyle w:val="ListParagraph"/>
              <w:numPr>
                <w:ilvl w:val="0"/>
                <w:numId w:val="43"/>
              </w:numPr>
              <w:jc w:val="both"/>
              <w:rPr>
                <w:rFonts w:ascii="Gill Sans Infant Std" w:hAnsi="Gill Sans Infant Std" w:cs="Arial"/>
                <w:sz w:val="20"/>
              </w:rPr>
            </w:pPr>
            <w:r w:rsidRPr="00645310">
              <w:rPr>
                <w:rFonts w:ascii="Gill Sans Infant Std" w:hAnsi="Gill Sans Infant Std" w:cs="Arial"/>
                <w:sz w:val="20"/>
              </w:rPr>
              <w:t>Contribute to the development and review of HR policies, procedures, guidelines and business processes, to ensure that everything we do is efficient, cost effective and legally compliant.</w:t>
            </w:r>
          </w:p>
          <w:p w14:paraId="3011A13C" w14:textId="77777777" w:rsidR="000D4AB2" w:rsidRPr="00645310" w:rsidRDefault="000D4AB2" w:rsidP="00645310">
            <w:pPr>
              <w:pStyle w:val="ListParagraph"/>
              <w:numPr>
                <w:ilvl w:val="0"/>
                <w:numId w:val="43"/>
              </w:numPr>
              <w:jc w:val="both"/>
              <w:rPr>
                <w:rFonts w:ascii="Gill Sans Infant Std" w:hAnsi="Gill Sans Infant Std" w:cs="Arial"/>
                <w:sz w:val="20"/>
              </w:rPr>
            </w:pPr>
            <w:r w:rsidRPr="00645310">
              <w:rPr>
                <w:rFonts w:ascii="Gill Sans Infant Std" w:hAnsi="Gill Sans Infant Std" w:cs="Arial"/>
                <w:spacing w:val="-3"/>
                <w:sz w:val="20"/>
              </w:rPr>
              <w:t>Responsible for u</w:t>
            </w:r>
            <w:r w:rsidRPr="00645310">
              <w:rPr>
                <w:rFonts w:ascii="Gill Sans Infant Std" w:hAnsi="Gill Sans Infant Std" w:cs="Arial"/>
                <w:sz w:val="20"/>
              </w:rPr>
              <w:t>pdating and maintaining Kenya Country Office staff lists and organizational charts.</w:t>
            </w:r>
          </w:p>
          <w:p w14:paraId="2F635AEE" w14:textId="3CF0AED6" w:rsidR="000D4AB2" w:rsidRPr="00645310" w:rsidRDefault="000D4AB2" w:rsidP="00645310">
            <w:pPr>
              <w:pStyle w:val="ListParagraph"/>
              <w:numPr>
                <w:ilvl w:val="0"/>
                <w:numId w:val="43"/>
              </w:numPr>
              <w:suppressAutoHyphens w:val="0"/>
              <w:jc w:val="both"/>
              <w:rPr>
                <w:rFonts w:ascii="Gill Sans Infant Std" w:hAnsi="Gill Sans Infant Std" w:cs="Arial"/>
                <w:sz w:val="20"/>
              </w:rPr>
            </w:pPr>
            <w:r w:rsidRPr="00645310">
              <w:rPr>
                <w:rFonts w:ascii="Gill Sans Infant Std" w:hAnsi="Gill Sans Infant Std" w:cs="Arial"/>
                <w:sz w:val="20"/>
              </w:rPr>
              <w:t>Facilitate training of staff on HR Policies, including Code of Conduct, Anti-Sexual Harassment Policy, Diversity and Inclusion Policy and other relevant policies</w:t>
            </w:r>
            <w:r w:rsidR="00B86F34" w:rsidRPr="00645310">
              <w:rPr>
                <w:rFonts w:ascii="Gill Sans Infant Std" w:hAnsi="Gill Sans Infant Std" w:cs="Arial"/>
                <w:sz w:val="20"/>
              </w:rPr>
              <w:t>.</w:t>
            </w:r>
          </w:p>
          <w:p w14:paraId="11A43807" w14:textId="23B9CE60" w:rsidR="000D4AB2" w:rsidRPr="00645310" w:rsidRDefault="000D4AB2" w:rsidP="00645310">
            <w:pPr>
              <w:pStyle w:val="ListParagraph"/>
              <w:numPr>
                <w:ilvl w:val="0"/>
                <w:numId w:val="43"/>
              </w:numPr>
              <w:suppressAutoHyphens w:val="0"/>
              <w:jc w:val="both"/>
              <w:rPr>
                <w:rFonts w:ascii="Gill Sans Infant Std" w:hAnsi="Gill Sans Infant Std" w:cs="Arial"/>
                <w:sz w:val="20"/>
              </w:rPr>
            </w:pPr>
            <w:r w:rsidRPr="00645310">
              <w:rPr>
                <w:rFonts w:ascii="Gill Sans Infant Std" w:hAnsi="Gill Sans Infant Std" w:cs="Arial"/>
                <w:sz w:val="20"/>
              </w:rPr>
              <w:t xml:space="preserve">Support the </w:t>
            </w:r>
            <w:r w:rsidR="00B86F34" w:rsidRPr="00645310">
              <w:rPr>
                <w:rFonts w:ascii="Gill Sans Infant Std" w:hAnsi="Gill Sans Infant Std" w:cs="Arial"/>
                <w:sz w:val="20"/>
              </w:rPr>
              <w:t xml:space="preserve">Director of HR, Admin and </w:t>
            </w:r>
            <w:r w:rsidR="00A914B1" w:rsidRPr="00645310">
              <w:rPr>
                <w:rFonts w:ascii="Gill Sans Infant Std" w:hAnsi="Gill Sans Infant Std" w:cs="Arial"/>
                <w:sz w:val="20"/>
              </w:rPr>
              <w:t>IT in</w:t>
            </w:r>
            <w:r w:rsidRPr="00645310">
              <w:rPr>
                <w:rFonts w:ascii="Gill Sans Infant Std" w:hAnsi="Gill Sans Infant Std" w:cs="Arial"/>
                <w:sz w:val="20"/>
              </w:rPr>
              <w:t xml:space="preserve"> </w:t>
            </w:r>
            <w:r w:rsidR="0049437E" w:rsidRPr="00645310">
              <w:rPr>
                <w:rFonts w:ascii="Gill Sans Infant Std" w:hAnsi="Gill Sans Infant Std" w:cs="Arial"/>
                <w:sz w:val="20"/>
              </w:rPr>
              <w:t xml:space="preserve">developing </w:t>
            </w:r>
            <w:r w:rsidRPr="00645310">
              <w:rPr>
                <w:rFonts w:ascii="Gill Sans Infant Std" w:hAnsi="Gill Sans Infant Std" w:cs="Arial"/>
                <w:sz w:val="20"/>
              </w:rPr>
              <w:t>HR Plan</w:t>
            </w:r>
            <w:r w:rsidR="0049437E" w:rsidRPr="00645310">
              <w:rPr>
                <w:rFonts w:ascii="Gill Sans Infant Std" w:hAnsi="Gill Sans Infant Std" w:cs="Arial"/>
                <w:sz w:val="20"/>
              </w:rPr>
              <w:t>s</w:t>
            </w:r>
            <w:r w:rsidRPr="00645310">
              <w:rPr>
                <w:rFonts w:ascii="Gill Sans Infant Std" w:hAnsi="Gill Sans Infant Std" w:cs="Arial"/>
                <w:sz w:val="20"/>
              </w:rPr>
              <w:t xml:space="preserve"> and </w:t>
            </w:r>
            <w:r w:rsidR="0049437E" w:rsidRPr="00645310">
              <w:rPr>
                <w:rFonts w:ascii="Gill Sans Infant Std" w:hAnsi="Gill Sans Infant Std" w:cs="Arial"/>
                <w:sz w:val="20"/>
              </w:rPr>
              <w:t xml:space="preserve">relevant </w:t>
            </w:r>
            <w:r w:rsidRPr="00645310">
              <w:rPr>
                <w:rFonts w:ascii="Gill Sans Infant Std" w:hAnsi="Gill Sans Infant Std" w:cs="Arial"/>
                <w:sz w:val="20"/>
              </w:rPr>
              <w:t>learning and development initiatives</w:t>
            </w:r>
            <w:r w:rsidR="00B86F34" w:rsidRPr="00645310">
              <w:rPr>
                <w:rFonts w:ascii="Gill Sans Infant Std" w:hAnsi="Gill Sans Infant Std" w:cs="Arial"/>
                <w:sz w:val="20"/>
              </w:rPr>
              <w:t>.</w:t>
            </w:r>
          </w:p>
          <w:p w14:paraId="640616AB" w14:textId="77777777" w:rsidR="000D4AB2" w:rsidRPr="00645310" w:rsidRDefault="000D4AB2" w:rsidP="00645310">
            <w:pPr>
              <w:pStyle w:val="ListParagraph"/>
              <w:numPr>
                <w:ilvl w:val="0"/>
                <w:numId w:val="43"/>
              </w:numPr>
              <w:suppressAutoHyphens w:val="0"/>
              <w:jc w:val="both"/>
              <w:rPr>
                <w:rFonts w:ascii="Gill Sans Infant Std" w:hAnsi="Gill Sans Infant Std" w:cs="Arial"/>
                <w:sz w:val="20"/>
              </w:rPr>
            </w:pPr>
            <w:r w:rsidRPr="00645310">
              <w:rPr>
                <w:rFonts w:ascii="Gill Sans Infant Std" w:hAnsi="Gill Sans Infant Std" w:cs="Arial"/>
                <w:sz w:val="20"/>
              </w:rPr>
              <w:t xml:space="preserve">Ensure that employees are aware of policies and best practices relating to their employment. </w:t>
            </w:r>
          </w:p>
          <w:p w14:paraId="58A08BD1" w14:textId="77777777" w:rsidR="001E7730" w:rsidRPr="00645310" w:rsidRDefault="001E7730" w:rsidP="00EC641F">
            <w:pPr>
              <w:suppressAutoHyphens w:val="0"/>
              <w:jc w:val="both"/>
              <w:rPr>
                <w:rFonts w:ascii="Gill Sans Infant Std" w:hAnsi="Gill Sans Infant Std" w:cs="Arial"/>
                <w:b/>
                <w:sz w:val="20"/>
              </w:rPr>
            </w:pPr>
          </w:p>
          <w:p w14:paraId="2220A7C5" w14:textId="6FC755AB" w:rsidR="00BD6AD0" w:rsidRPr="00645310" w:rsidRDefault="001E7730" w:rsidP="00EC641F">
            <w:pPr>
              <w:suppressAutoHyphens w:val="0"/>
              <w:jc w:val="both"/>
              <w:rPr>
                <w:rFonts w:ascii="Gill Sans Infant Std" w:hAnsi="Gill Sans Infant Std" w:cs="Arial"/>
                <w:b/>
                <w:sz w:val="20"/>
              </w:rPr>
            </w:pPr>
            <w:r w:rsidRPr="00645310">
              <w:rPr>
                <w:rFonts w:ascii="Gill Sans Infant Std" w:hAnsi="Gill Sans Infant Std" w:cs="Arial"/>
                <w:b/>
                <w:sz w:val="20"/>
              </w:rPr>
              <w:t xml:space="preserve">Contracts &amp; </w:t>
            </w:r>
            <w:r w:rsidR="00BD6AD0" w:rsidRPr="00645310">
              <w:rPr>
                <w:rFonts w:ascii="Gill Sans Infant Std" w:hAnsi="Gill Sans Infant Std" w:cs="Arial"/>
                <w:b/>
                <w:sz w:val="20"/>
              </w:rPr>
              <w:t>Benefits Administration</w:t>
            </w:r>
            <w:r w:rsidR="00B25C5B">
              <w:rPr>
                <w:rFonts w:ascii="Gill Sans Infant Std" w:hAnsi="Gill Sans Infant Std" w:cs="Arial"/>
                <w:b/>
                <w:sz w:val="20"/>
              </w:rPr>
              <w:t>:</w:t>
            </w:r>
          </w:p>
          <w:p w14:paraId="3BB55B87" w14:textId="77777777" w:rsidR="00A914B1" w:rsidRPr="00645310" w:rsidRDefault="008276A8" w:rsidP="00645310">
            <w:pPr>
              <w:pStyle w:val="ListParagraph"/>
              <w:numPr>
                <w:ilvl w:val="0"/>
                <w:numId w:val="44"/>
              </w:numPr>
              <w:suppressAutoHyphens w:val="0"/>
              <w:jc w:val="both"/>
              <w:rPr>
                <w:rFonts w:ascii="Gill Sans Infant Std" w:hAnsi="Gill Sans Infant Std" w:cs="Arial"/>
                <w:sz w:val="20"/>
              </w:rPr>
            </w:pPr>
            <w:r w:rsidRPr="00645310">
              <w:rPr>
                <w:rFonts w:ascii="Gill Sans Infant Std" w:hAnsi="Gill Sans Infant Std" w:cs="Arial"/>
                <w:sz w:val="20"/>
              </w:rPr>
              <w:lastRenderedPageBreak/>
              <w:t>Prepare employment contracts upon appointment of staff and maintain an effective contract tracking system, work with line managers to ensure end-of-probation forms are filled and staff are issued with probation confirmation letters when they fall due or issued with other appropriate communication before probation period lapses.</w:t>
            </w:r>
          </w:p>
          <w:p w14:paraId="40C8C923" w14:textId="51A82C39" w:rsidR="001E7730" w:rsidRPr="00645310" w:rsidRDefault="008276A8" w:rsidP="00645310">
            <w:pPr>
              <w:pStyle w:val="ListParagraph"/>
              <w:numPr>
                <w:ilvl w:val="0"/>
                <w:numId w:val="44"/>
              </w:numPr>
              <w:suppressAutoHyphens w:val="0"/>
              <w:jc w:val="both"/>
              <w:rPr>
                <w:rFonts w:ascii="Gill Sans Infant Std" w:hAnsi="Gill Sans Infant Std" w:cs="Arial"/>
                <w:sz w:val="20"/>
              </w:rPr>
            </w:pPr>
            <w:r w:rsidRPr="00645310">
              <w:rPr>
                <w:rFonts w:ascii="Gill Sans Infant Std" w:hAnsi="Gill Sans Infant Std" w:cs="Arial"/>
                <w:spacing w:val="-3"/>
                <w:sz w:val="20"/>
              </w:rPr>
              <w:t>Track contracts for medical insurance and other staff benefits</w:t>
            </w:r>
            <w:r w:rsidR="001E7730" w:rsidRPr="00645310">
              <w:rPr>
                <w:rFonts w:ascii="Gill Sans Infant Std" w:hAnsi="Gill Sans Infant Std" w:cs="Arial"/>
                <w:spacing w:val="-3"/>
                <w:sz w:val="20"/>
              </w:rPr>
              <w:t xml:space="preserve"> contracts</w:t>
            </w:r>
            <w:r w:rsidRPr="00645310">
              <w:rPr>
                <w:rFonts w:ascii="Gill Sans Infant Std" w:hAnsi="Gill Sans Infant Std" w:cs="Arial"/>
                <w:spacing w:val="-3"/>
                <w:sz w:val="20"/>
              </w:rPr>
              <w:t xml:space="preserve"> and inform the HHRA</w:t>
            </w:r>
            <w:r w:rsidR="001E7730" w:rsidRPr="00645310">
              <w:rPr>
                <w:rFonts w:ascii="Gill Sans Infant Std" w:hAnsi="Gill Sans Infant Std" w:cs="Arial"/>
                <w:spacing w:val="-3"/>
                <w:sz w:val="20"/>
              </w:rPr>
              <w:t xml:space="preserve"> are due for renewal/expiry,</w:t>
            </w:r>
            <w:r w:rsidR="00E77892" w:rsidRPr="00645310">
              <w:rPr>
                <w:rFonts w:ascii="Gill Sans Infant Std" w:hAnsi="Gill Sans Infant Std" w:cs="Arial"/>
                <w:spacing w:val="-3"/>
                <w:sz w:val="20"/>
              </w:rPr>
              <w:t xml:space="preserve"> probation reviews</w:t>
            </w:r>
            <w:r w:rsidR="001E7730" w:rsidRPr="00645310">
              <w:rPr>
                <w:rFonts w:ascii="Gill Sans Infant Std" w:hAnsi="Gill Sans Infant Std" w:cs="Arial"/>
                <w:spacing w:val="-3"/>
                <w:sz w:val="20"/>
              </w:rPr>
              <w:t xml:space="preserve"> and issue staff notices or renewals as appropriate</w:t>
            </w:r>
            <w:r w:rsidR="004875C6" w:rsidRPr="00645310">
              <w:rPr>
                <w:rFonts w:ascii="Gill Sans Infant Std" w:hAnsi="Gill Sans Infant Std" w:cs="Arial"/>
                <w:spacing w:val="-3"/>
                <w:sz w:val="20"/>
              </w:rPr>
              <w:t xml:space="preserve"> in a timely manner</w:t>
            </w:r>
          </w:p>
          <w:p w14:paraId="71D92951" w14:textId="5A5663A1" w:rsidR="00CB1872" w:rsidRPr="00645310" w:rsidRDefault="00A914B1" w:rsidP="00645310">
            <w:pPr>
              <w:pStyle w:val="ListParagraph"/>
              <w:numPr>
                <w:ilvl w:val="0"/>
                <w:numId w:val="44"/>
              </w:numPr>
              <w:suppressAutoHyphens w:val="0"/>
              <w:jc w:val="both"/>
              <w:rPr>
                <w:rFonts w:ascii="Gill Sans Infant Std" w:hAnsi="Gill Sans Infant Std" w:cs="Arial"/>
                <w:sz w:val="20"/>
              </w:rPr>
            </w:pPr>
            <w:r w:rsidRPr="00645310">
              <w:rPr>
                <w:rFonts w:ascii="Gill Sans Infant Std" w:hAnsi="Gill Sans Infant Std" w:cs="Arial"/>
                <w:sz w:val="20"/>
              </w:rPr>
              <w:t>Work closely with HR Officers to f</w:t>
            </w:r>
            <w:r w:rsidR="00CB1872" w:rsidRPr="00645310">
              <w:rPr>
                <w:rFonts w:ascii="Gill Sans Infant Std" w:hAnsi="Gill Sans Infant Std" w:cs="Arial"/>
                <w:sz w:val="20"/>
              </w:rPr>
              <w:t>acilitate and administer staff medical insurance</w:t>
            </w:r>
            <w:r w:rsidRPr="00645310">
              <w:rPr>
                <w:rFonts w:ascii="Gill Sans Infant Std" w:hAnsi="Gill Sans Infant Std" w:cs="Arial"/>
                <w:sz w:val="20"/>
              </w:rPr>
              <w:t>s</w:t>
            </w:r>
            <w:r w:rsidR="00CB1872" w:rsidRPr="00645310">
              <w:rPr>
                <w:rFonts w:ascii="Gill Sans Infant Std" w:hAnsi="Gill Sans Infant Std" w:cs="Arial"/>
                <w:sz w:val="20"/>
              </w:rPr>
              <w:t xml:space="preserve">, </w:t>
            </w:r>
            <w:r w:rsidRPr="00645310">
              <w:rPr>
                <w:rFonts w:ascii="Gill Sans Infant Std" w:hAnsi="Gill Sans Infant Std" w:cs="Arial"/>
                <w:sz w:val="20"/>
              </w:rPr>
              <w:t xml:space="preserve">WIBA and </w:t>
            </w:r>
            <w:proofErr w:type="spellStart"/>
            <w:r w:rsidRPr="00645310">
              <w:rPr>
                <w:rFonts w:ascii="Gill Sans Infant Std" w:hAnsi="Gill Sans Infant Std" w:cs="Arial"/>
                <w:sz w:val="20"/>
              </w:rPr>
              <w:t>Pensior</w:t>
            </w:r>
            <w:proofErr w:type="spellEnd"/>
            <w:r w:rsidRPr="00645310">
              <w:rPr>
                <w:rFonts w:ascii="Gill Sans Infant Std" w:hAnsi="Gill Sans Infant Std" w:cs="Arial"/>
                <w:sz w:val="20"/>
              </w:rPr>
              <w:t xml:space="preserve"> </w:t>
            </w:r>
            <w:r w:rsidR="00CB1872" w:rsidRPr="00645310">
              <w:rPr>
                <w:rFonts w:ascii="Gill Sans Infant Std" w:hAnsi="Gill Sans Infant Std" w:cs="Arial"/>
                <w:sz w:val="20"/>
              </w:rPr>
              <w:t>ensuring employee insurance eligibility list is kept current.</w:t>
            </w:r>
          </w:p>
          <w:p w14:paraId="783F8846" w14:textId="09DE609A" w:rsidR="00F52636" w:rsidRPr="00645310" w:rsidRDefault="00EC793D" w:rsidP="00645310">
            <w:pPr>
              <w:pStyle w:val="ListParagraph"/>
              <w:numPr>
                <w:ilvl w:val="0"/>
                <w:numId w:val="44"/>
              </w:numPr>
              <w:suppressAutoHyphens w:val="0"/>
              <w:jc w:val="both"/>
              <w:rPr>
                <w:rFonts w:ascii="Gill Sans Infant Std" w:hAnsi="Gill Sans Infant Std"/>
                <w:sz w:val="20"/>
              </w:rPr>
            </w:pPr>
            <w:r w:rsidRPr="00645310">
              <w:rPr>
                <w:rFonts w:ascii="Gill Sans Infant Std" w:hAnsi="Gill Sans Infant Std" w:cs="Arial"/>
                <w:sz w:val="20"/>
              </w:rPr>
              <w:t xml:space="preserve">Work closely with Finance Department to ensure value-for-money services from benefits providers, including, but not limited to, ensuring credit notes are issued promptly, informing the </w:t>
            </w:r>
            <w:r w:rsidR="00FB6F6D" w:rsidRPr="00645310">
              <w:rPr>
                <w:rFonts w:ascii="Gill Sans Infant Std" w:hAnsi="Gill Sans Infant Std" w:cs="Arial"/>
                <w:sz w:val="20"/>
              </w:rPr>
              <w:t>Director of HR, Admin and IT and</w:t>
            </w:r>
            <w:r w:rsidRPr="00645310">
              <w:rPr>
                <w:rFonts w:ascii="Gill Sans Infant Std" w:hAnsi="Gill Sans Infant Std" w:cs="Arial"/>
                <w:sz w:val="20"/>
              </w:rPr>
              <w:t xml:space="preserve"> Finance Department of any anomalies/concerns in service provider reports.</w:t>
            </w:r>
          </w:p>
          <w:p w14:paraId="385BCF14" w14:textId="77777777" w:rsidR="002C5731" w:rsidRPr="00645310" w:rsidRDefault="0034093B" w:rsidP="00645310">
            <w:pPr>
              <w:pStyle w:val="ListParagraph"/>
              <w:numPr>
                <w:ilvl w:val="0"/>
                <w:numId w:val="44"/>
              </w:numPr>
              <w:suppressAutoHyphens w:val="0"/>
              <w:jc w:val="both"/>
              <w:rPr>
                <w:rFonts w:ascii="Gill Sans Infant Std" w:hAnsi="Gill Sans Infant Std"/>
                <w:sz w:val="20"/>
              </w:rPr>
            </w:pPr>
            <w:r w:rsidRPr="00645310">
              <w:rPr>
                <w:rFonts w:ascii="Gill Sans Infant Std" w:hAnsi="Gill Sans Infant Std" w:cs="Arial"/>
                <w:sz w:val="20"/>
              </w:rPr>
              <w:t>Support Madagascar team with regards to contract processing/signing and disciplinary processes.</w:t>
            </w:r>
          </w:p>
          <w:p w14:paraId="3524109A" w14:textId="3510AE7D" w:rsidR="0034093B" w:rsidRPr="00645310" w:rsidRDefault="0034093B" w:rsidP="00645310">
            <w:pPr>
              <w:pStyle w:val="ListParagraph"/>
              <w:numPr>
                <w:ilvl w:val="0"/>
                <w:numId w:val="44"/>
              </w:numPr>
              <w:suppressAutoHyphens w:val="0"/>
              <w:jc w:val="both"/>
              <w:rPr>
                <w:rFonts w:ascii="Gill Sans Infant Std" w:hAnsi="Gill Sans Infant Std"/>
                <w:sz w:val="20"/>
              </w:rPr>
            </w:pPr>
            <w:r w:rsidRPr="00645310">
              <w:rPr>
                <w:rFonts w:ascii="Gill Sans Infant Std" w:hAnsi="Gill Sans Infant Std" w:cs="Arial"/>
                <w:sz w:val="20"/>
              </w:rPr>
              <w:t xml:space="preserve">Manage HR issues related to National staff </w:t>
            </w:r>
            <w:r w:rsidR="00CE6241" w:rsidRPr="00645310">
              <w:rPr>
                <w:rFonts w:ascii="Gill Sans Infant Std" w:hAnsi="Gill Sans Infant Std" w:cs="Arial"/>
                <w:sz w:val="20"/>
              </w:rPr>
              <w:t>payroll. Directly e</w:t>
            </w:r>
            <w:r w:rsidRPr="00645310">
              <w:rPr>
                <w:rFonts w:ascii="Gill Sans Infant Std" w:hAnsi="Gill Sans Infant Std" w:cs="Arial"/>
                <w:sz w:val="20"/>
              </w:rPr>
              <w:t xml:space="preserve">ffecting changes affecting staffs </w:t>
            </w:r>
            <w:r w:rsidR="00FB6F6D" w:rsidRPr="00645310">
              <w:rPr>
                <w:rFonts w:ascii="Gill Sans Infant Std" w:hAnsi="Gill Sans Infant Std" w:cs="Arial"/>
                <w:sz w:val="20"/>
              </w:rPr>
              <w:t>into</w:t>
            </w:r>
            <w:r w:rsidRPr="00645310">
              <w:rPr>
                <w:rFonts w:ascii="Gill Sans Infant Std" w:hAnsi="Gill Sans Infant Std" w:cs="Arial"/>
                <w:sz w:val="20"/>
              </w:rPr>
              <w:t xml:space="preserve"> </w:t>
            </w:r>
            <w:proofErr w:type="spellStart"/>
            <w:r w:rsidR="00CE6241" w:rsidRPr="00645310">
              <w:rPr>
                <w:rFonts w:ascii="Gill Sans Infant Std" w:hAnsi="Gill Sans Infant Std" w:cs="Arial"/>
                <w:sz w:val="20"/>
              </w:rPr>
              <w:t>per</w:t>
            </w:r>
            <w:r w:rsidRPr="00645310">
              <w:rPr>
                <w:rFonts w:ascii="Gill Sans Infant Std" w:hAnsi="Gill Sans Infant Std" w:cs="Arial"/>
                <w:sz w:val="20"/>
              </w:rPr>
              <w:t>pay</w:t>
            </w:r>
            <w:proofErr w:type="spellEnd"/>
            <w:r w:rsidRPr="00645310">
              <w:rPr>
                <w:rFonts w:ascii="Gill Sans Infant Std" w:hAnsi="Gill Sans Infant Std" w:cs="Arial"/>
                <w:sz w:val="20"/>
              </w:rPr>
              <w:t xml:space="preserve"> (payroll system).</w:t>
            </w:r>
          </w:p>
          <w:p w14:paraId="13B7CE84" w14:textId="10B74231" w:rsidR="00D0322E" w:rsidRPr="00645310" w:rsidRDefault="00D0322E" w:rsidP="00645310">
            <w:pPr>
              <w:pStyle w:val="ListParagraph"/>
              <w:numPr>
                <w:ilvl w:val="0"/>
                <w:numId w:val="44"/>
              </w:numPr>
              <w:suppressAutoHyphens w:val="0"/>
              <w:jc w:val="both"/>
              <w:rPr>
                <w:rFonts w:ascii="Gill Sans Infant Std" w:hAnsi="Gill Sans Infant Std"/>
                <w:sz w:val="20"/>
              </w:rPr>
            </w:pPr>
            <w:r w:rsidRPr="00645310">
              <w:rPr>
                <w:rFonts w:ascii="Gill Sans Infant Std" w:hAnsi="Gill Sans Infant Std" w:cs="Arial"/>
                <w:sz w:val="20"/>
              </w:rPr>
              <w:t xml:space="preserve">Compliance to statutory </w:t>
            </w:r>
            <w:r w:rsidR="00072942" w:rsidRPr="00645310">
              <w:rPr>
                <w:rFonts w:ascii="Gill Sans Infant Std" w:hAnsi="Gill Sans Infant Std" w:cs="Arial"/>
                <w:sz w:val="20"/>
              </w:rPr>
              <w:t>Regulations</w:t>
            </w:r>
            <w:r w:rsidRPr="00645310">
              <w:rPr>
                <w:rFonts w:ascii="Gill Sans Infant Std" w:hAnsi="Gill Sans Infant Std" w:cs="Arial"/>
                <w:sz w:val="20"/>
              </w:rPr>
              <w:t xml:space="preserve">-Submit returns to NITA, </w:t>
            </w:r>
            <w:r w:rsidR="00FB6F6D" w:rsidRPr="00645310">
              <w:rPr>
                <w:rFonts w:ascii="Gill Sans Infant Std" w:hAnsi="Gill Sans Infant Std" w:cs="Arial"/>
                <w:sz w:val="20"/>
              </w:rPr>
              <w:t xml:space="preserve">FKE, </w:t>
            </w:r>
            <w:r w:rsidRPr="00645310">
              <w:rPr>
                <w:rFonts w:ascii="Gill Sans Infant Std" w:hAnsi="Gill Sans Infant Std" w:cs="Arial"/>
                <w:sz w:val="20"/>
              </w:rPr>
              <w:t>Kenya Employment Authority and Institute of HR Management as required by Law</w:t>
            </w:r>
            <w:r w:rsidR="00FB6F6D" w:rsidRPr="00645310">
              <w:rPr>
                <w:rFonts w:ascii="Gill Sans Infant Std" w:hAnsi="Gill Sans Infant Std" w:cs="Arial"/>
                <w:sz w:val="20"/>
              </w:rPr>
              <w:t>.</w:t>
            </w:r>
          </w:p>
          <w:p w14:paraId="002AB4AF" w14:textId="77777777" w:rsidR="00B86F34" w:rsidRPr="00645310" w:rsidRDefault="00B86F34" w:rsidP="00EC641F">
            <w:pPr>
              <w:suppressAutoHyphens w:val="0"/>
              <w:jc w:val="both"/>
              <w:rPr>
                <w:rFonts w:ascii="Gill Sans Infant Std" w:hAnsi="Gill Sans Infant Std"/>
                <w:b/>
                <w:bCs/>
                <w:sz w:val="20"/>
              </w:rPr>
            </w:pPr>
          </w:p>
          <w:p w14:paraId="2A3387E2" w14:textId="4D2E62AD" w:rsidR="006551EA" w:rsidRPr="00645310" w:rsidRDefault="006551EA" w:rsidP="00EC641F">
            <w:pPr>
              <w:suppressAutoHyphens w:val="0"/>
              <w:jc w:val="both"/>
              <w:rPr>
                <w:rFonts w:ascii="Gill Sans Infant Std" w:hAnsi="Gill Sans Infant Std"/>
                <w:b/>
                <w:bCs/>
                <w:sz w:val="20"/>
              </w:rPr>
            </w:pPr>
            <w:r w:rsidRPr="00645310">
              <w:rPr>
                <w:rFonts w:ascii="Gill Sans Infant Std" w:hAnsi="Gill Sans Infant Std"/>
                <w:b/>
                <w:bCs/>
                <w:sz w:val="20"/>
              </w:rPr>
              <w:t>Learning and Development</w:t>
            </w:r>
            <w:r w:rsidR="00B25C5B">
              <w:rPr>
                <w:rFonts w:ascii="Gill Sans Infant Std" w:hAnsi="Gill Sans Infant Std"/>
                <w:b/>
                <w:bCs/>
                <w:sz w:val="20"/>
              </w:rPr>
              <w:t>:</w:t>
            </w:r>
          </w:p>
          <w:p w14:paraId="15F0AC64" w14:textId="594D16F9" w:rsidR="006551EA" w:rsidRPr="00645310" w:rsidRDefault="006551EA" w:rsidP="00EC641F">
            <w:pPr>
              <w:suppressAutoHyphens w:val="0"/>
              <w:jc w:val="both"/>
              <w:rPr>
                <w:rFonts w:ascii="Gill Sans Infant Std" w:hAnsi="Gill Sans Infant Std"/>
                <w:sz w:val="20"/>
              </w:rPr>
            </w:pPr>
            <w:r w:rsidRPr="00645310">
              <w:rPr>
                <w:rFonts w:ascii="Gill Sans Infant Std" w:hAnsi="Gill Sans Infant Std"/>
                <w:sz w:val="20"/>
              </w:rPr>
              <w:t xml:space="preserve">As the focal point for Learning and Development (L&amp;D), the </w:t>
            </w:r>
            <w:r w:rsidR="00B86F34" w:rsidRPr="00645310">
              <w:rPr>
                <w:rFonts w:ascii="Gill Sans Infant Std" w:hAnsi="Gill Sans Infant Std"/>
                <w:sz w:val="20"/>
              </w:rPr>
              <w:t>Senior HR Coordinator</w:t>
            </w:r>
            <w:r w:rsidRPr="00645310">
              <w:rPr>
                <w:rFonts w:ascii="Gill Sans Infant Std" w:hAnsi="Gill Sans Infant Std"/>
                <w:sz w:val="20"/>
              </w:rPr>
              <w:t xml:space="preserve"> will:</w:t>
            </w:r>
          </w:p>
          <w:p w14:paraId="3590D3A3" w14:textId="159C231A"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 xml:space="preserve">Partner with line managers to identify training and development needs within the organisation through a gap analysis of strategy and the current skills set, job analysis, performance appraisal, and regular consultation with the </w:t>
            </w:r>
            <w:r w:rsidR="00E72B7E" w:rsidRPr="00645310">
              <w:rPr>
                <w:rFonts w:ascii="Gill Sans Infant Std" w:hAnsi="Gill Sans Infant Std"/>
                <w:sz w:val="20"/>
              </w:rPr>
              <w:t>HRD.</w:t>
            </w:r>
          </w:p>
          <w:p w14:paraId="65B5B2C1" w14:textId="77777777"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 xml:space="preserve">Lead in the development of an annual L&amp;D Plan for the Country Office to address L&amp;D needs as identified in performance </w:t>
            </w:r>
            <w:r w:rsidR="00B86F34" w:rsidRPr="00645310">
              <w:rPr>
                <w:rFonts w:ascii="Gill Sans Infant Std" w:hAnsi="Gill Sans Infant Std"/>
                <w:sz w:val="20"/>
              </w:rPr>
              <w:t>conversations.</w:t>
            </w:r>
          </w:p>
          <w:p w14:paraId="36C55BEF" w14:textId="43D3A446"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 xml:space="preserve">Design and deliver quality training programmes in consultation with the cross functional team as guided by the staff L&amp;D Plan and SCI “How to” </w:t>
            </w:r>
            <w:r w:rsidR="00E72B7E" w:rsidRPr="00645310">
              <w:rPr>
                <w:rFonts w:ascii="Gill Sans Infant Std" w:hAnsi="Gill Sans Infant Std"/>
                <w:sz w:val="20"/>
              </w:rPr>
              <w:t>Guides.</w:t>
            </w:r>
          </w:p>
          <w:p w14:paraId="6ECEF658" w14:textId="77777777"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Track and report on the Learning and Development budget.</w:t>
            </w:r>
          </w:p>
          <w:p w14:paraId="7A72772A" w14:textId="77777777"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Work with HR team and line managers to track, evaluate and report on training outcomes.</w:t>
            </w:r>
          </w:p>
          <w:p w14:paraId="0E062B11" w14:textId="5B8BDCB7"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 xml:space="preserve">Keeping up to date with developments in training through networking with the Learning and Development focal persons in the region, reading relevant journals, going to meetings and attending relevant </w:t>
            </w:r>
            <w:r w:rsidR="00B86F34" w:rsidRPr="00645310">
              <w:rPr>
                <w:rFonts w:ascii="Gill Sans Infant Std" w:hAnsi="Gill Sans Infant Std"/>
                <w:sz w:val="20"/>
              </w:rPr>
              <w:t>courses.</w:t>
            </w:r>
          </w:p>
          <w:p w14:paraId="72A7DF36" w14:textId="77777777"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Promote E- learning in the Country Programme and ensure registration of candidates onto the platform.</w:t>
            </w:r>
          </w:p>
          <w:p w14:paraId="6C6FC98F" w14:textId="77777777" w:rsidR="00B86F34" w:rsidRPr="00645310" w:rsidRDefault="006551EA"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Researching new technologies and methodologies in workplace learning and presenting this research.</w:t>
            </w:r>
          </w:p>
          <w:p w14:paraId="7A59DFFD" w14:textId="4D7A6B36" w:rsidR="0030169B" w:rsidRPr="00645310" w:rsidRDefault="0030169B" w:rsidP="00B86F34">
            <w:pPr>
              <w:pStyle w:val="ListParagraph"/>
              <w:numPr>
                <w:ilvl w:val="0"/>
                <w:numId w:val="33"/>
              </w:numPr>
              <w:tabs>
                <w:tab w:val="left" w:pos="80"/>
              </w:tabs>
              <w:suppressAutoHyphens w:val="0"/>
              <w:jc w:val="both"/>
              <w:rPr>
                <w:rFonts w:ascii="Gill Sans Infant Std" w:hAnsi="Gill Sans Infant Std"/>
                <w:sz w:val="20"/>
              </w:rPr>
            </w:pPr>
            <w:r w:rsidRPr="00645310">
              <w:rPr>
                <w:rFonts w:ascii="Gill Sans Infant Std" w:hAnsi="Gill Sans Infant Std"/>
                <w:sz w:val="20"/>
              </w:rPr>
              <w:t>Support Line managers and trainers by actively addressing learning gaps and recommending possible solutions</w:t>
            </w:r>
          </w:p>
          <w:p w14:paraId="35828BF2" w14:textId="77777777" w:rsidR="00B86F34" w:rsidRPr="00645310" w:rsidRDefault="00B86F34" w:rsidP="00EC641F">
            <w:pPr>
              <w:suppressAutoHyphens w:val="0"/>
              <w:jc w:val="both"/>
              <w:rPr>
                <w:rFonts w:ascii="Gill Sans Infant Std" w:hAnsi="Gill Sans Infant Std" w:cs="Arial"/>
                <w:b/>
                <w:sz w:val="20"/>
              </w:rPr>
            </w:pPr>
          </w:p>
          <w:p w14:paraId="64F2E1A6" w14:textId="078C73DF" w:rsidR="00D860B3" w:rsidRPr="00645310" w:rsidRDefault="006551EA" w:rsidP="00EC641F">
            <w:pPr>
              <w:suppressAutoHyphens w:val="0"/>
              <w:jc w:val="both"/>
              <w:rPr>
                <w:rFonts w:ascii="Gill Sans Infant Std" w:hAnsi="Gill Sans Infant Std" w:cs="Arial"/>
                <w:b/>
                <w:sz w:val="20"/>
              </w:rPr>
            </w:pPr>
            <w:r w:rsidRPr="00645310">
              <w:rPr>
                <w:rFonts w:ascii="Gill Sans Infant Std" w:hAnsi="Gill Sans Infant Std" w:cs="Arial"/>
                <w:b/>
                <w:sz w:val="20"/>
              </w:rPr>
              <w:t>HR Reporting</w:t>
            </w:r>
            <w:r w:rsidR="00B25C5B">
              <w:rPr>
                <w:rFonts w:ascii="Gill Sans Infant Std" w:hAnsi="Gill Sans Infant Std" w:cs="Arial"/>
                <w:b/>
                <w:sz w:val="20"/>
              </w:rPr>
              <w:t>:</w:t>
            </w:r>
          </w:p>
          <w:p w14:paraId="4F592FF8" w14:textId="77777777" w:rsidR="00645310" w:rsidRDefault="006551EA" w:rsidP="00645310">
            <w:pPr>
              <w:pStyle w:val="ListParagraph"/>
              <w:numPr>
                <w:ilvl w:val="0"/>
                <w:numId w:val="41"/>
              </w:numPr>
              <w:suppressAutoHyphens w:val="0"/>
              <w:jc w:val="both"/>
              <w:rPr>
                <w:rFonts w:ascii="Gill Sans Infant Std" w:hAnsi="Gill Sans Infant Std" w:cs="Arial"/>
                <w:sz w:val="20"/>
              </w:rPr>
            </w:pPr>
            <w:r w:rsidRPr="00645310">
              <w:rPr>
                <w:rFonts w:ascii="Gill Sans Infant Std" w:hAnsi="Gill Sans Infant Std" w:cs="Arial"/>
                <w:sz w:val="20"/>
              </w:rPr>
              <w:t>Prepare month HR reports and metrics for decision making by Senior Management</w:t>
            </w:r>
          </w:p>
          <w:p w14:paraId="741B490B" w14:textId="77777777" w:rsidR="00645310" w:rsidRDefault="006551EA" w:rsidP="00645310">
            <w:pPr>
              <w:pStyle w:val="ListParagraph"/>
              <w:numPr>
                <w:ilvl w:val="0"/>
                <w:numId w:val="41"/>
              </w:numPr>
              <w:suppressAutoHyphens w:val="0"/>
              <w:jc w:val="both"/>
              <w:rPr>
                <w:rFonts w:ascii="Gill Sans Infant Std" w:hAnsi="Gill Sans Infant Std" w:cs="Arial"/>
                <w:sz w:val="20"/>
              </w:rPr>
            </w:pPr>
            <w:r w:rsidRPr="00645310">
              <w:rPr>
                <w:rFonts w:ascii="Gill Sans Infant Std" w:hAnsi="Gill Sans Infant Std" w:cs="Arial"/>
                <w:sz w:val="20"/>
              </w:rPr>
              <w:t>Suppo</w:t>
            </w:r>
            <w:r w:rsidR="00354ADD" w:rsidRPr="00645310">
              <w:rPr>
                <w:rFonts w:ascii="Gill Sans Infant Std" w:hAnsi="Gill Sans Infant Std" w:cs="Arial"/>
                <w:sz w:val="20"/>
              </w:rPr>
              <w:t xml:space="preserve">rt the </w:t>
            </w:r>
            <w:r w:rsidR="00B86F34" w:rsidRPr="00645310">
              <w:rPr>
                <w:rFonts w:ascii="Gill Sans Infant Std" w:hAnsi="Gill Sans Infant Std" w:cs="Arial"/>
                <w:sz w:val="20"/>
              </w:rPr>
              <w:t>Director of HR, Admin and IT</w:t>
            </w:r>
            <w:r w:rsidR="00354ADD" w:rsidRPr="00645310">
              <w:rPr>
                <w:rFonts w:ascii="Gill Sans Infant Std" w:hAnsi="Gill Sans Infant Std" w:cs="Arial"/>
                <w:sz w:val="20"/>
              </w:rPr>
              <w:t xml:space="preserve"> in preparing</w:t>
            </w:r>
            <w:r w:rsidRPr="00645310">
              <w:rPr>
                <w:rFonts w:ascii="Gill Sans Infant Std" w:hAnsi="Gill Sans Infant Std" w:cs="Arial"/>
                <w:sz w:val="20"/>
              </w:rPr>
              <w:t xml:space="preserve"> quarterly reports for </w:t>
            </w:r>
            <w:r w:rsidR="00B86F34" w:rsidRPr="00645310">
              <w:rPr>
                <w:rFonts w:ascii="Gill Sans Infant Std" w:hAnsi="Gill Sans Infant Std" w:cs="Arial"/>
                <w:sz w:val="20"/>
              </w:rPr>
              <w:t xml:space="preserve">HR Global </w:t>
            </w:r>
            <w:r w:rsidRPr="00645310">
              <w:rPr>
                <w:rFonts w:ascii="Gill Sans Infant Std" w:hAnsi="Gill Sans Infant Std" w:cs="Arial"/>
                <w:sz w:val="20"/>
              </w:rPr>
              <w:t>reporting</w:t>
            </w:r>
            <w:r w:rsidR="00B86F34" w:rsidRPr="00645310">
              <w:rPr>
                <w:rFonts w:ascii="Gill Sans Infant Std" w:hAnsi="Gill Sans Infant Std" w:cs="Arial"/>
                <w:sz w:val="20"/>
              </w:rPr>
              <w:t>.</w:t>
            </w:r>
          </w:p>
          <w:p w14:paraId="53DC2882" w14:textId="4ED8F427" w:rsidR="00B86F34" w:rsidRPr="00645310" w:rsidRDefault="00B86F34" w:rsidP="00645310">
            <w:pPr>
              <w:pStyle w:val="ListParagraph"/>
              <w:numPr>
                <w:ilvl w:val="0"/>
                <w:numId w:val="41"/>
              </w:numPr>
              <w:suppressAutoHyphens w:val="0"/>
              <w:jc w:val="both"/>
              <w:rPr>
                <w:rFonts w:ascii="Gill Sans Infant Std" w:hAnsi="Gill Sans Infant Std" w:cs="Arial"/>
                <w:sz w:val="20"/>
              </w:rPr>
            </w:pPr>
            <w:r w:rsidRPr="00645310">
              <w:rPr>
                <w:rFonts w:ascii="Gill Sans Infant Std" w:hAnsi="Gill Sans Infant Std" w:cs="Arial"/>
                <w:sz w:val="20"/>
              </w:rPr>
              <w:t>Prepare info graphics on the HRIS data for decision making.</w:t>
            </w:r>
          </w:p>
          <w:p w14:paraId="1B7CCC31" w14:textId="77777777" w:rsidR="00645310" w:rsidRPr="00645310" w:rsidRDefault="00645310" w:rsidP="00645310">
            <w:pPr>
              <w:suppressAutoHyphens w:val="0"/>
              <w:jc w:val="both"/>
              <w:rPr>
                <w:rFonts w:ascii="Gill Sans Infant Std" w:hAnsi="Gill Sans Infant Std" w:cs="Arial"/>
                <w:sz w:val="20"/>
              </w:rPr>
            </w:pPr>
          </w:p>
          <w:p w14:paraId="5AB5B121" w14:textId="40284B12" w:rsidR="00645310" w:rsidRPr="00645310" w:rsidRDefault="00645310" w:rsidP="00645310">
            <w:pPr>
              <w:suppressAutoHyphens w:val="0"/>
              <w:jc w:val="both"/>
              <w:rPr>
                <w:rFonts w:ascii="Gill Sans Infant Std" w:hAnsi="Gill Sans Infant Std" w:cs="Arial"/>
                <w:b/>
                <w:bCs/>
                <w:sz w:val="20"/>
              </w:rPr>
            </w:pPr>
            <w:r>
              <w:rPr>
                <w:rFonts w:ascii="Gill Sans Infant Std" w:hAnsi="Gill Sans Infant Std" w:cs="Arial"/>
                <w:b/>
                <w:bCs/>
                <w:sz w:val="20"/>
              </w:rPr>
              <w:t xml:space="preserve">Support to </w:t>
            </w:r>
            <w:r w:rsidRPr="00645310">
              <w:rPr>
                <w:rFonts w:ascii="Gill Sans Infant Std" w:hAnsi="Gill Sans Infant Std" w:cs="Arial"/>
                <w:b/>
                <w:bCs/>
                <w:sz w:val="20"/>
              </w:rPr>
              <w:t xml:space="preserve">Global Team based in </w:t>
            </w:r>
            <w:r>
              <w:rPr>
                <w:rFonts w:ascii="Gill Sans Infant Std" w:hAnsi="Gill Sans Infant Std" w:cs="Arial"/>
                <w:b/>
                <w:bCs/>
                <w:sz w:val="20"/>
              </w:rPr>
              <w:t>Country Office</w:t>
            </w:r>
            <w:r w:rsidR="00B25C5B">
              <w:rPr>
                <w:rFonts w:ascii="Gill Sans Infant Std" w:hAnsi="Gill Sans Infant Std" w:cs="Arial"/>
                <w:b/>
                <w:bCs/>
                <w:sz w:val="20"/>
              </w:rPr>
              <w:t>:</w:t>
            </w:r>
            <w:r w:rsidRPr="00645310">
              <w:rPr>
                <w:rFonts w:ascii="Gill Sans Infant Std" w:hAnsi="Gill Sans Infant Std" w:cs="Arial"/>
                <w:b/>
                <w:bCs/>
                <w:sz w:val="20"/>
              </w:rPr>
              <w:t xml:space="preserve"> </w:t>
            </w:r>
          </w:p>
          <w:p w14:paraId="34122E21" w14:textId="77777777" w:rsidR="00645310" w:rsidRPr="00BA785E" w:rsidRDefault="00645310" w:rsidP="00645310">
            <w:pPr>
              <w:pStyle w:val="ListParagraph"/>
              <w:numPr>
                <w:ilvl w:val="0"/>
                <w:numId w:val="45"/>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Business Partnering Alignment: Collaborate closely with the global hub functional leaders and executives to understand their department's goals and challenges.</w:t>
            </w:r>
          </w:p>
          <w:p w14:paraId="3826C1D2" w14:textId="3FC6172B" w:rsidR="00645310" w:rsidRPr="00BA785E" w:rsidRDefault="00645310" w:rsidP="00645310">
            <w:pPr>
              <w:pStyle w:val="ListParagraph"/>
              <w:numPr>
                <w:ilvl w:val="0"/>
                <w:numId w:val="45"/>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Compensation and Benefits: Support with the management of compensation and benefits programs, ensuring they remain competitive within the tech industry to attract and retain top talent for the hub. As part of Kenya Country programme ensure the monthly payroll for the Global Teams is processed.</w:t>
            </w:r>
          </w:p>
          <w:p w14:paraId="41E679D8" w14:textId="294FE20A" w:rsidR="00645310" w:rsidRPr="00BA785E" w:rsidRDefault="00645310" w:rsidP="00645310">
            <w:pPr>
              <w:pStyle w:val="ListParagraph"/>
              <w:numPr>
                <w:ilvl w:val="0"/>
                <w:numId w:val="39"/>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 xml:space="preserve">Employee Development: Support the Global leadership in designing and executing talent development programs, including training, mentoring and leadership development, to enhance employees' skills and capabilities within the </w:t>
            </w:r>
            <w:r w:rsidR="00DC08E3" w:rsidRPr="00BA785E">
              <w:rPr>
                <w:rFonts w:ascii="Gill Sans Infant Std" w:hAnsi="Gill Sans Infant Std" w:cs="Tahoma"/>
                <w:sz w:val="20"/>
              </w:rPr>
              <w:t>team</w:t>
            </w:r>
            <w:r w:rsidRPr="00BA785E">
              <w:rPr>
                <w:rFonts w:ascii="Gill Sans Infant Std" w:hAnsi="Gill Sans Infant Std" w:cs="Tahoma"/>
                <w:sz w:val="20"/>
              </w:rPr>
              <w:t>.</w:t>
            </w:r>
          </w:p>
          <w:p w14:paraId="41DD242B" w14:textId="5377A41B" w:rsidR="00645310" w:rsidRPr="00BA785E" w:rsidRDefault="00645310" w:rsidP="00645310">
            <w:pPr>
              <w:pStyle w:val="ListParagraph"/>
              <w:numPr>
                <w:ilvl w:val="0"/>
                <w:numId w:val="39"/>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 xml:space="preserve">Employee Engagement: Drive and foster a positive and engaging work environment by supporting the implementation and development of initiatives that boost employee morale, satisfaction, and retention. Conduct surveys and feedback sessions to gather employee insights to support the </w:t>
            </w:r>
            <w:r w:rsidR="00DC08E3" w:rsidRPr="00BA785E">
              <w:rPr>
                <w:rFonts w:ascii="Gill Sans Infant Std" w:hAnsi="Gill Sans Infant Std" w:cs="Tahoma"/>
                <w:sz w:val="20"/>
              </w:rPr>
              <w:t>leadership.</w:t>
            </w:r>
          </w:p>
          <w:p w14:paraId="5BC15126" w14:textId="77777777" w:rsidR="00645310" w:rsidRPr="00BA785E" w:rsidRDefault="00645310" w:rsidP="00645310">
            <w:pPr>
              <w:pStyle w:val="ListParagraph"/>
              <w:numPr>
                <w:ilvl w:val="0"/>
                <w:numId w:val="39"/>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Employee Relations: Handle employee relations issues, including conflict resolution, disciplinary actions, and grievances. Ensure compliance with employment laws and regulations.</w:t>
            </w:r>
          </w:p>
          <w:p w14:paraId="2252FC3E" w14:textId="77777777" w:rsidR="00645310" w:rsidRPr="00645310" w:rsidRDefault="00645310" w:rsidP="00645310">
            <w:pPr>
              <w:pStyle w:val="ListParagraph"/>
              <w:numPr>
                <w:ilvl w:val="0"/>
                <w:numId w:val="39"/>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Employee Wellness: Promote</w:t>
            </w:r>
            <w:r w:rsidRPr="00645310">
              <w:rPr>
                <w:rFonts w:ascii="Gill Sans Infant Std" w:hAnsi="Gill Sans Infant Std" w:cs="Tahoma"/>
                <w:sz w:val="20"/>
              </w:rPr>
              <w:t xml:space="preserve"> employee well-being and work-life balance through wellness programs, activities, and initiatives.</w:t>
            </w:r>
          </w:p>
          <w:p w14:paraId="64A39D67" w14:textId="77777777" w:rsidR="00645310" w:rsidRPr="00BA785E" w:rsidRDefault="00645310" w:rsidP="00645310">
            <w:pPr>
              <w:pStyle w:val="ListParagraph"/>
              <w:numPr>
                <w:ilvl w:val="0"/>
                <w:numId w:val="39"/>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lastRenderedPageBreak/>
              <w:t>Performance Management: Assist with driving and implementation of proper performance management processes, including goal setting, performance reviews and feedback mechanisms. Working with the Hub's leadership to improve employee performance and development.</w:t>
            </w:r>
          </w:p>
          <w:p w14:paraId="0F5A864F" w14:textId="77777777" w:rsidR="00D860B3" w:rsidRPr="00BA785E" w:rsidRDefault="00645310" w:rsidP="00DC08E3">
            <w:pPr>
              <w:pStyle w:val="ListParagraph"/>
              <w:numPr>
                <w:ilvl w:val="0"/>
                <w:numId w:val="39"/>
              </w:numPr>
              <w:suppressAutoHyphens w:val="0"/>
              <w:spacing w:after="160" w:line="259" w:lineRule="auto"/>
              <w:contextualSpacing/>
              <w:jc w:val="both"/>
              <w:rPr>
                <w:rFonts w:ascii="Gill Sans Infant Std" w:hAnsi="Gill Sans Infant Std" w:cs="Tahoma"/>
                <w:sz w:val="20"/>
              </w:rPr>
            </w:pPr>
            <w:r w:rsidRPr="00BA785E">
              <w:rPr>
                <w:rFonts w:ascii="Gill Sans Infant Std" w:hAnsi="Gill Sans Infant Std" w:cs="Tahoma"/>
                <w:sz w:val="20"/>
              </w:rPr>
              <w:t>Workforce Planning: Anticipate future talent needs based on hub forecasts and industry trends. Develop strategies to address skills gaps and succession planning</w:t>
            </w:r>
            <w:r w:rsidR="00DC08E3" w:rsidRPr="00BA785E">
              <w:rPr>
                <w:rFonts w:ascii="Gill Sans Infant Std" w:hAnsi="Gill Sans Infant Std" w:cs="Tahoma"/>
                <w:sz w:val="20"/>
              </w:rPr>
              <w:t>.</w:t>
            </w:r>
          </w:p>
          <w:p w14:paraId="2C1D8516" w14:textId="5ACE9D1B" w:rsidR="00CB0D38" w:rsidRPr="00CB0D38" w:rsidRDefault="00CB0D38" w:rsidP="00CB0D38">
            <w:pPr>
              <w:tabs>
                <w:tab w:val="left" w:pos="2977"/>
              </w:tabs>
              <w:rPr>
                <w:rFonts w:ascii="Gill Sans Infant Std" w:hAnsi="Gill Sans Infant Std" w:cs="Arial"/>
                <w:b/>
                <w:sz w:val="20"/>
              </w:rPr>
            </w:pPr>
            <w:r w:rsidRPr="00CB0D38">
              <w:rPr>
                <w:rFonts w:ascii="Gill Sans Infant Std" w:hAnsi="Gill Sans Infant Std" w:cs="Arial"/>
                <w:b/>
                <w:sz w:val="20"/>
              </w:rPr>
              <w:t>Staff Leadership, Mentorship, and Development</w:t>
            </w:r>
            <w:r w:rsidR="00B25C5B">
              <w:rPr>
                <w:rFonts w:ascii="Gill Sans Infant Std" w:hAnsi="Gill Sans Infant Std" w:cs="Arial"/>
                <w:b/>
                <w:sz w:val="20"/>
              </w:rPr>
              <w:t>:</w:t>
            </w:r>
          </w:p>
          <w:p w14:paraId="03876620" w14:textId="12F3A8EC" w:rsidR="00CB0D38" w:rsidRPr="00CB0D38" w:rsidRDefault="00CB0D38" w:rsidP="00CB0D38">
            <w:pPr>
              <w:numPr>
                <w:ilvl w:val="0"/>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Ensure appropriate staffing and efficient &amp; effective organisation design within the HR Function.</w:t>
            </w:r>
          </w:p>
          <w:p w14:paraId="7C6597E3" w14:textId="77777777" w:rsidR="00CB0D38" w:rsidRPr="00CB0D38" w:rsidRDefault="00CB0D38" w:rsidP="00CB0D38">
            <w:pPr>
              <w:numPr>
                <w:ilvl w:val="0"/>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Ensure that all staff understand and are empowered to perform their role.</w:t>
            </w:r>
          </w:p>
          <w:p w14:paraId="6080DD7E" w14:textId="77777777" w:rsidR="00CB0D38" w:rsidRPr="00CB0D38" w:rsidRDefault="00CB0D38" w:rsidP="00CB0D38">
            <w:pPr>
              <w:numPr>
                <w:ilvl w:val="0"/>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Manage team; define expectations, provide leadership and technical support as needed, and evaluate direct reports regularly.</w:t>
            </w:r>
          </w:p>
          <w:p w14:paraId="4ABE18B1" w14:textId="77777777" w:rsidR="00CB0D38" w:rsidRPr="00CB0D38" w:rsidRDefault="00CB0D38" w:rsidP="00CB0D38">
            <w:pPr>
              <w:numPr>
                <w:ilvl w:val="0"/>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 xml:space="preserve">Recruitment, training, and professional development of team as part of the wider staff development strategy.  </w:t>
            </w:r>
          </w:p>
          <w:p w14:paraId="79C62A0B" w14:textId="39E983FB" w:rsidR="00CB0D38" w:rsidRPr="00CB0D38" w:rsidRDefault="00CB0D38" w:rsidP="00CB0D38">
            <w:pPr>
              <w:numPr>
                <w:ilvl w:val="0"/>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 xml:space="preserve">Performance Management: </w:t>
            </w:r>
          </w:p>
          <w:p w14:paraId="4247EFD7" w14:textId="0DB56B6F" w:rsidR="00CB0D38" w:rsidRPr="00CB0D38" w:rsidRDefault="00CB0D38" w:rsidP="00CB0D38">
            <w:pPr>
              <w:numPr>
                <w:ilvl w:val="1"/>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 xml:space="preserve">Effective use of the </w:t>
            </w:r>
            <w:r w:rsidRPr="00CB0D38">
              <w:rPr>
                <w:rFonts w:ascii="Gill Sans Infant Std" w:hAnsi="Gill Sans Infant Std" w:cs="Arial"/>
                <w:i/>
                <w:sz w:val="20"/>
              </w:rPr>
              <w:t>Performance Management System</w:t>
            </w:r>
            <w:r w:rsidRPr="00CB0D38">
              <w:rPr>
                <w:rFonts w:ascii="Gill Sans Infant Std" w:hAnsi="Gill Sans Infant Std" w:cs="Arial"/>
                <w:sz w:val="20"/>
              </w:rPr>
              <w:t xml:space="preserve"> including the establishment of clear, measurable objectives; ongoing feedback; periodic reviews; and fair and unbiased evaluations.</w:t>
            </w:r>
          </w:p>
          <w:p w14:paraId="5CC8F115" w14:textId="137820BC" w:rsidR="00CB0D38" w:rsidRPr="00CB0D38" w:rsidRDefault="00CB0D38" w:rsidP="00CB0D38">
            <w:pPr>
              <w:numPr>
                <w:ilvl w:val="1"/>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Coaching, mentoring and other developmental opportunities.</w:t>
            </w:r>
          </w:p>
          <w:p w14:paraId="23D594A3" w14:textId="7F814AA3" w:rsidR="00CB0D38" w:rsidRPr="00CB0D38" w:rsidRDefault="00CB0D38" w:rsidP="00CB0D38">
            <w:pPr>
              <w:numPr>
                <w:ilvl w:val="1"/>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Recognition for outstanding performance.</w:t>
            </w:r>
          </w:p>
          <w:p w14:paraId="53B3FB2B" w14:textId="77777777" w:rsidR="00CB0D38" w:rsidRDefault="00CB0D38" w:rsidP="00CB0D38">
            <w:pPr>
              <w:numPr>
                <w:ilvl w:val="1"/>
                <w:numId w:val="46"/>
              </w:numPr>
              <w:tabs>
                <w:tab w:val="left" w:pos="2977"/>
              </w:tabs>
              <w:suppressAutoHyphens w:val="0"/>
              <w:rPr>
                <w:rFonts w:ascii="Gill Sans Infant Std" w:hAnsi="Gill Sans Infant Std" w:cs="Arial"/>
                <w:sz w:val="20"/>
              </w:rPr>
            </w:pPr>
            <w:r w:rsidRPr="00CB0D38">
              <w:rPr>
                <w:rFonts w:ascii="Gill Sans Infant Std" w:hAnsi="Gill Sans Infant Std" w:cs="Arial"/>
                <w:sz w:val="20"/>
              </w:rPr>
              <w:t xml:space="preserve">Documentation of performance that is less than satisfactory, with appropriate performance improvements/ work plans  </w:t>
            </w:r>
          </w:p>
          <w:p w14:paraId="4B204655" w14:textId="789D9258" w:rsidR="00CB0D38" w:rsidRPr="00CB0D38" w:rsidRDefault="00CB0D38" w:rsidP="00CB0D38">
            <w:pPr>
              <w:tabs>
                <w:tab w:val="left" w:pos="2977"/>
              </w:tabs>
              <w:suppressAutoHyphens w:val="0"/>
              <w:rPr>
                <w:rFonts w:ascii="Gill Sans Infant Std" w:hAnsi="Gill Sans Infant Std" w:cs="Arial"/>
                <w:b/>
                <w:bCs/>
                <w:sz w:val="20"/>
              </w:rPr>
            </w:pPr>
            <w:r w:rsidRPr="00CB0D38">
              <w:rPr>
                <w:rFonts w:ascii="Gill Sans Infant Std" w:hAnsi="Gill Sans Infant Std" w:cs="Arial"/>
                <w:b/>
                <w:bCs/>
                <w:sz w:val="20"/>
              </w:rPr>
              <w:t>Other duties:</w:t>
            </w:r>
          </w:p>
          <w:p w14:paraId="05A2057C" w14:textId="4A80FB6C" w:rsidR="00CB0D38" w:rsidRPr="00CB0D38" w:rsidRDefault="00FE06D2" w:rsidP="00CB0D38">
            <w:pPr>
              <w:suppressAutoHyphens w:val="0"/>
              <w:jc w:val="both"/>
              <w:rPr>
                <w:rFonts w:ascii="Gill Sans Infant Std" w:hAnsi="Gill Sans Infant Std"/>
                <w:sz w:val="20"/>
              </w:rPr>
            </w:pPr>
            <w:r>
              <w:rPr>
                <w:rFonts w:ascii="Gill Sans Infant Std" w:hAnsi="Gill Sans Infant Std" w:cs="Arial"/>
                <w:sz w:val="20"/>
              </w:rPr>
              <w:t>C</w:t>
            </w:r>
            <w:r w:rsidR="00CB0D38" w:rsidRPr="00CB0D38">
              <w:rPr>
                <w:rFonts w:ascii="Gill Sans Infant Std" w:hAnsi="Gill Sans Infant Std" w:cs="Arial"/>
                <w:sz w:val="20"/>
              </w:rPr>
              <w:t>over up for the Director of HR, Admin and IT</w:t>
            </w:r>
            <w:r w:rsidR="00466C9F">
              <w:rPr>
                <w:rFonts w:ascii="Gill Sans Infant Std" w:hAnsi="Gill Sans Infant Std" w:cs="Arial"/>
                <w:sz w:val="20"/>
              </w:rPr>
              <w:t xml:space="preserve"> when on official duty outside the office or leave</w:t>
            </w:r>
            <w:r w:rsidR="00CB0D38" w:rsidRPr="00CB0D38">
              <w:rPr>
                <w:rFonts w:ascii="Gill Sans Infant Std" w:hAnsi="Gill Sans Infant Std" w:cs="Arial"/>
                <w:sz w:val="20"/>
              </w:rPr>
              <w:t>.</w:t>
            </w:r>
          </w:p>
          <w:p w14:paraId="470269ED" w14:textId="4D1A42FA" w:rsidR="00CB0D38" w:rsidRPr="00CB0D38" w:rsidRDefault="00CB0D38" w:rsidP="00CB0D38">
            <w:pPr>
              <w:suppressAutoHyphens w:val="0"/>
              <w:spacing w:after="160" w:line="259" w:lineRule="auto"/>
              <w:contextualSpacing/>
              <w:jc w:val="both"/>
              <w:rPr>
                <w:rFonts w:ascii="Gill Sans Infant Std" w:hAnsi="Gill Sans Infant Std" w:cs="Tahoma"/>
                <w:sz w:val="20"/>
              </w:rPr>
            </w:pPr>
          </w:p>
        </w:tc>
      </w:tr>
      <w:tr w:rsidR="00E72B7E" w14:paraId="3EA0E3E7" w14:textId="77777777" w:rsidTr="00E72B7E">
        <w:trPr>
          <w:gridBefore w:val="1"/>
          <w:wBefore w:w="11" w:type="dxa"/>
        </w:trPr>
        <w:tc>
          <w:tcPr>
            <w:tcW w:w="9720" w:type="dxa"/>
            <w:gridSpan w:val="3"/>
            <w:tcBorders>
              <w:top w:val="single" w:sz="4" w:space="0" w:color="000000"/>
              <w:left w:val="single" w:sz="4" w:space="0" w:color="000000"/>
              <w:bottom w:val="single" w:sz="4" w:space="0" w:color="000000"/>
              <w:right w:val="single" w:sz="4" w:space="0" w:color="000000"/>
            </w:tcBorders>
          </w:tcPr>
          <w:p w14:paraId="09BBB8B5" w14:textId="0C63AE65" w:rsidR="00E72B7E" w:rsidRPr="004C4B95" w:rsidRDefault="00E72B7E" w:rsidP="00510BDF">
            <w:pPr>
              <w:snapToGrid w:val="0"/>
              <w:ind w:left="-24"/>
              <w:rPr>
                <w:rFonts w:ascii="Gill Sans MT" w:hAnsi="Gill Sans MT" w:cs="Arial"/>
                <w:b/>
                <w:sz w:val="20"/>
              </w:rPr>
            </w:pPr>
            <w:r w:rsidRPr="004C4B95">
              <w:rPr>
                <w:rFonts w:ascii="Gill Sans MT" w:hAnsi="Gill Sans MT" w:cs="Arial"/>
                <w:b/>
                <w:sz w:val="20"/>
              </w:rPr>
              <w:lastRenderedPageBreak/>
              <w:t>SKILLS AND BEHAVIOURS (our Values in Practice)</w:t>
            </w:r>
          </w:p>
          <w:p w14:paraId="01A9AED5" w14:textId="77777777" w:rsidR="00E72B7E" w:rsidRPr="004C4B95" w:rsidRDefault="00E72B7E" w:rsidP="00510BDF">
            <w:pPr>
              <w:ind w:left="-24"/>
              <w:rPr>
                <w:rFonts w:ascii="Gill Sans MT" w:hAnsi="Gill Sans MT" w:cs="Arial"/>
                <w:b/>
                <w:sz w:val="20"/>
              </w:rPr>
            </w:pPr>
            <w:r w:rsidRPr="004C4B95">
              <w:rPr>
                <w:rFonts w:ascii="Gill Sans MT" w:hAnsi="Gill Sans MT" w:cs="Arial"/>
                <w:b/>
                <w:sz w:val="20"/>
              </w:rPr>
              <w:t>Accountability:</w:t>
            </w:r>
          </w:p>
          <w:p w14:paraId="65A4C1E5" w14:textId="2C3D9C1E" w:rsidR="00E72B7E" w:rsidRDefault="00E72B7E" w:rsidP="00E72B7E">
            <w:pPr>
              <w:pStyle w:val="ListParagraph"/>
              <w:numPr>
                <w:ilvl w:val="0"/>
                <w:numId w:val="34"/>
              </w:numPr>
              <w:contextualSpacing/>
              <w:rPr>
                <w:rFonts w:ascii="Gill Sans MT" w:hAnsi="Gill Sans MT" w:cs="Arial"/>
                <w:sz w:val="20"/>
              </w:rPr>
            </w:pPr>
            <w:r w:rsidRPr="00894BC4">
              <w:rPr>
                <w:rFonts w:ascii="Gill Sans MT" w:hAnsi="Gill Sans MT" w:cs="Arial"/>
                <w:sz w:val="20"/>
              </w:rPr>
              <w:t>Holds self-accountable for making decisions, managing resources efficiently, achieving and role modelling Save the Children values</w:t>
            </w:r>
          </w:p>
          <w:p w14:paraId="7CAF67F3" w14:textId="77777777" w:rsidR="00E72B7E" w:rsidRDefault="00E72B7E" w:rsidP="00E72B7E">
            <w:pPr>
              <w:pStyle w:val="ListParagraph"/>
              <w:numPr>
                <w:ilvl w:val="0"/>
                <w:numId w:val="34"/>
              </w:numPr>
              <w:contextualSpacing/>
              <w:rPr>
                <w:rFonts w:ascii="Gill Sans MT" w:hAnsi="Gill Sans MT" w:cs="Arial"/>
                <w:sz w:val="20"/>
              </w:rPr>
            </w:pPr>
            <w:r w:rsidRPr="00894BC4">
              <w:rPr>
                <w:rFonts w:ascii="Gill Sans MT" w:hAnsi="Gill Sans MT" w:cs="Arial"/>
                <w:sz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033C0F2" w14:textId="77777777" w:rsidR="00E72B7E" w:rsidRPr="004C4B95" w:rsidRDefault="00E72B7E" w:rsidP="00510BDF">
            <w:pPr>
              <w:ind w:left="-24"/>
              <w:rPr>
                <w:rFonts w:ascii="Gill Sans MT" w:hAnsi="Gill Sans MT" w:cs="Arial"/>
                <w:b/>
                <w:sz w:val="20"/>
              </w:rPr>
            </w:pPr>
            <w:r w:rsidRPr="004C4B95">
              <w:rPr>
                <w:rFonts w:ascii="Gill Sans MT" w:hAnsi="Gill Sans MT" w:cs="Arial"/>
                <w:b/>
                <w:sz w:val="20"/>
              </w:rPr>
              <w:t>Ambition:</w:t>
            </w:r>
          </w:p>
          <w:p w14:paraId="0C7E04DE" w14:textId="77777777" w:rsidR="00E72B7E" w:rsidRDefault="00E72B7E" w:rsidP="00E72B7E">
            <w:pPr>
              <w:pStyle w:val="ListParagraph"/>
              <w:numPr>
                <w:ilvl w:val="0"/>
                <w:numId w:val="35"/>
              </w:numPr>
              <w:contextualSpacing/>
              <w:rPr>
                <w:rFonts w:ascii="Gill Sans MT" w:hAnsi="Gill Sans MT" w:cs="Arial"/>
                <w:sz w:val="20"/>
              </w:rPr>
            </w:pPr>
            <w:r w:rsidRPr="00894BC4">
              <w:rPr>
                <w:rFonts w:ascii="Gill Sans MT" w:hAnsi="Gill Sans MT" w:cs="Arial"/>
                <w:sz w:val="20"/>
              </w:rPr>
              <w:t>Sets ambitious and challenging goals for themselves (and their team), takes responsibility for their own personal development and encourages others to do the same</w:t>
            </w:r>
          </w:p>
          <w:p w14:paraId="598D835A" w14:textId="77777777" w:rsidR="00E72B7E" w:rsidRDefault="00E72B7E" w:rsidP="00E72B7E">
            <w:pPr>
              <w:pStyle w:val="ListParagraph"/>
              <w:numPr>
                <w:ilvl w:val="0"/>
                <w:numId w:val="35"/>
              </w:numPr>
              <w:contextualSpacing/>
              <w:rPr>
                <w:rFonts w:ascii="Gill Sans MT" w:hAnsi="Gill Sans MT" w:cs="Arial"/>
                <w:sz w:val="20"/>
              </w:rPr>
            </w:pPr>
            <w:r w:rsidRPr="00894BC4">
              <w:rPr>
                <w:rFonts w:ascii="Gill Sans MT" w:hAnsi="Gill Sans MT" w:cs="Arial"/>
                <w:sz w:val="20"/>
              </w:rPr>
              <w:t>Widely shares their personal vision for Save the Children, engages and motivates others</w:t>
            </w:r>
          </w:p>
          <w:p w14:paraId="24F4F135" w14:textId="77777777" w:rsidR="00E72B7E" w:rsidRDefault="00E72B7E" w:rsidP="00E72B7E">
            <w:pPr>
              <w:pStyle w:val="ListParagraph"/>
              <w:numPr>
                <w:ilvl w:val="0"/>
                <w:numId w:val="35"/>
              </w:numPr>
              <w:contextualSpacing/>
              <w:rPr>
                <w:rFonts w:ascii="Gill Sans MT" w:hAnsi="Gill Sans MT" w:cs="Arial"/>
                <w:sz w:val="20"/>
              </w:rPr>
            </w:pPr>
            <w:r w:rsidRPr="00894BC4">
              <w:rPr>
                <w:rFonts w:ascii="Gill Sans MT" w:hAnsi="Gill Sans MT" w:cs="Arial"/>
                <w:sz w:val="20"/>
              </w:rPr>
              <w:t>Future orientated, thinks strategically</w:t>
            </w:r>
          </w:p>
          <w:p w14:paraId="63D64C1A" w14:textId="77777777" w:rsidR="00E72B7E" w:rsidRPr="004C4B95" w:rsidRDefault="00E72B7E" w:rsidP="00510BDF">
            <w:pPr>
              <w:ind w:left="-24"/>
              <w:rPr>
                <w:rFonts w:ascii="Gill Sans MT" w:hAnsi="Gill Sans MT" w:cs="Arial"/>
                <w:b/>
                <w:sz w:val="20"/>
              </w:rPr>
            </w:pPr>
            <w:r w:rsidRPr="004C4B95">
              <w:rPr>
                <w:rFonts w:ascii="Gill Sans MT" w:hAnsi="Gill Sans MT" w:cs="Arial"/>
                <w:b/>
                <w:sz w:val="20"/>
              </w:rPr>
              <w:t>Collaboration:</w:t>
            </w:r>
          </w:p>
          <w:p w14:paraId="2F327716" w14:textId="77777777" w:rsidR="00E72B7E" w:rsidRDefault="00E72B7E" w:rsidP="00E72B7E">
            <w:pPr>
              <w:pStyle w:val="ListParagraph"/>
              <w:numPr>
                <w:ilvl w:val="0"/>
                <w:numId w:val="36"/>
              </w:numPr>
              <w:contextualSpacing/>
              <w:rPr>
                <w:rFonts w:ascii="Gill Sans MT" w:hAnsi="Gill Sans MT" w:cs="Arial"/>
                <w:sz w:val="20"/>
              </w:rPr>
            </w:pPr>
            <w:r w:rsidRPr="00894BC4">
              <w:rPr>
                <w:rFonts w:ascii="Gill Sans MT" w:hAnsi="Gill Sans MT" w:cs="Arial"/>
                <w:sz w:val="20"/>
              </w:rPr>
              <w:t xml:space="preserve">Builds and maintains effective relationships, with their team, colleagues, </w:t>
            </w:r>
            <w:r>
              <w:rPr>
                <w:rFonts w:ascii="Gill Sans MT" w:hAnsi="Gill Sans MT" w:cs="Arial"/>
                <w:sz w:val="20"/>
              </w:rPr>
              <w:t>member</w:t>
            </w:r>
            <w:r w:rsidRPr="00894BC4">
              <w:rPr>
                <w:rFonts w:ascii="Gill Sans MT" w:hAnsi="Gill Sans MT" w:cs="Arial"/>
                <w:sz w:val="20"/>
              </w:rPr>
              <w:t>s and external partners and supporters</w:t>
            </w:r>
          </w:p>
          <w:p w14:paraId="3E0F4136" w14:textId="77777777" w:rsidR="00E72B7E" w:rsidRDefault="00E72B7E" w:rsidP="00E72B7E">
            <w:pPr>
              <w:pStyle w:val="ListParagraph"/>
              <w:numPr>
                <w:ilvl w:val="0"/>
                <w:numId w:val="36"/>
              </w:numPr>
              <w:contextualSpacing/>
              <w:rPr>
                <w:rFonts w:ascii="Gill Sans MT" w:hAnsi="Gill Sans MT" w:cs="Arial"/>
                <w:sz w:val="20"/>
              </w:rPr>
            </w:pPr>
            <w:r w:rsidRPr="00894BC4">
              <w:rPr>
                <w:rFonts w:ascii="Gill Sans MT" w:hAnsi="Gill Sans MT" w:cs="Arial"/>
                <w:sz w:val="20"/>
              </w:rPr>
              <w:t>Values diversity, sees it as a source of competitive strength</w:t>
            </w:r>
          </w:p>
          <w:p w14:paraId="6A4593A0" w14:textId="77777777" w:rsidR="00E72B7E" w:rsidRDefault="00E72B7E" w:rsidP="00E72B7E">
            <w:pPr>
              <w:pStyle w:val="ListParagraph"/>
              <w:numPr>
                <w:ilvl w:val="0"/>
                <w:numId w:val="36"/>
              </w:numPr>
              <w:contextualSpacing/>
              <w:rPr>
                <w:rFonts w:ascii="Gill Sans MT" w:hAnsi="Gill Sans MT" w:cs="Arial"/>
                <w:sz w:val="20"/>
              </w:rPr>
            </w:pPr>
            <w:r w:rsidRPr="00894BC4">
              <w:rPr>
                <w:rFonts w:ascii="Gill Sans MT" w:hAnsi="Gill Sans MT" w:cs="Arial"/>
                <w:sz w:val="20"/>
              </w:rPr>
              <w:t>Approachable, good listener, easy to talk to</w:t>
            </w:r>
          </w:p>
          <w:p w14:paraId="0A3D4742" w14:textId="77777777" w:rsidR="00E72B7E" w:rsidRPr="004C4B95" w:rsidRDefault="00E72B7E" w:rsidP="00510BDF">
            <w:pPr>
              <w:ind w:left="-24"/>
              <w:rPr>
                <w:rFonts w:ascii="Gill Sans MT" w:hAnsi="Gill Sans MT" w:cs="Arial"/>
                <w:b/>
                <w:sz w:val="20"/>
              </w:rPr>
            </w:pPr>
            <w:r w:rsidRPr="004C4B95">
              <w:rPr>
                <w:rFonts w:ascii="Gill Sans MT" w:hAnsi="Gill Sans MT" w:cs="Arial"/>
                <w:b/>
                <w:sz w:val="20"/>
              </w:rPr>
              <w:t>Creativity:</w:t>
            </w:r>
          </w:p>
          <w:p w14:paraId="6BE35231" w14:textId="77777777" w:rsidR="00E72B7E" w:rsidRDefault="00E72B7E" w:rsidP="00E72B7E">
            <w:pPr>
              <w:pStyle w:val="ListParagraph"/>
              <w:numPr>
                <w:ilvl w:val="0"/>
                <w:numId w:val="37"/>
              </w:numPr>
              <w:contextualSpacing/>
              <w:rPr>
                <w:rFonts w:ascii="Gill Sans MT" w:hAnsi="Gill Sans MT" w:cs="Arial"/>
                <w:sz w:val="20"/>
              </w:rPr>
            </w:pPr>
            <w:r w:rsidRPr="00894BC4">
              <w:rPr>
                <w:rFonts w:ascii="Gill Sans MT" w:hAnsi="Gill Sans MT" w:cs="Arial"/>
                <w:sz w:val="20"/>
              </w:rPr>
              <w:t>Develops and encourages new and innovative solutions</w:t>
            </w:r>
          </w:p>
          <w:p w14:paraId="0AD509E1" w14:textId="77777777" w:rsidR="00E72B7E" w:rsidRDefault="00E72B7E" w:rsidP="00E72B7E">
            <w:pPr>
              <w:pStyle w:val="ListParagraph"/>
              <w:numPr>
                <w:ilvl w:val="0"/>
                <w:numId w:val="37"/>
              </w:numPr>
              <w:contextualSpacing/>
              <w:rPr>
                <w:rFonts w:ascii="Gill Sans MT" w:hAnsi="Gill Sans MT" w:cs="Arial"/>
                <w:sz w:val="20"/>
              </w:rPr>
            </w:pPr>
            <w:r w:rsidRPr="00894BC4">
              <w:rPr>
                <w:rFonts w:ascii="Gill Sans MT" w:hAnsi="Gill Sans MT" w:cs="Arial"/>
                <w:sz w:val="20"/>
              </w:rPr>
              <w:t>Willing to take disciplined risks</w:t>
            </w:r>
          </w:p>
          <w:p w14:paraId="29E8BBC1" w14:textId="77777777" w:rsidR="00E72B7E" w:rsidRPr="004C4B95" w:rsidRDefault="00E72B7E" w:rsidP="00510BDF">
            <w:pPr>
              <w:ind w:left="-24"/>
              <w:rPr>
                <w:rFonts w:ascii="Gill Sans MT" w:hAnsi="Gill Sans MT" w:cs="Arial"/>
                <w:b/>
                <w:sz w:val="20"/>
              </w:rPr>
            </w:pPr>
            <w:r w:rsidRPr="004C4B95">
              <w:rPr>
                <w:rFonts w:ascii="Gill Sans MT" w:hAnsi="Gill Sans MT" w:cs="Arial"/>
                <w:b/>
                <w:sz w:val="20"/>
              </w:rPr>
              <w:t>Integrity:</w:t>
            </w:r>
          </w:p>
          <w:p w14:paraId="6077ABBC" w14:textId="77777777" w:rsidR="00E72B7E" w:rsidRDefault="00E72B7E" w:rsidP="00E72B7E">
            <w:pPr>
              <w:pStyle w:val="ListParagraph"/>
              <w:numPr>
                <w:ilvl w:val="0"/>
                <w:numId w:val="38"/>
              </w:numPr>
              <w:contextualSpacing/>
              <w:rPr>
                <w:rFonts w:ascii="Gill Sans MT" w:hAnsi="Gill Sans MT" w:cs="Arial"/>
                <w:sz w:val="20"/>
              </w:rPr>
            </w:pPr>
            <w:r w:rsidRPr="00894BC4">
              <w:rPr>
                <w:rFonts w:ascii="Gill Sans MT" w:hAnsi="Gill Sans MT" w:cs="Arial"/>
                <w:sz w:val="20"/>
              </w:rPr>
              <w:t>Honest, encourages openness and transparency</w:t>
            </w:r>
          </w:p>
          <w:p w14:paraId="6A043638" w14:textId="77777777" w:rsidR="00E72B7E" w:rsidRDefault="00E72B7E" w:rsidP="00510BDF">
            <w:pPr>
              <w:pStyle w:val="ListParagraph"/>
              <w:rPr>
                <w:rFonts w:ascii="Gill Sans MT" w:hAnsi="Gill Sans MT" w:cs="Arial"/>
                <w:sz w:val="20"/>
              </w:rPr>
            </w:pPr>
          </w:p>
        </w:tc>
      </w:tr>
      <w:tr w:rsidR="001A59EE" w:rsidRPr="006551EA" w14:paraId="152BA15D" w14:textId="77777777" w:rsidTr="00E72B7E">
        <w:tc>
          <w:tcPr>
            <w:tcW w:w="9731" w:type="dxa"/>
            <w:gridSpan w:val="4"/>
            <w:tcBorders>
              <w:top w:val="single" w:sz="4" w:space="0" w:color="000000"/>
              <w:left w:val="single" w:sz="4" w:space="0" w:color="000000"/>
              <w:bottom w:val="single" w:sz="4" w:space="0" w:color="000000"/>
              <w:right w:val="single" w:sz="4" w:space="0" w:color="000000"/>
            </w:tcBorders>
          </w:tcPr>
          <w:p w14:paraId="591702D9" w14:textId="77777777" w:rsidR="001A59EE" w:rsidRPr="006551EA" w:rsidRDefault="001A59EE" w:rsidP="00EC641F">
            <w:pPr>
              <w:snapToGrid w:val="0"/>
              <w:jc w:val="both"/>
              <w:rPr>
                <w:rFonts w:ascii="Gill Sans MT" w:hAnsi="Gill Sans MT" w:cs="Arial"/>
                <w:b/>
                <w:sz w:val="20"/>
              </w:rPr>
            </w:pPr>
            <w:r w:rsidRPr="006551EA">
              <w:rPr>
                <w:rFonts w:ascii="Gill Sans MT" w:hAnsi="Gill Sans MT" w:cs="Arial"/>
                <w:b/>
                <w:sz w:val="20"/>
              </w:rPr>
              <w:t>QUALIFICATIONS AND EXPERIENCE</w:t>
            </w:r>
          </w:p>
          <w:p w14:paraId="62D530CC" w14:textId="77777777" w:rsidR="007E34F5" w:rsidRPr="00B25C5B" w:rsidRDefault="007E34F5" w:rsidP="00CB0D38">
            <w:pPr>
              <w:pStyle w:val="BodyText2"/>
              <w:numPr>
                <w:ilvl w:val="0"/>
                <w:numId w:val="25"/>
              </w:numPr>
              <w:suppressAutoHyphens w:val="0"/>
              <w:jc w:val="both"/>
              <w:rPr>
                <w:rFonts w:ascii="Gill Sans Infant Std" w:hAnsi="Gill Sans Infant Std" w:cs="Arial"/>
                <w:sz w:val="20"/>
              </w:rPr>
            </w:pPr>
            <w:r w:rsidRPr="00B25C5B">
              <w:rPr>
                <w:rFonts w:ascii="Gill Sans Infant Std" w:hAnsi="Gill Sans Infant Std" w:cs="Arial"/>
                <w:sz w:val="20"/>
              </w:rPr>
              <w:t>A Degree in Human Resources Management or Social Sciences from a recognized University.</w:t>
            </w:r>
          </w:p>
          <w:p w14:paraId="5CE378B5" w14:textId="74636C23" w:rsidR="00CB0D38" w:rsidRPr="00B25C5B" w:rsidRDefault="00CB0D38" w:rsidP="00CB0D38">
            <w:pPr>
              <w:numPr>
                <w:ilvl w:val="0"/>
                <w:numId w:val="25"/>
              </w:numPr>
              <w:suppressAutoHyphens w:val="0"/>
              <w:rPr>
                <w:rFonts w:ascii="Gill Sans Infant Std" w:hAnsi="Gill Sans Infant Std" w:cs="Arial"/>
                <w:sz w:val="20"/>
              </w:rPr>
            </w:pPr>
            <w:r w:rsidRPr="00B25C5B">
              <w:rPr>
                <w:rFonts w:ascii="Gill Sans Infant Std" w:hAnsi="Gill Sans Infant Std" w:cs="Arial"/>
                <w:sz w:val="20"/>
              </w:rPr>
              <w:t>Minimum of 7 years management experience in a corporate or an NGO environment, of which five at a middle management level within HR department.</w:t>
            </w:r>
          </w:p>
          <w:p w14:paraId="3B4118B7" w14:textId="0FD4C3EE" w:rsidR="00CB506A" w:rsidRPr="00B25C5B" w:rsidRDefault="00CB506A" w:rsidP="00CB0D38">
            <w:pPr>
              <w:pStyle w:val="BodyText2"/>
              <w:numPr>
                <w:ilvl w:val="0"/>
                <w:numId w:val="25"/>
              </w:numPr>
              <w:suppressAutoHyphens w:val="0"/>
              <w:jc w:val="both"/>
              <w:rPr>
                <w:rFonts w:ascii="Gill Sans Infant Std" w:hAnsi="Gill Sans Infant Std" w:cs="Arial"/>
                <w:sz w:val="20"/>
              </w:rPr>
            </w:pPr>
            <w:r w:rsidRPr="00B25C5B">
              <w:rPr>
                <w:rFonts w:ascii="Gill Sans Infant Std" w:hAnsi="Gill Sans Infant Std" w:cs="Arial"/>
                <w:sz w:val="20"/>
              </w:rPr>
              <w:t>Must be registered with the IHRM</w:t>
            </w:r>
            <w:r w:rsidR="00E72B7E" w:rsidRPr="00B25C5B">
              <w:rPr>
                <w:rFonts w:ascii="Gill Sans Infant Std" w:hAnsi="Gill Sans Infant Std" w:cs="Arial"/>
                <w:sz w:val="20"/>
              </w:rPr>
              <w:t xml:space="preserve"> as </w:t>
            </w:r>
            <w:r w:rsidR="00DC08E3" w:rsidRPr="00B25C5B">
              <w:rPr>
                <w:rFonts w:ascii="Gill Sans Infant Std" w:hAnsi="Gill Sans Infant Std" w:cs="Arial"/>
                <w:sz w:val="20"/>
              </w:rPr>
              <w:t>an</w:t>
            </w:r>
            <w:r w:rsidR="00E72B7E" w:rsidRPr="00B25C5B">
              <w:rPr>
                <w:rFonts w:ascii="Gill Sans Infant Std" w:hAnsi="Gill Sans Infant Std" w:cs="Arial"/>
                <w:sz w:val="20"/>
              </w:rPr>
              <w:t xml:space="preserve"> Associate member.</w:t>
            </w:r>
          </w:p>
          <w:p w14:paraId="6F6876CA" w14:textId="5CEA61CA" w:rsidR="00E72B7E" w:rsidRPr="00B25C5B" w:rsidRDefault="00E72B7E" w:rsidP="00CB0D38">
            <w:pPr>
              <w:pStyle w:val="BodyText2"/>
              <w:numPr>
                <w:ilvl w:val="0"/>
                <w:numId w:val="25"/>
              </w:numPr>
              <w:suppressAutoHyphens w:val="0"/>
              <w:jc w:val="both"/>
              <w:rPr>
                <w:rFonts w:ascii="Gill Sans Infant Std" w:hAnsi="Gill Sans Infant Std" w:cs="Arial"/>
                <w:sz w:val="20"/>
              </w:rPr>
            </w:pPr>
            <w:r w:rsidRPr="00B25C5B">
              <w:rPr>
                <w:rFonts w:ascii="Gill Sans Infant Std" w:hAnsi="Gill Sans Infant Std" w:cs="Arial"/>
                <w:sz w:val="20"/>
              </w:rPr>
              <w:t>Certification in CHRP desirable.</w:t>
            </w:r>
          </w:p>
          <w:p w14:paraId="4B5DF840" w14:textId="77777777" w:rsidR="007E34F5" w:rsidRPr="00B25C5B" w:rsidRDefault="007E34F5" w:rsidP="00CB0D38">
            <w:pPr>
              <w:pStyle w:val="BodyText2"/>
              <w:numPr>
                <w:ilvl w:val="0"/>
                <w:numId w:val="25"/>
              </w:numPr>
              <w:suppressAutoHyphens w:val="0"/>
              <w:jc w:val="both"/>
              <w:rPr>
                <w:rFonts w:ascii="Gill Sans Infant Std" w:hAnsi="Gill Sans Infant Std" w:cs="Arial"/>
                <w:sz w:val="20"/>
              </w:rPr>
            </w:pPr>
            <w:r w:rsidRPr="00B25C5B">
              <w:rPr>
                <w:rFonts w:ascii="Gill Sans Infant Std" w:hAnsi="Gill Sans Infant Std"/>
                <w:color w:val="000000"/>
                <w:sz w:val="20"/>
              </w:rPr>
              <w:t>Sound knowledge and hands on experience of the implementa</w:t>
            </w:r>
            <w:r w:rsidR="00212C23" w:rsidRPr="00B25C5B">
              <w:rPr>
                <w:rFonts w:ascii="Gill Sans Infant Std" w:hAnsi="Gill Sans Infant Std"/>
                <w:color w:val="000000"/>
                <w:sz w:val="20"/>
              </w:rPr>
              <w:t>tion of generalist HR functions, including employee benefits</w:t>
            </w:r>
          </w:p>
          <w:p w14:paraId="77106EB6" w14:textId="6406D171" w:rsidR="00CB0D38" w:rsidRPr="00B25C5B" w:rsidRDefault="00CB0D38" w:rsidP="00CB0D38">
            <w:pPr>
              <w:numPr>
                <w:ilvl w:val="0"/>
                <w:numId w:val="25"/>
              </w:numPr>
              <w:suppressAutoHyphens w:val="0"/>
              <w:rPr>
                <w:rFonts w:ascii="Gill Sans Infant Std" w:hAnsi="Gill Sans Infant Std" w:cs="Arial"/>
                <w:sz w:val="20"/>
              </w:rPr>
            </w:pPr>
            <w:r w:rsidRPr="00B25C5B">
              <w:rPr>
                <w:rFonts w:ascii="Gill Sans Infant Std" w:hAnsi="Gill Sans Infant Std" w:cs="Arial"/>
                <w:sz w:val="20"/>
              </w:rPr>
              <w:t>Strategic mindset with the ability to lead, inspire and achieve results in a challenging context</w:t>
            </w:r>
          </w:p>
          <w:p w14:paraId="6F098BEF" w14:textId="48A37BA5" w:rsidR="004D5F04" w:rsidRPr="00B25C5B" w:rsidRDefault="004D5F04" w:rsidP="00CB0D38">
            <w:pPr>
              <w:pStyle w:val="BodyText2"/>
              <w:numPr>
                <w:ilvl w:val="0"/>
                <w:numId w:val="25"/>
              </w:numPr>
              <w:suppressAutoHyphens w:val="0"/>
              <w:jc w:val="both"/>
              <w:rPr>
                <w:rFonts w:ascii="Gill Sans Infant Std" w:hAnsi="Gill Sans Infant Std" w:cs="Arial"/>
                <w:sz w:val="20"/>
              </w:rPr>
            </w:pPr>
            <w:r w:rsidRPr="00B25C5B">
              <w:rPr>
                <w:rFonts w:ascii="Gill Sans Infant Std" w:hAnsi="Gill Sans Infant Std"/>
                <w:color w:val="000000"/>
                <w:sz w:val="20"/>
              </w:rPr>
              <w:t>Demonstrated understanding of and experience in developing HR metrics</w:t>
            </w:r>
            <w:r w:rsidR="00E72B7E" w:rsidRPr="00B25C5B">
              <w:rPr>
                <w:rFonts w:ascii="Gill Sans Infant Std" w:hAnsi="Gill Sans Infant Std"/>
                <w:color w:val="000000"/>
                <w:sz w:val="20"/>
              </w:rPr>
              <w:t>.</w:t>
            </w:r>
          </w:p>
          <w:p w14:paraId="5C4A441D" w14:textId="42CB32F9" w:rsidR="00C14B28" w:rsidRPr="00B25C5B" w:rsidRDefault="00C14B28" w:rsidP="00CB0D38">
            <w:pPr>
              <w:numPr>
                <w:ilvl w:val="0"/>
                <w:numId w:val="25"/>
              </w:numPr>
              <w:suppressAutoHyphens w:val="0"/>
              <w:jc w:val="both"/>
              <w:rPr>
                <w:rFonts w:ascii="Gill Sans Infant Std" w:hAnsi="Gill Sans Infant Std"/>
                <w:sz w:val="20"/>
              </w:rPr>
            </w:pPr>
            <w:r w:rsidRPr="00B25C5B">
              <w:rPr>
                <w:rFonts w:ascii="Gill Sans Infant Std" w:hAnsi="Gill Sans Infant Std"/>
                <w:sz w:val="20"/>
              </w:rPr>
              <w:t>Demonstrated attention to detail, ability to follow procedures and meet deadlines</w:t>
            </w:r>
            <w:r w:rsidR="00E72B7E" w:rsidRPr="00B25C5B">
              <w:rPr>
                <w:rFonts w:ascii="Gill Sans Infant Std" w:hAnsi="Gill Sans Infant Std"/>
                <w:sz w:val="20"/>
              </w:rPr>
              <w:t>.</w:t>
            </w:r>
            <w:r w:rsidRPr="00B25C5B">
              <w:rPr>
                <w:rFonts w:ascii="Gill Sans Infant Std" w:hAnsi="Gill Sans Infant Std"/>
                <w:sz w:val="20"/>
              </w:rPr>
              <w:t xml:space="preserve"> </w:t>
            </w:r>
          </w:p>
          <w:p w14:paraId="2823E2C8" w14:textId="470F9699" w:rsidR="00C14B28" w:rsidRPr="006551EA" w:rsidRDefault="00C14B28" w:rsidP="00CB0D38">
            <w:pPr>
              <w:numPr>
                <w:ilvl w:val="0"/>
                <w:numId w:val="25"/>
              </w:numPr>
              <w:suppressAutoHyphens w:val="0"/>
              <w:jc w:val="both"/>
              <w:rPr>
                <w:rFonts w:ascii="Gill Sans MT" w:hAnsi="Gill Sans MT"/>
                <w:sz w:val="20"/>
              </w:rPr>
            </w:pPr>
            <w:r w:rsidRPr="006551EA">
              <w:rPr>
                <w:rFonts w:ascii="Gill Sans MT" w:hAnsi="Gill Sans MT"/>
                <w:sz w:val="20"/>
              </w:rPr>
              <w:lastRenderedPageBreak/>
              <w:t xml:space="preserve">Demonstrated ability to effectively work in ethnically diverse teams in different locations in a </w:t>
            </w:r>
            <w:r w:rsidR="00B86F34" w:rsidRPr="006551EA">
              <w:rPr>
                <w:rFonts w:ascii="Gill Sans MT" w:hAnsi="Gill Sans MT"/>
                <w:sz w:val="20"/>
              </w:rPr>
              <w:t>high-pressure</w:t>
            </w:r>
            <w:r w:rsidRPr="006551EA">
              <w:rPr>
                <w:rFonts w:ascii="Gill Sans MT" w:hAnsi="Gill Sans MT"/>
                <w:sz w:val="20"/>
              </w:rPr>
              <w:t xml:space="preserve"> environment.</w:t>
            </w:r>
          </w:p>
          <w:p w14:paraId="03BFC8C2" w14:textId="77777777" w:rsidR="00C14B28" w:rsidRPr="006551EA" w:rsidRDefault="00C14B28" w:rsidP="00CB0D38">
            <w:pPr>
              <w:numPr>
                <w:ilvl w:val="0"/>
                <w:numId w:val="25"/>
              </w:numPr>
              <w:snapToGrid w:val="0"/>
              <w:jc w:val="both"/>
              <w:rPr>
                <w:rFonts w:ascii="Gill Sans MT" w:hAnsi="Gill Sans MT" w:cs="Arial"/>
                <w:sz w:val="20"/>
              </w:rPr>
            </w:pPr>
            <w:r w:rsidRPr="006551EA">
              <w:rPr>
                <w:rFonts w:ascii="Gill Sans MT" w:hAnsi="Gill Sans MT" w:cs="Arial"/>
                <w:sz w:val="20"/>
              </w:rPr>
              <w:t>Proven training and facilitation skills.</w:t>
            </w:r>
          </w:p>
          <w:p w14:paraId="5B08C1FC" w14:textId="77777777" w:rsidR="00E72B7E" w:rsidRDefault="00C14B28" w:rsidP="00CB0D38">
            <w:pPr>
              <w:numPr>
                <w:ilvl w:val="0"/>
                <w:numId w:val="25"/>
              </w:numPr>
              <w:snapToGrid w:val="0"/>
              <w:jc w:val="both"/>
              <w:rPr>
                <w:rFonts w:ascii="Gill Sans MT" w:hAnsi="Gill Sans MT" w:cs="Arial"/>
                <w:sz w:val="20"/>
              </w:rPr>
            </w:pPr>
            <w:r w:rsidRPr="006551EA">
              <w:rPr>
                <w:rFonts w:ascii="Gill Sans MT" w:hAnsi="Gill Sans MT" w:cs="Arial"/>
                <w:sz w:val="20"/>
              </w:rPr>
              <w:t>Strong team player, collaborative and capable of building effective relationships across all levels</w:t>
            </w:r>
          </w:p>
          <w:p w14:paraId="6DACB1BD" w14:textId="397866B3" w:rsidR="001A59EE" w:rsidRPr="00E72B7E" w:rsidRDefault="00C14B28" w:rsidP="00CB0D38">
            <w:pPr>
              <w:numPr>
                <w:ilvl w:val="0"/>
                <w:numId w:val="25"/>
              </w:numPr>
              <w:snapToGrid w:val="0"/>
              <w:jc w:val="both"/>
              <w:rPr>
                <w:rFonts w:ascii="Gill Sans MT" w:hAnsi="Gill Sans MT" w:cs="Arial"/>
                <w:sz w:val="20"/>
              </w:rPr>
            </w:pPr>
            <w:r w:rsidRPr="00E72B7E">
              <w:rPr>
                <w:rFonts w:ascii="Gill Sans MT" w:hAnsi="Gill Sans MT" w:cs="Arial"/>
                <w:sz w:val="20"/>
              </w:rPr>
              <w:t xml:space="preserve">Proficiency in Microsoft Officer products (Word, Excel, Outlook, </w:t>
            </w:r>
            <w:proofErr w:type="spellStart"/>
            <w:r w:rsidRPr="00E72B7E">
              <w:rPr>
                <w:rFonts w:ascii="Gill Sans MT" w:hAnsi="Gill Sans MT" w:cs="Arial"/>
                <w:sz w:val="20"/>
              </w:rPr>
              <w:t>Powerpoint</w:t>
            </w:r>
            <w:proofErr w:type="spellEnd"/>
            <w:r w:rsidRPr="00E72B7E">
              <w:rPr>
                <w:rFonts w:ascii="Gill Sans MT" w:hAnsi="Gill Sans MT" w:cs="Arial"/>
                <w:sz w:val="20"/>
              </w:rPr>
              <w:t>) and ability to use the internet to obtain data and reference materials.</w:t>
            </w:r>
          </w:p>
        </w:tc>
      </w:tr>
      <w:tr w:rsidR="000911CD" w:rsidRPr="006551EA" w14:paraId="244FB0DD" w14:textId="77777777" w:rsidTr="00E72B7E">
        <w:tblPrEx>
          <w:tblLook w:val="04A0" w:firstRow="1" w:lastRow="0" w:firstColumn="1" w:lastColumn="0" w:noHBand="0" w:noVBand="1"/>
        </w:tblPrEx>
        <w:trPr>
          <w:gridBefore w:val="1"/>
          <w:wBefore w:w="11" w:type="dxa"/>
        </w:trPr>
        <w:tc>
          <w:tcPr>
            <w:tcW w:w="9720" w:type="dxa"/>
            <w:gridSpan w:val="3"/>
            <w:tcBorders>
              <w:top w:val="single" w:sz="4" w:space="0" w:color="000000"/>
              <w:left w:val="single" w:sz="4" w:space="0" w:color="000000"/>
              <w:bottom w:val="single" w:sz="4" w:space="0" w:color="000000"/>
              <w:right w:val="single" w:sz="4" w:space="0" w:color="000000"/>
            </w:tcBorders>
            <w:hideMark/>
          </w:tcPr>
          <w:p w14:paraId="5E816013" w14:textId="3D157281" w:rsidR="000911CD" w:rsidRPr="00B25C5B" w:rsidRDefault="000911CD" w:rsidP="00EC641F">
            <w:pPr>
              <w:snapToGrid w:val="0"/>
              <w:jc w:val="both"/>
              <w:rPr>
                <w:rFonts w:ascii="Gill Sans MT" w:hAnsi="Gill Sans MT" w:cs="Arial"/>
                <w:b/>
                <w:sz w:val="20"/>
              </w:rPr>
            </w:pPr>
            <w:r w:rsidRPr="006551EA">
              <w:rPr>
                <w:rFonts w:ascii="Gill Sans MT" w:hAnsi="Gill Sans MT" w:cs="Arial"/>
                <w:b/>
                <w:sz w:val="20"/>
              </w:rPr>
              <w:lastRenderedPageBreak/>
              <w:t>Equal Opportunities</w:t>
            </w:r>
            <w:r w:rsidR="00B25C5B">
              <w:rPr>
                <w:rFonts w:ascii="Gill Sans MT" w:hAnsi="Gill Sans MT" w:cs="Arial"/>
                <w:b/>
                <w:sz w:val="20"/>
              </w:rPr>
              <w:t xml:space="preserve">: </w:t>
            </w:r>
            <w:r w:rsidRPr="006551EA">
              <w:rPr>
                <w:rFonts w:ascii="Gill Sans MT" w:hAnsi="Gill Sans MT" w:cs="Arial"/>
                <w:sz w:val="20"/>
              </w:rPr>
              <w:t>The role holder is required to carry out the duties in accordance with the SCI Equal Opportunities and Diversity policies and procedures.</w:t>
            </w:r>
          </w:p>
        </w:tc>
      </w:tr>
      <w:tr w:rsidR="000911CD" w:rsidRPr="006551EA" w14:paraId="3ECF7AD3" w14:textId="77777777" w:rsidTr="00E72B7E">
        <w:tblPrEx>
          <w:tblLook w:val="04A0" w:firstRow="1" w:lastRow="0" w:firstColumn="1" w:lastColumn="0" w:noHBand="0" w:noVBand="1"/>
        </w:tblPrEx>
        <w:trPr>
          <w:gridBefore w:val="1"/>
          <w:wBefore w:w="11" w:type="dxa"/>
        </w:trPr>
        <w:tc>
          <w:tcPr>
            <w:tcW w:w="9720" w:type="dxa"/>
            <w:gridSpan w:val="3"/>
            <w:tcBorders>
              <w:top w:val="single" w:sz="4" w:space="0" w:color="000000"/>
              <w:left w:val="single" w:sz="4" w:space="0" w:color="000000"/>
              <w:bottom w:val="single" w:sz="4" w:space="0" w:color="000000"/>
              <w:right w:val="single" w:sz="4" w:space="0" w:color="000000"/>
            </w:tcBorders>
            <w:hideMark/>
          </w:tcPr>
          <w:p w14:paraId="73F95219" w14:textId="15510734" w:rsidR="000911CD" w:rsidRPr="00B25C5B" w:rsidRDefault="000911CD" w:rsidP="00EC641F">
            <w:pPr>
              <w:snapToGrid w:val="0"/>
              <w:jc w:val="both"/>
              <w:rPr>
                <w:rFonts w:ascii="Gill Sans MT" w:hAnsi="Gill Sans MT" w:cs="Arial"/>
                <w:b/>
                <w:sz w:val="20"/>
              </w:rPr>
            </w:pPr>
            <w:r w:rsidRPr="006551EA">
              <w:rPr>
                <w:rFonts w:ascii="Gill Sans MT" w:hAnsi="Gill Sans MT" w:cs="Arial"/>
                <w:b/>
                <w:sz w:val="20"/>
              </w:rPr>
              <w:t>Child Safeguarding:</w:t>
            </w:r>
            <w:r w:rsidR="00B25C5B">
              <w:rPr>
                <w:rFonts w:ascii="Gill Sans MT" w:hAnsi="Gill Sans MT" w:cs="Arial"/>
                <w:b/>
                <w:sz w:val="20"/>
              </w:rPr>
              <w:t xml:space="preserve"> </w:t>
            </w:r>
            <w:r w:rsidRPr="006551EA">
              <w:rPr>
                <w:rFonts w:ascii="Gill Sans MT" w:hAnsi="Gill Sans MT" w:cs="Arial"/>
                <w:sz w:val="20"/>
              </w:rPr>
              <w:t>We need to keep children safe so our selection process, which includes rigorous background checks, reflects our commitment to the protection of children from abuse.</w:t>
            </w:r>
          </w:p>
        </w:tc>
      </w:tr>
      <w:tr w:rsidR="000911CD" w:rsidRPr="006551EA" w14:paraId="26AB4EAD" w14:textId="77777777" w:rsidTr="00E72B7E">
        <w:tblPrEx>
          <w:tblLook w:val="04A0" w:firstRow="1" w:lastRow="0" w:firstColumn="1" w:lastColumn="0" w:noHBand="0" w:noVBand="1"/>
        </w:tblPrEx>
        <w:trPr>
          <w:gridBefore w:val="1"/>
          <w:wBefore w:w="11" w:type="dxa"/>
        </w:trPr>
        <w:tc>
          <w:tcPr>
            <w:tcW w:w="9720" w:type="dxa"/>
            <w:gridSpan w:val="3"/>
            <w:tcBorders>
              <w:top w:val="single" w:sz="4" w:space="0" w:color="000000"/>
              <w:left w:val="single" w:sz="4" w:space="0" w:color="000000"/>
              <w:bottom w:val="single" w:sz="4" w:space="0" w:color="000000"/>
              <w:right w:val="single" w:sz="4" w:space="0" w:color="000000"/>
            </w:tcBorders>
            <w:hideMark/>
          </w:tcPr>
          <w:p w14:paraId="16892709" w14:textId="19E94DA1" w:rsidR="000911CD" w:rsidRPr="00B25C5B" w:rsidRDefault="000911CD" w:rsidP="00EC641F">
            <w:pPr>
              <w:snapToGrid w:val="0"/>
              <w:jc w:val="both"/>
              <w:rPr>
                <w:rFonts w:ascii="Gill Sans MT" w:hAnsi="Gill Sans MT" w:cs="Arial"/>
                <w:b/>
                <w:sz w:val="20"/>
              </w:rPr>
            </w:pPr>
            <w:r w:rsidRPr="006551EA">
              <w:rPr>
                <w:rFonts w:ascii="Gill Sans MT" w:hAnsi="Gill Sans MT" w:cs="Arial"/>
                <w:b/>
                <w:sz w:val="20"/>
              </w:rPr>
              <w:t>Health and Safety</w:t>
            </w:r>
            <w:r w:rsidR="00B25C5B">
              <w:rPr>
                <w:rFonts w:ascii="Gill Sans MT" w:hAnsi="Gill Sans MT" w:cs="Arial"/>
                <w:b/>
                <w:sz w:val="20"/>
              </w:rPr>
              <w:t xml:space="preserve">: </w:t>
            </w:r>
            <w:r w:rsidRPr="006551EA">
              <w:rPr>
                <w:rFonts w:ascii="Gill Sans MT" w:hAnsi="Gill Sans MT" w:cs="Arial"/>
                <w:sz w:val="20"/>
              </w:rPr>
              <w:t>The role holder is required to carry out the duties in accordance with SCI Health and Safety policies and procedures.</w:t>
            </w:r>
          </w:p>
        </w:tc>
      </w:tr>
      <w:tr w:rsidR="000911CD" w:rsidRPr="006551EA" w14:paraId="51015E6A" w14:textId="77777777" w:rsidTr="00E72B7E">
        <w:tblPrEx>
          <w:tblLook w:val="04A0" w:firstRow="1" w:lastRow="0" w:firstColumn="1" w:lastColumn="0" w:noHBand="0" w:noVBand="1"/>
        </w:tblPrEx>
        <w:trPr>
          <w:gridBefore w:val="1"/>
          <w:wBefore w:w="11" w:type="dxa"/>
          <w:trHeight w:val="425"/>
        </w:trPr>
        <w:tc>
          <w:tcPr>
            <w:tcW w:w="4309" w:type="dxa"/>
            <w:tcBorders>
              <w:top w:val="single" w:sz="4" w:space="0" w:color="auto"/>
              <w:left w:val="single" w:sz="4" w:space="0" w:color="auto"/>
              <w:bottom w:val="single" w:sz="4" w:space="0" w:color="auto"/>
              <w:right w:val="single" w:sz="4" w:space="0" w:color="auto"/>
            </w:tcBorders>
            <w:hideMark/>
          </w:tcPr>
          <w:p w14:paraId="0B6C638C" w14:textId="1C744BE5" w:rsidR="000911CD" w:rsidRPr="006551EA" w:rsidRDefault="000911CD" w:rsidP="00EC641F">
            <w:pPr>
              <w:tabs>
                <w:tab w:val="left" w:pos="1134"/>
              </w:tabs>
              <w:jc w:val="both"/>
              <w:rPr>
                <w:rFonts w:ascii="Gill Sans MT" w:hAnsi="Gill Sans MT" w:cs="Arial"/>
                <w:b/>
                <w:sz w:val="20"/>
              </w:rPr>
            </w:pPr>
            <w:r w:rsidRPr="006551EA">
              <w:rPr>
                <w:rFonts w:ascii="Gill Sans MT" w:hAnsi="Gill Sans MT" w:cs="Arial"/>
                <w:b/>
                <w:sz w:val="20"/>
              </w:rPr>
              <w:t>Updated By:</w:t>
            </w:r>
            <w:r w:rsidR="00CB0D38">
              <w:rPr>
                <w:rFonts w:ascii="Gill Sans MT" w:hAnsi="Gill Sans MT" w:cs="Arial"/>
                <w:b/>
                <w:sz w:val="20"/>
              </w:rPr>
              <w:t xml:space="preserve"> NMO</w:t>
            </w:r>
          </w:p>
        </w:tc>
        <w:tc>
          <w:tcPr>
            <w:tcW w:w="5411" w:type="dxa"/>
            <w:gridSpan w:val="2"/>
            <w:tcBorders>
              <w:top w:val="single" w:sz="4" w:space="0" w:color="auto"/>
              <w:left w:val="single" w:sz="4" w:space="0" w:color="auto"/>
              <w:bottom w:val="single" w:sz="4" w:space="0" w:color="auto"/>
              <w:right w:val="single" w:sz="4" w:space="0" w:color="auto"/>
            </w:tcBorders>
            <w:hideMark/>
          </w:tcPr>
          <w:p w14:paraId="5833A9AE" w14:textId="5545D838" w:rsidR="000911CD" w:rsidRPr="006551EA" w:rsidRDefault="000911CD" w:rsidP="00EC641F">
            <w:pPr>
              <w:tabs>
                <w:tab w:val="left" w:pos="984"/>
              </w:tabs>
              <w:jc w:val="both"/>
              <w:rPr>
                <w:rFonts w:ascii="Gill Sans MT" w:hAnsi="Gill Sans MT" w:cs="Arial"/>
                <w:b/>
                <w:sz w:val="20"/>
              </w:rPr>
            </w:pPr>
            <w:r w:rsidRPr="006551EA">
              <w:rPr>
                <w:rFonts w:ascii="Gill Sans MT" w:hAnsi="Gill Sans MT" w:cs="Arial"/>
                <w:b/>
                <w:sz w:val="20"/>
              </w:rPr>
              <w:t>Date:</w:t>
            </w:r>
            <w:r w:rsidR="00CB0D38">
              <w:rPr>
                <w:rFonts w:ascii="Gill Sans MT" w:hAnsi="Gill Sans MT" w:cs="Arial"/>
                <w:b/>
                <w:sz w:val="20"/>
              </w:rPr>
              <w:t xml:space="preserve"> January 2025</w:t>
            </w:r>
          </w:p>
        </w:tc>
      </w:tr>
      <w:tr w:rsidR="00B86F34" w:rsidRPr="006551EA" w14:paraId="4C825BF4" w14:textId="77777777" w:rsidTr="00E72B7E">
        <w:tblPrEx>
          <w:tblLook w:val="04A0" w:firstRow="1" w:lastRow="0" w:firstColumn="1" w:lastColumn="0" w:noHBand="0" w:noVBand="1"/>
        </w:tblPrEx>
        <w:trPr>
          <w:gridBefore w:val="1"/>
          <w:wBefore w:w="11" w:type="dxa"/>
          <w:trHeight w:val="425"/>
        </w:trPr>
        <w:tc>
          <w:tcPr>
            <w:tcW w:w="4309" w:type="dxa"/>
            <w:tcBorders>
              <w:top w:val="single" w:sz="4" w:space="0" w:color="auto"/>
              <w:left w:val="single" w:sz="4" w:space="0" w:color="auto"/>
              <w:bottom w:val="single" w:sz="4" w:space="0" w:color="auto"/>
              <w:right w:val="single" w:sz="4" w:space="0" w:color="auto"/>
            </w:tcBorders>
          </w:tcPr>
          <w:p w14:paraId="7D3FC79E" w14:textId="18C64855" w:rsidR="00B86F34" w:rsidRPr="006551EA" w:rsidRDefault="00B86F34" w:rsidP="00B86F34">
            <w:pPr>
              <w:tabs>
                <w:tab w:val="left" w:pos="1134"/>
              </w:tabs>
              <w:jc w:val="both"/>
              <w:rPr>
                <w:rFonts w:ascii="Gill Sans MT" w:hAnsi="Gill Sans MT" w:cs="Arial"/>
                <w:b/>
                <w:sz w:val="20"/>
              </w:rPr>
            </w:pPr>
            <w:r w:rsidRPr="006551EA">
              <w:rPr>
                <w:rFonts w:ascii="Gill Sans MT" w:hAnsi="Gill Sans MT" w:cs="Arial"/>
                <w:b/>
                <w:sz w:val="20"/>
              </w:rPr>
              <w:t>JD agreed by:</w:t>
            </w:r>
          </w:p>
        </w:tc>
        <w:tc>
          <w:tcPr>
            <w:tcW w:w="5411" w:type="dxa"/>
            <w:gridSpan w:val="2"/>
            <w:tcBorders>
              <w:top w:val="single" w:sz="4" w:space="0" w:color="auto"/>
              <w:left w:val="single" w:sz="4" w:space="0" w:color="auto"/>
              <w:bottom w:val="single" w:sz="4" w:space="0" w:color="auto"/>
              <w:right w:val="single" w:sz="4" w:space="0" w:color="auto"/>
            </w:tcBorders>
          </w:tcPr>
          <w:p w14:paraId="12D9E712" w14:textId="09D1AD6A" w:rsidR="00B86F34" w:rsidRPr="006551EA" w:rsidRDefault="00B86F34" w:rsidP="00B86F34">
            <w:pPr>
              <w:tabs>
                <w:tab w:val="left" w:pos="984"/>
              </w:tabs>
              <w:jc w:val="both"/>
              <w:rPr>
                <w:rFonts w:ascii="Gill Sans MT" w:hAnsi="Gill Sans MT" w:cs="Arial"/>
                <w:b/>
                <w:sz w:val="20"/>
              </w:rPr>
            </w:pPr>
            <w:r w:rsidRPr="006551EA">
              <w:rPr>
                <w:rFonts w:ascii="Gill Sans MT" w:hAnsi="Gill Sans MT" w:cs="Arial"/>
                <w:b/>
                <w:sz w:val="20"/>
              </w:rPr>
              <w:t>Date:</w:t>
            </w:r>
          </w:p>
        </w:tc>
      </w:tr>
    </w:tbl>
    <w:p w14:paraId="10365646" w14:textId="77777777" w:rsidR="001A59EE" w:rsidRPr="006551EA" w:rsidRDefault="001A59EE" w:rsidP="00EC641F">
      <w:pPr>
        <w:jc w:val="both"/>
        <w:rPr>
          <w:rFonts w:ascii="Gill Sans MT" w:hAnsi="Gill Sans MT"/>
          <w:sz w:val="20"/>
        </w:rPr>
      </w:pPr>
    </w:p>
    <w:sectPr w:rsidR="001A59EE" w:rsidRPr="006551EA" w:rsidSect="00923426">
      <w:headerReference w:type="default" r:id="rId8"/>
      <w:foot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D14F" w14:textId="77777777" w:rsidR="008951FC" w:rsidRDefault="008951FC">
      <w:r>
        <w:separator/>
      </w:r>
    </w:p>
  </w:endnote>
  <w:endnote w:type="continuationSeparator" w:id="0">
    <w:p w14:paraId="361FCA19" w14:textId="77777777" w:rsidR="008951FC" w:rsidRDefault="0089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Infant Std">
    <w:panose1 w:val="020B05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oodblock">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983F" w14:textId="67B0C2EE" w:rsidR="001A59EE" w:rsidRPr="006551EA" w:rsidRDefault="006551EA" w:rsidP="00EC641F">
    <w:pPr>
      <w:pStyle w:val="Footer"/>
      <w:pBdr>
        <w:top w:val="single" w:sz="4" w:space="0" w:color="000000"/>
      </w:pBdr>
      <w:ind w:left="0"/>
      <w:rPr>
        <w:rFonts w:ascii="Gill Sans MT" w:hAnsi="Gill Sans MT"/>
        <w:b/>
        <w:i/>
        <w:smallCaps/>
        <w:sz w:val="20"/>
        <w:lang w:val="en-US"/>
      </w:rPr>
    </w:pPr>
    <w:r>
      <w:rPr>
        <w:rFonts w:ascii="Gill Sans MT" w:hAnsi="Gill Sans MT"/>
        <w:b/>
        <w:i/>
        <w:smallCaps/>
        <w:sz w:val="20"/>
        <w:lang w:val="en-US"/>
      </w:rPr>
      <w:t xml:space="preserve"> January 202</w:t>
    </w:r>
    <w:r w:rsidR="00EC641F">
      <w:rPr>
        <w:rFonts w:ascii="Gill Sans MT" w:hAnsi="Gill Sans MT"/>
        <w:b/>
        <w:i/>
        <w:smallCaps/>
        <w:sz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67C74" w14:textId="77777777" w:rsidR="008951FC" w:rsidRDefault="008951FC">
      <w:r>
        <w:separator/>
      </w:r>
    </w:p>
  </w:footnote>
  <w:footnote w:type="continuationSeparator" w:id="0">
    <w:p w14:paraId="46BA3EF9" w14:textId="77777777" w:rsidR="008951FC" w:rsidRDefault="0089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ECC7" w14:textId="77777777" w:rsidR="001A59EE" w:rsidRPr="00AC4B72" w:rsidRDefault="001A59EE">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14:paraId="118C83B5" w14:textId="77777777" w:rsidR="001A59EE" w:rsidRPr="00AC4B72" w:rsidRDefault="001A59EE">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International Programs</w:t>
    </w:r>
  </w:p>
  <w:p w14:paraId="56A5826E" w14:textId="0F84DBD7" w:rsidR="001A59EE" w:rsidRPr="00AC4B72" w:rsidRDefault="008A728A">
    <w:pPr>
      <w:pStyle w:val="Header"/>
      <w:ind w:left="0"/>
      <w:jc w:val="center"/>
      <w:rPr>
        <w:rFonts w:ascii="Gill Sans Woodblock" w:hAnsi="Gill Sans Woodblock"/>
        <w:b/>
        <w:smallCaps/>
        <w:szCs w:val="24"/>
      </w:rPr>
    </w:pPr>
    <w:r w:rsidRPr="00AC4B72">
      <w:rPr>
        <w:rFonts w:ascii="Gill Sans Woodblock" w:hAnsi="Gill Sans Woodblock"/>
        <w:b/>
        <w:smallCaps/>
        <w:szCs w:val="24"/>
      </w:rPr>
      <w:t>ROLE PROFILE</w:t>
    </w:r>
  </w:p>
  <w:p w14:paraId="2689A156" w14:textId="77777777" w:rsidR="001A59EE" w:rsidRDefault="001A59EE">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E6FD60"/>
    <w:lvl w:ilvl="0">
      <w:start w:val="1"/>
      <w:numFmt w:val="bullet"/>
      <w:pStyle w:val="Heading2"/>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3" w15:restartNumberingAfterBreak="0">
    <w:nsid w:val="02AA50C8"/>
    <w:multiLevelType w:val="hybridMultilevel"/>
    <w:tmpl w:val="A9105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37133B1"/>
    <w:multiLevelType w:val="hybridMultilevel"/>
    <w:tmpl w:val="8AFC6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4D6E23"/>
    <w:multiLevelType w:val="hybridMultilevel"/>
    <w:tmpl w:val="E634FC4C"/>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6" w15:restartNumberingAfterBreak="0">
    <w:nsid w:val="0E7C69D2"/>
    <w:multiLevelType w:val="hybridMultilevel"/>
    <w:tmpl w:val="F6D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B610F"/>
    <w:multiLevelType w:val="hybridMultilevel"/>
    <w:tmpl w:val="76CA9C9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0F2A7821"/>
    <w:multiLevelType w:val="hybridMultilevel"/>
    <w:tmpl w:val="C2A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9B7245"/>
    <w:multiLevelType w:val="hybridMultilevel"/>
    <w:tmpl w:val="3948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A5181E"/>
    <w:multiLevelType w:val="hybridMultilevel"/>
    <w:tmpl w:val="E250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D423376"/>
    <w:multiLevelType w:val="hybridMultilevel"/>
    <w:tmpl w:val="6FCA1B0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15:restartNumberingAfterBreak="0">
    <w:nsid w:val="1E4458D5"/>
    <w:multiLevelType w:val="hybridMultilevel"/>
    <w:tmpl w:val="61E8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761081"/>
    <w:multiLevelType w:val="hybridMultilevel"/>
    <w:tmpl w:val="B428D64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4"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F2B3B6A"/>
    <w:multiLevelType w:val="hybridMultilevel"/>
    <w:tmpl w:val="0E88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FA1780"/>
    <w:multiLevelType w:val="hybridMultilevel"/>
    <w:tmpl w:val="9DBE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9"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257E5A"/>
    <w:multiLevelType w:val="hybridMultilevel"/>
    <w:tmpl w:val="1D7CA05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3EE05768"/>
    <w:multiLevelType w:val="hybridMultilevel"/>
    <w:tmpl w:val="02E6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4203C"/>
    <w:multiLevelType w:val="hybridMultilevel"/>
    <w:tmpl w:val="56A434A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42A86CD6"/>
    <w:multiLevelType w:val="hybridMultilevel"/>
    <w:tmpl w:val="308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7737A"/>
    <w:multiLevelType w:val="hybridMultilevel"/>
    <w:tmpl w:val="9F9A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0C7EBE"/>
    <w:multiLevelType w:val="hybridMultilevel"/>
    <w:tmpl w:val="426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E3A3B"/>
    <w:multiLevelType w:val="hybridMultilevel"/>
    <w:tmpl w:val="6EF6504C"/>
    <w:lvl w:ilvl="0" w:tplc="8892BB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327820"/>
    <w:multiLevelType w:val="hybridMultilevel"/>
    <w:tmpl w:val="4F8C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313B2F"/>
    <w:multiLevelType w:val="hybridMultilevel"/>
    <w:tmpl w:val="8538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69136A"/>
    <w:multiLevelType w:val="hybridMultilevel"/>
    <w:tmpl w:val="0B9A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0D0EC6"/>
    <w:multiLevelType w:val="hybridMultilevel"/>
    <w:tmpl w:val="F580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8F5911"/>
    <w:multiLevelType w:val="hybridMultilevel"/>
    <w:tmpl w:val="67825F2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43" w15:restartNumberingAfterBreak="0">
    <w:nsid w:val="60FC65A9"/>
    <w:multiLevelType w:val="hybridMultilevel"/>
    <w:tmpl w:val="B8E0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843BB"/>
    <w:multiLevelType w:val="hybridMultilevel"/>
    <w:tmpl w:val="35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4457B1"/>
    <w:multiLevelType w:val="hybridMultilevel"/>
    <w:tmpl w:val="C91A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C71DBE"/>
    <w:multiLevelType w:val="hybridMultilevel"/>
    <w:tmpl w:val="8DA8FB9A"/>
    <w:lvl w:ilvl="0" w:tplc="04090001">
      <w:start w:val="1"/>
      <w:numFmt w:val="bullet"/>
      <w:lvlText w:val=""/>
      <w:lvlJc w:val="left"/>
      <w:pPr>
        <w:tabs>
          <w:tab w:val="num" w:pos="360"/>
        </w:tabs>
        <w:ind w:left="360" w:hanging="360"/>
      </w:pPr>
      <w:rPr>
        <w:rFonts w:ascii="Symbol" w:hAnsi="Symbol" w:hint="default"/>
      </w:rPr>
    </w:lvl>
    <w:lvl w:ilvl="1" w:tplc="04410003" w:tentative="1">
      <w:start w:val="1"/>
      <w:numFmt w:val="bullet"/>
      <w:lvlText w:val="o"/>
      <w:lvlJc w:val="left"/>
      <w:pPr>
        <w:tabs>
          <w:tab w:val="num" w:pos="1440"/>
        </w:tabs>
        <w:ind w:left="1440" w:hanging="360"/>
      </w:pPr>
      <w:rPr>
        <w:rFonts w:ascii="Courier New" w:hAnsi="Courier New" w:cs="Courier New" w:hint="default"/>
      </w:rPr>
    </w:lvl>
    <w:lvl w:ilvl="2" w:tplc="04410005" w:tentative="1">
      <w:start w:val="1"/>
      <w:numFmt w:val="bullet"/>
      <w:lvlText w:val=""/>
      <w:lvlJc w:val="left"/>
      <w:pPr>
        <w:tabs>
          <w:tab w:val="num" w:pos="2160"/>
        </w:tabs>
        <w:ind w:left="2160" w:hanging="360"/>
      </w:pPr>
      <w:rPr>
        <w:rFonts w:ascii="Wingdings" w:hAnsi="Wingdings" w:hint="default"/>
      </w:rPr>
    </w:lvl>
    <w:lvl w:ilvl="3" w:tplc="04410001" w:tentative="1">
      <w:start w:val="1"/>
      <w:numFmt w:val="bullet"/>
      <w:lvlText w:val=""/>
      <w:lvlJc w:val="left"/>
      <w:pPr>
        <w:tabs>
          <w:tab w:val="num" w:pos="2880"/>
        </w:tabs>
        <w:ind w:left="2880" w:hanging="360"/>
      </w:pPr>
      <w:rPr>
        <w:rFonts w:ascii="Symbol" w:hAnsi="Symbol" w:hint="default"/>
      </w:rPr>
    </w:lvl>
    <w:lvl w:ilvl="4" w:tplc="04410003" w:tentative="1">
      <w:start w:val="1"/>
      <w:numFmt w:val="bullet"/>
      <w:lvlText w:val="o"/>
      <w:lvlJc w:val="left"/>
      <w:pPr>
        <w:tabs>
          <w:tab w:val="num" w:pos="3600"/>
        </w:tabs>
        <w:ind w:left="3600" w:hanging="360"/>
      </w:pPr>
      <w:rPr>
        <w:rFonts w:ascii="Courier New" w:hAnsi="Courier New" w:cs="Courier New" w:hint="default"/>
      </w:rPr>
    </w:lvl>
    <w:lvl w:ilvl="5" w:tplc="04410005" w:tentative="1">
      <w:start w:val="1"/>
      <w:numFmt w:val="bullet"/>
      <w:lvlText w:val=""/>
      <w:lvlJc w:val="left"/>
      <w:pPr>
        <w:tabs>
          <w:tab w:val="num" w:pos="4320"/>
        </w:tabs>
        <w:ind w:left="4320" w:hanging="360"/>
      </w:pPr>
      <w:rPr>
        <w:rFonts w:ascii="Wingdings" w:hAnsi="Wingdings" w:hint="default"/>
      </w:rPr>
    </w:lvl>
    <w:lvl w:ilvl="6" w:tplc="04410001" w:tentative="1">
      <w:start w:val="1"/>
      <w:numFmt w:val="bullet"/>
      <w:lvlText w:val=""/>
      <w:lvlJc w:val="left"/>
      <w:pPr>
        <w:tabs>
          <w:tab w:val="num" w:pos="5040"/>
        </w:tabs>
        <w:ind w:left="5040" w:hanging="360"/>
      </w:pPr>
      <w:rPr>
        <w:rFonts w:ascii="Symbol" w:hAnsi="Symbol" w:hint="default"/>
      </w:rPr>
    </w:lvl>
    <w:lvl w:ilvl="7" w:tplc="04410003" w:tentative="1">
      <w:start w:val="1"/>
      <w:numFmt w:val="bullet"/>
      <w:lvlText w:val="o"/>
      <w:lvlJc w:val="left"/>
      <w:pPr>
        <w:tabs>
          <w:tab w:val="num" w:pos="5760"/>
        </w:tabs>
        <w:ind w:left="5760" w:hanging="360"/>
      </w:pPr>
      <w:rPr>
        <w:rFonts w:ascii="Courier New" w:hAnsi="Courier New" w:cs="Courier New" w:hint="default"/>
      </w:rPr>
    </w:lvl>
    <w:lvl w:ilvl="8" w:tplc="0441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3704A4"/>
    <w:multiLevelType w:val="hybridMultilevel"/>
    <w:tmpl w:val="647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9F726F"/>
    <w:multiLevelType w:val="hybridMultilevel"/>
    <w:tmpl w:val="940E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471C4E"/>
    <w:multiLevelType w:val="hybridMultilevel"/>
    <w:tmpl w:val="460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886483"/>
    <w:multiLevelType w:val="hybridMultilevel"/>
    <w:tmpl w:val="87903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F6A75"/>
    <w:multiLevelType w:val="hybridMultilevel"/>
    <w:tmpl w:val="BF4EC24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52" w15:restartNumberingAfterBreak="0">
    <w:nsid w:val="7F023FB3"/>
    <w:multiLevelType w:val="hybridMultilevel"/>
    <w:tmpl w:val="E1C0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2601019">
    <w:abstractNumId w:val="0"/>
  </w:num>
  <w:num w:numId="2" w16cid:durableId="2052487953">
    <w:abstractNumId w:val="1"/>
  </w:num>
  <w:num w:numId="3" w16cid:durableId="1228033937">
    <w:abstractNumId w:val="2"/>
  </w:num>
  <w:num w:numId="4" w16cid:durableId="1206135355">
    <w:abstractNumId w:val="3"/>
  </w:num>
  <w:num w:numId="5" w16cid:durableId="1787574528">
    <w:abstractNumId w:val="12"/>
  </w:num>
  <w:num w:numId="6" w16cid:durableId="483814911">
    <w:abstractNumId w:val="28"/>
  </w:num>
  <w:num w:numId="7" w16cid:durableId="1527060525">
    <w:abstractNumId w:val="51"/>
  </w:num>
  <w:num w:numId="8" w16cid:durableId="298731825">
    <w:abstractNumId w:val="42"/>
  </w:num>
  <w:num w:numId="9" w16cid:durableId="1218278493">
    <w:abstractNumId w:val="23"/>
  </w:num>
  <w:num w:numId="10" w16cid:durableId="2099986373">
    <w:abstractNumId w:val="41"/>
  </w:num>
  <w:num w:numId="11" w16cid:durableId="1919250083">
    <w:abstractNumId w:val="11"/>
  </w:num>
  <w:num w:numId="12" w16cid:durableId="713819367">
    <w:abstractNumId w:val="24"/>
  </w:num>
  <w:num w:numId="13" w16cid:durableId="1106661152">
    <w:abstractNumId w:val="26"/>
  </w:num>
  <w:num w:numId="14" w16cid:durableId="84495706">
    <w:abstractNumId w:val="29"/>
  </w:num>
  <w:num w:numId="15" w16cid:durableId="2137136926">
    <w:abstractNumId w:val="30"/>
  </w:num>
  <w:num w:numId="16" w16cid:durableId="1041708752">
    <w:abstractNumId w:val="17"/>
  </w:num>
  <w:num w:numId="17" w16cid:durableId="785580470">
    <w:abstractNumId w:val="21"/>
  </w:num>
  <w:num w:numId="18" w16cid:durableId="882208535">
    <w:abstractNumId w:val="32"/>
  </w:num>
  <w:num w:numId="19" w16cid:durableId="137698262">
    <w:abstractNumId w:val="36"/>
  </w:num>
  <w:num w:numId="20" w16cid:durableId="1306623093">
    <w:abstractNumId w:val="15"/>
  </w:num>
  <w:num w:numId="21" w16cid:durableId="1600135610">
    <w:abstractNumId w:val="46"/>
  </w:num>
  <w:num w:numId="22" w16cid:durableId="404887481">
    <w:abstractNumId w:val="52"/>
  </w:num>
  <w:num w:numId="23" w16cid:durableId="1790706629">
    <w:abstractNumId w:val="14"/>
  </w:num>
  <w:num w:numId="24" w16cid:durableId="93206495">
    <w:abstractNumId w:val="13"/>
  </w:num>
  <w:num w:numId="25" w16cid:durableId="1248854285">
    <w:abstractNumId w:val="22"/>
  </w:num>
  <w:num w:numId="26" w16cid:durableId="208995893">
    <w:abstractNumId w:val="18"/>
  </w:num>
  <w:num w:numId="27" w16cid:durableId="1674644495">
    <w:abstractNumId w:val="47"/>
  </w:num>
  <w:num w:numId="28" w16cid:durableId="1719739061">
    <w:abstractNumId w:val="35"/>
  </w:num>
  <w:num w:numId="29" w16cid:durableId="364869348">
    <w:abstractNumId w:val="16"/>
  </w:num>
  <w:num w:numId="30" w16cid:durableId="1797288766">
    <w:abstractNumId w:val="20"/>
  </w:num>
  <w:num w:numId="31" w16cid:durableId="1198736619">
    <w:abstractNumId w:val="25"/>
  </w:num>
  <w:num w:numId="32" w16cid:durableId="1602911639">
    <w:abstractNumId w:val="49"/>
  </w:num>
  <w:num w:numId="33" w16cid:durableId="2081751099">
    <w:abstractNumId w:val="19"/>
  </w:num>
  <w:num w:numId="34" w16cid:durableId="1515878711">
    <w:abstractNumId w:val="27"/>
  </w:num>
  <w:num w:numId="35" w16cid:durableId="380904108">
    <w:abstractNumId w:val="44"/>
  </w:num>
  <w:num w:numId="36" w16cid:durableId="1620454553">
    <w:abstractNumId w:val="33"/>
  </w:num>
  <w:num w:numId="37" w16cid:durableId="525143502">
    <w:abstractNumId w:val="37"/>
  </w:num>
  <w:num w:numId="38" w16cid:durableId="1444492047">
    <w:abstractNumId w:val="34"/>
  </w:num>
  <w:num w:numId="39" w16cid:durableId="696008867">
    <w:abstractNumId w:val="50"/>
  </w:num>
  <w:num w:numId="40" w16cid:durableId="1922445897">
    <w:abstractNumId w:val="45"/>
  </w:num>
  <w:num w:numId="41" w16cid:durableId="1376811996">
    <w:abstractNumId w:val="48"/>
  </w:num>
  <w:num w:numId="42" w16cid:durableId="1000306420">
    <w:abstractNumId w:val="31"/>
  </w:num>
  <w:num w:numId="43" w16cid:durableId="1317026134">
    <w:abstractNumId w:val="40"/>
  </w:num>
  <w:num w:numId="44" w16cid:durableId="983894114">
    <w:abstractNumId w:val="38"/>
  </w:num>
  <w:num w:numId="45" w16cid:durableId="1183668589">
    <w:abstractNumId w:val="43"/>
  </w:num>
  <w:num w:numId="46" w16cid:durableId="32782832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701"/>
    <w:rsid w:val="00000DD0"/>
    <w:rsid w:val="000053CA"/>
    <w:rsid w:val="00011858"/>
    <w:rsid w:val="00016FEA"/>
    <w:rsid w:val="00022EC5"/>
    <w:rsid w:val="00023590"/>
    <w:rsid w:val="00057850"/>
    <w:rsid w:val="00060006"/>
    <w:rsid w:val="000629E0"/>
    <w:rsid w:val="00065DF9"/>
    <w:rsid w:val="00072942"/>
    <w:rsid w:val="00076E34"/>
    <w:rsid w:val="00085909"/>
    <w:rsid w:val="0008614C"/>
    <w:rsid w:val="000911CD"/>
    <w:rsid w:val="00097113"/>
    <w:rsid w:val="00097F9F"/>
    <w:rsid w:val="000A2013"/>
    <w:rsid w:val="000B248F"/>
    <w:rsid w:val="000C4626"/>
    <w:rsid w:val="000C57C7"/>
    <w:rsid w:val="000C719D"/>
    <w:rsid w:val="000D46D3"/>
    <w:rsid w:val="000D4AB2"/>
    <w:rsid w:val="000E513B"/>
    <w:rsid w:val="00103FF2"/>
    <w:rsid w:val="001202BD"/>
    <w:rsid w:val="00125606"/>
    <w:rsid w:val="00132B78"/>
    <w:rsid w:val="00150670"/>
    <w:rsid w:val="001506D6"/>
    <w:rsid w:val="0016197D"/>
    <w:rsid w:val="00170929"/>
    <w:rsid w:val="00187BE0"/>
    <w:rsid w:val="00192C8F"/>
    <w:rsid w:val="001A275C"/>
    <w:rsid w:val="001A3DE8"/>
    <w:rsid w:val="001A5750"/>
    <w:rsid w:val="001A59EE"/>
    <w:rsid w:val="001D1334"/>
    <w:rsid w:val="001E7730"/>
    <w:rsid w:val="001F63C2"/>
    <w:rsid w:val="001F7C4A"/>
    <w:rsid w:val="002006A8"/>
    <w:rsid w:val="00203B13"/>
    <w:rsid w:val="00207BE6"/>
    <w:rsid w:val="00212C23"/>
    <w:rsid w:val="002216FF"/>
    <w:rsid w:val="00233B17"/>
    <w:rsid w:val="00247591"/>
    <w:rsid w:val="00261C9A"/>
    <w:rsid w:val="00265FEC"/>
    <w:rsid w:val="00285ACA"/>
    <w:rsid w:val="002A163B"/>
    <w:rsid w:val="002B2822"/>
    <w:rsid w:val="002C5731"/>
    <w:rsid w:val="002D76B8"/>
    <w:rsid w:val="002D778D"/>
    <w:rsid w:val="002E41C7"/>
    <w:rsid w:val="002F1669"/>
    <w:rsid w:val="002F3679"/>
    <w:rsid w:val="0030169B"/>
    <w:rsid w:val="00301EE2"/>
    <w:rsid w:val="00315CF4"/>
    <w:rsid w:val="00321427"/>
    <w:rsid w:val="003259F0"/>
    <w:rsid w:val="00332668"/>
    <w:rsid w:val="003345E2"/>
    <w:rsid w:val="00335832"/>
    <w:rsid w:val="00337D7E"/>
    <w:rsid w:val="0034093B"/>
    <w:rsid w:val="00352316"/>
    <w:rsid w:val="00354ADD"/>
    <w:rsid w:val="00370B5B"/>
    <w:rsid w:val="00373183"/>
    <w:rsid w:val="003743CA"/>
    <w:rsid w:val="0038484E"/>
    <w:rsid w:val="00391222"/>
    <w:rsid w:val="0039378F"/>
    <w:rsid w:val="00397D94"/>
    <w:rsid w:val="003A0BE7"/>
    <w:rsid w:val="003A2A1D"/>
    <w:rsid w:val="003A4133"/>
    <w:rsid w:val="003A7C0A"/>
    <w:rsid w:val="003B5B86"/>
    <w:rsid w:val="003C4F64"/>
    <w:rsid w:val="003C6F0C"/>
    <w:rsid w:val="003D3D21"/>
    <w:rsid w:val="003D481B"/>
    <w:rsid w:val="003D729B"/>
    <w:rsid w:val="003E5994"/>
    <w:rsid w:val="003F2859"/>
    <w:rsid w:val="00421BCE"/>
    <w:rsid w:val="00441C58"/>
    <w:rsid w:val="00445583"/>
    <w:rsid w:val="0045258F"/>
    <w:rsid w:val="0045531C"/>
    <w:rsid w:val="00462DEF"/>
    <w:rsid w:val="00466C9F"/>
    <w:rsid w:val="0048208B"/>
    <w:rsid w:val="004875C6"/>
    <w:rsid w:val="004876F4"/>
    <w:rsid w:val="0049437E"/>
    <w:rsid w:val="004946DA"/>
    <w:rsid w:val="004A1071"/>
    <w:rsid w:val="004A2442"/>
    <w:rsid w:val="004B0E9B"/>
    <w:rsid w:val="004B159A"/>
    <w:rsid w:val="004C31D5"/>
    <w:rsid w:val="004D08A1"/>
    <w:rsid w:val="004D272A"/>
    <w:rsid w:val="004D5F04"/>
    <w:rsid w:val="004F2BCE"/>
    <w:rsid w:val="004F2F6B"/>
    <w:rsid w:val="005067D1"/>
    <w:rsid w:val="00506E7A"/>
    <w:rsid w:val="005160F0"/>
    <w:rsid w:val="00526A32"/>
    <w:rsid w:val="00530930"/>
    <w:rsid w:val="005324F8"/>
    <w:rsid w:val="00550ACF"/>
    <w:rsid w:val="00565819"/>
    <w:rsid w:val="005710DD"/>
    <w:rsid w:val="00574A5B"/>
    <w:rsid w:val="00574EE2"/>
    <w:rsid w:val="00575908"/>
    <w:rsid w:val="00584072"/>
    <w:rsid w:val="00587A5D"/>
    <w:rsid w:val="005953B6"/>
    <w:rsid w:val="005B71FB"/>
    <w:rsid w:val="005D45D7"/>
    <w:rsid w:val="005D699E"/>
    <w:rsid w:val="005F42C1"/>
    <w:rsid w:val="005F6666"/>
    <w:rsid w:val="006021FA"/>
    <w:rsid w:val="00610FD7"/>
    <w:rsid w:val="00630096"/>
    <w:rsid w:val="00633BDD"/>
    <w:rsid w:val="00641D4E"/>
    <w:rsid w:val="0064444C"/>
    <w:rsid w:val="00645310"/>
    <w:rsid w:val="006551A6"/>
    <w:rsid w:val="006551EA"/>
    <w:rsid w:val="00655E4B"/>
    <w:rsid w:val="006601BF"/>
    <w:rsid w:val="00671157"/>
    <w:rsid w:val="00676B86"/>
    <w:rsid w:val="00681A52"/>
    <w:rsid w:val="00682048"/>
    <w:rsid w:val="006B409F"/>
    <w:rsid w:val="006B6544"/>
    <w:rsid w:val="006C5211"/>
    <w:rsid w:val="006C723B"/>
    <w:rsid w:val="006C74AB"/>
    <w:rsid w:val="006E0804"/>
    <w:rsid w:val="006F4E84"/>
    <w:rsid w:val="00700581"/>
    <w:rsid w:val="00703A4F"/>
    <w:rsid w:val="00705FBB"/>
    <w:rsid w:val="007169A2"/>
    <w:rsid w:val="00717BCC"/>
    <w:rsid w:val="00723E41"/>
    <w:rsid w:val="00743C12"/>
    <w:rsid w:val="00756D39"/>
    <w:rsid w:val="007629AB"/>
    <w:rsid w:val="007632DC"/>
    <w:rsid w:val="007736E8"/>
    <w:rsid w:val="00780F31"/>
    <w:rsid w:val="00785ACD"/>
    <w:rsid w:val="007904C1"/>
    <w:rsid w:val="00793139"/>
    <w:rsid w:val="00794230"/>
    <w:rsid w:val="007A2A19"/>
    <w:rsid w:val="007A6766"/>
    <w:rsid w:val="007B48E3"/>
    <w:rsid w:val="007B565F"/>
    <w:rsid w:val="007C58F9"/>
    <w:rsid w:val="007D7D3B"/>
    <w:rsid w:val="007E34F5"/>
    <w:rsid w:val="007F14B0"/>
    <w:rsid w:val="007F7CAA"/>
    <w:rsid w:val="00800454"/>
    <w:rsid w:val="00801E65"/>
    <w:rsid w:val="0080366E"/>
    <w:rsid w:val="0080430B"/>
    <w:rsid w:val="00804AB3"/>
    <w:rsid w:val="00816E5F"/>
    <w:rsid w:val="008254FB"/>
    <w:rsid w:val="0082601B"/>
    <w:rsid w:val="008269AF"/>
    <w:rsid w:val="008276A8"/>
    <w:rsid w:val="00832B7B"/>
    <w:rsid w:val="008379B0"/>
    <w:rsid w:val="00851CE8"/>
    <w:rsid w:val="00860A4C"/>
    <w:rsid w:val="00860E75"/>
    <w:rsid w:val="0087324D"/>
    <w:rsid w:val="00885AB5"/>
    <w:rsid w:val="008878AC"/>
    <w:rsid w:val="008951FC"/>
    <w:rsid w:val="008A3A2A"/>
    <w:rsid w:val="008A4F8A"/>
    <w:rsid w:val="008A728A"/>
    <w:rsid w:val="008B08DB"/>
    <w:rsid w:val="008D3416"/>
    <w:rsid w:val="008D5B6F"/>
    <w:rsid w:val="008D66CA"/>
    <w:rsid w:val="008E4A6B"/>
    <w:rsid w:val="008E5975"/>
    <w:rsid w:val="008E5EEB"/>
    <w:rsid w:val="00917416"/>
    <w:rsid w:val="00921A28"/>
    <w:rsid w:val="00923426"/>
    <w:rsid w:val="0093465F"/>
    <w:rsid w:val="00957C39"/>
    <w:rsid w:val="00962B9A"/>
    <w:rsid w:val="009641C6"/>
    <w:rsid w:val="009716DA"/>
    <w:rsid w:val="009834A3"/>
    <w:rsid w:val="0099231B"/>
    <w:rsid w:val="009C0264"/>
    <w:rsid w:val="009C7475"/>
    <w:rsid w:val="009D5012"/>
    <w:rsid w:val="009D7461"/>
    <w:rsid w:val="009E7896"/>
    <w:rsid w:val="009F01A4"/>
    <w:rsid w:val="00A02A14"/>
    <w:rsid w:val="00A03E85"/>
    <w:rsid w:val="00A05CDC"/>
    <w:rsid w:val="00A070DB"/>
    <w:rsid w:val="00A14936"/>
    <w:rsid w:val="00A17DD0"/>
    <w:rsid w:val="00A21047"/>
    <w:rsid w:val="00A337DD"/>
    <w:rsid w:val="00A36819"/>
    <w:rsid w:val="00A369E4"/>
    <w:rsid w:val="00A4304A"/>
    <w:rsid w:val="00A54D81"/>
    <w:rsid w:val="00A5551C"/>
    <w:rsid w:val="00A558B8"/>
    <w:rsid w:val="00A61CC3"/>
    <w:rsid w:val="00A61E97"/>
    <w:rsid w:val="00A74939"/>
    <w:rsid w:val="00A914B1"/>
    <w:rsid w:val="00A97A0F"/>
    <w:rsid w:val="00AB3714"/>
    <w:rsid w:val="00AB4883"/>
    <w:rsid w:val="00AC27FE"/>
    <w:rsid w:val="00AC4B72"/>
    <w:rsid w:val="00AD0CED"/>
    <w:rsid w:val="00AD1274"/>
    <w:rsid w:val="00AD72E3"/>
    <w:rsid w:val="00AE15D8"/>
    <w:rsid w:val="00AE6629"/>
    <w:rsid w:val="00AF1BF2"/>
    <w:rsid w:val="00AF42C8"/>
    <w:rsid w:val="00B01552"/>
    <w:rsid w:val="00B06F8A"/>
    <w:rsid w:val="00B1257E"/>
    <w:rsid w:val="00B25C5B"/>
    <w:rsid w:val="00B26565"/>
    <w:rsid w:val="00B45C39"/>
    <w:rsid w:val="00B50357"/>
    <w:rsid w:val="00B52B33"/>
    <w:rsid w:val="00B54AC6"/>
    <w:rsid w:val="00B609D0"/>
    <w:rsid w:val="00B636A7"/>
    <w:rsid w:val="00B726C1"/>
    <w:rsid w:val="00B81FF5"/>
    <w:rsid w:val="00B86F34"/>
    <w:rsid w:val="00B91EAD"/>
    <w:rsid w:val="00B92C0F"/>
    <w:rsid w:val="00B92DC6"/>
    <w:rsid w:val="00BA2E4F"/>
    <w:rsid w:val="00BA42C1"/>
    <w:rsid w:val="00BA785E"/>
    <w:rsid w:val="00BB23ED"/>
    <w:rsid w:val="00BB631B"/>
    <w:rsid w:val="00BC22C8"/>
    <w:rsid w:val="00BC3E27"/>
    <w:rsid w:val="00BC4463"/>
    <w:rsid w:val="00BD02C3"/>
    <w:rsid w:val="00BD3743"/>
    <w:rsid w:val="00BD47AC"/>
    <w:rsid w:val="00BD6AD0"/>
    <w:rsid w:val="00BE4788"/>
    <w:rsid w:val="00BE5031"/>
    <w:rsid w:val="00C03543"/>
    <w:rsid w:val="00C14B28"/>
    <w:rsid w:val="00C17FDD"/>
    <w:rsid w:val="00C21740"/>
    <w:rsid w:val="00C37E64"/>
    <w:rsid w:val="00C4130C"/>
    <w:rsid w:val="00C427AE"/>
    <w:rsid w:val="00C43749"/>
    <w:rsid w:val="00C47E24"/>
    <w:rsid w:val="00C57E6A"/>
    <w:rsid w:val="00C60CCC"/>
    <w:rsid w:val="00C63EDD"/>
    <w:rsid w:val="00C726AB"/>
    <w:rsid w:val="00C806F5"/>
    <w:rsid w:val="00C920BA"/>
    <w:rsid w:val="00CB0D38"/>
    <w:rsid w:val="00CB1872"/>
    <w:rsid w:val="00CB20CA"/>
    <w:rsid w:val="00CB47EB"/>
    <w:rsid w:val="00CB506A"/>
    <w:rsid w:val="00CC30F7"/>
    <w:rsid w:val="00CE2236"/>
    <w:rsid w:val="00CE6241"/>
    <w:rsid w:val="00CF5F88"/>
    <w:rsid w:val="00D0322E"/>
    <w:rsid w:val="00D0527A"/>
    <w:rsid w:val="00D2025D"/>
    <w:rsid w:val="00D22784"/>
    <w:rsid w:val="00D2746B"/>
    <w:rsid w:val="00D33211"/>
    <w:rsid w:val="00D344D9"/>
    <w:rsid w:val="00D45462"/>
    <w:rsid w:val="00D601ED"/>
    <w:rsid w:val="00D6205D"/>
    <w:rsid w:val="00D64072"/>
    <w:rsid w:val="00D860B3"/>
    <w:rsid w:val="00D929D6"/>
    <w:rsid w:val="00D93827"/>
    <w:rsid w:val="00D96249"/>
    <w:rsid w:val="00DA3745"/>
    <w:rsid w:val="00DA6798"/>
    <w:rsid w:val="00DB17F1"/>
    <w:rsid w:val="00DC08E3"/>
    <w:rsid w:val="00DC0F36"/>
    <w:rsid w:val="00DD102A"/>
    <w:rsid w:val="00DF55F6"/>
    <w:rsid w:val="00E237E6"/>
    <w:rsid w:val="00E30DF7"/>
    <w:rsid w:val="00E353A4"/>
    <w:rsid w:val="00E376BE"/>
    <w:rsid w:val="00E66EE6"/>
    <w:rsid w:val="00E72B7E"/>
    <w:rsid w:val="00E77892"/>
    <w:rsid w:val="00E94652"/>
    <w:rsid w:val="00E955B7"/>
    <w:rsid w:val="00EB1E44"/>
    <w:rsid w:val="00EB439D"/>
    <w:rsid w:val="00EB7F6C"/>
    <w:rsid w:val="00EC641F"/>
    <w:rsid w:val="00EC793D"/>
    <w:rsid w:val="00ED3F9E"/>
    <w:rsid w:val="00EF037C"/>
    <w:rsid w:val="00EF6ABF"/>
    <w:rsid w:val="00F012EE"/>
    <w:rsid w:val="00F02C82"/>
    <w:rsid w:val="00F110C7"/>
    <w:rsid w:val="00F1796D"/>
    <w:rsid w:val="00F26912"/>
    <w:rsid w:val="00F31C66"/>
    <w:rsid w:val="00F34600"/>
    <w:rsid w:val="00F356BB"/>
    <w:rsid w:val="00F35B54"/>
    <w:rsid w:val="00F512B0"/>
    <w:rsid w:val="00F52636"/>
    <w:rsid w:val="00F54365"/>
    <w:rsid w:val="00F84E92"/>
    <w:rsid w:val="00F85BCF"/>
    <w:rsid w:val="00F87AE0"/>
    <w:rsid w:val="00F96AE1"/>
    <w:rsid w:val="00FA06AF"/>
    <w:rsid w:val="00FA4509"/>
    <w:rsid w:val="00FB6E02"/>
    <w:rsid w:val="00FB6F6D"/>
    <w:rsid w:val="00FC3676"/>
    <w:rsid w:val="00FC529B"/>
    <w:rsid w:val="00FE0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F0067"/>
  <w15:chartTrackingRefBased/>
  <w15:docId w15:val="{03E2057D-BC99-4263-85FB-FC49A333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numPr>
        <w:ilvl w:val="1"/>
        <w:numId w:val="1"/>
      </w:numPr>
      <w:tabs>
        <w:tab w:val="clear" w:pos="360"/>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9F01A4"/>
    <w:rPr>
      <w:rFonts w:ascii="Arial" w:hAnsi="Arial"/>
      <w:b/>
      <w:sz w:val="24"/>
      <w:szCs w:val="20"/>
      <w:lang w:val="en-GB" w:eastAsia="ar-SA"/>
    </w:rPr>
  </w:style>
  <w:style w:type="character" w:customStyle="1" w:styleId="Heading3Char">
    <w:name w:val="Heading 3 Char"/>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uiPriority w:val="99"/>
    <w:rsid w:val="00B50357"/>
    <w:rPr>
      <w:rFonts w:cs="Times New Roman"/>
      <w:vertAlign w:val="superscript"/>
    </w:rPr>
  </w:style>
  <w:style w:type="character" w:styleId="CommentReference">
    <w:name w:val="annotation reference"/>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4"/>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2"/>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character" w:styleId="Hyperlink">
    <w:name w:val="Hyperlink"/>
    <w:uiPriority w:val="99"/>
    <w:semiHidden/>
    <w:unhideWhenUsed/>
    <w:rsid w:val="003A7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5304">
      <w:bodyDiv w:val="1"/>
      <w:marLeft w:val="0"/>
      <w:marRight w:val="0"/>
      <w:marTop w:val="0"/>
      <w:marBottom w:val="0"/>
      <w:divBdr>
        <w:top w:val="none" w:sz="0" w:space="0" w:color="auto"/>
        <w:left w:val="none" w:sz="0" w:space="0" w:color="auto"/>
        <w:bottom w:val="none" w:sz="0" w:space="0" w:color="auto"/>
        <w:right w:val="none" w:sz="0" w:space="0" w:color="auto"/>
      </w:divBdr>
    </w:div>
    <w:div w:id="1379629621">
      <w:bodyDiv w:val="1"/>
      <w:marLeft w:val="0"/>
      <w:marRight w:val="0"/>
      <w:marTop w:val="0"/>
      <w:marBottom w:val="0"/>
      <w:divBdr>
        <w:top w:val="none" w:sz="0" w:space="0" w:color="auto"/>
        <w:left w:val="none" w:sz="0" w:space="0" w:color="auto"/>
        <w:bottom w:val="none" w:sz="0" w:space="0" w:color="auto"/>
        <w:right w:val="none" w:sz="0" w:space="0" w:color="auto"/>
      </w:divBdr>
    </w:div>
    <w:div w:id="1694384514">
      <w:bodyDiv w:val="1"/>
      <w:marLeft w:val="0"/>
      <w:marRight w:val="0"/>
      <w:marTop w:val="0"/>
      <w:marBottom w:val="0"/>
      <w:divBdr>
        <w:top w:val="none" w:sz="0" w:space="0" w:color="auto"/>
        <w:left w:val="none" w:sz="0" w:space="0" w:color="auto"/>
        <w:bottom w:val="none" w:sz="0" w:space="0" w:color="auto"/>
        <w:right w:val="none" w:sz="0" w:space="0" w:color="auto"/>
      </w:divBdr>
    </w:div>
    <w:div w:id="17592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0194-08CB-44D8-A605-772A940A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Mohamud, Nimo</cp:lastModifiedBy>
  <cp:revision>21</cp:revision>
  <cp:lastPrinted>2022-07-12T16:56:00Z</cp:lastPrinted>
  <dcterms:created xsi:type="dcterms:W3CDTF">2021-01-13T06:31:00Z</dcterms:created>
  <dcterms:modified xsi:type="dcterms:W3CDTF">2025-01-13T11:52:00Z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